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F83292" w14:textId="4AB1DE78" w:rsidR="00841C80" w:rsidRPr="00A63931" w:rsidRDefault="00841C80" w:rsidP="00A832EB">
      <w:pPr>
        <w:rPr>
          <w:lang w:val="es-PE"/>
        </w:rPr>
      </w:pPr>
      <w:r w:rsidRPr="00A63931">
        <w:rPr>
          <w:lang w:val="es-PE"/>
        </w:rPr>
        <w:br/>
      </w:r>
    </w:p>
    <w:p w14:paraId="41AE0A3C" w14:textId="77777777" w:rsidR="00C11C02" w:rsidRPr="00A63931" w:rsidRDefault="00C11C02">
      <w:pPr>
        <w:pStyle w:val="Textoindependiente"/>
        <w:ind w:left="843" w:right="900"/>
        <w:jc w:val="center"/>
        <w:rPr>
          <w:rFonts w:ascii="Cormorant Light" w:hAnsi="Cormorant Light" w:cs="Cormorant Light"/>
          <w:spacing w:val="20"/>
          <w:sz w:val="24"/>
          <w:lang w:val="es-PE"/>
        </w:rPr>
      </w:pPr>
    </w:p>
    <w:p w14:paraId="362E4691" w14:textId="17454151" w:rsidR="00C11C02" w:rsidRPr="00A63931" w:rsidRDefault="00C11C02" w:rsidP="009926AE">
      <w:pPr>
        <w:rPr>
          <w:lang w:val="es-PE"/>
        </w:rPr>
      </w:pPr>
    </w:p>
    <w:p w14:paraId="063B38AC" w14:textId="77777777" w:rsidR="00C11C02" w:rsidRPr="00A63931" w:rsidRDefault="00C11C02">
      <w:pPr>
        <w:pStyle w:val="Textoindependiente"/>
        <w:ind w:left="843" w:right="900"/>
        <w:jc w:val="center"/>
        <w:rPr>
          <w:rFonts w:ascii="Cormorant Light" w:hAnsi="Cormorant Light" w:cs="Cormorant Light"/>
          <w:spacing w:val="20"/>
          <w:sz w:val="24"/>
          <w:lang w:val="es-PE"/>
        </w:rPr>
      </w:pPr>
    </w:p>
    <w:p w14:paraId="7EB8FFB3" w14:textId="77777777" w:rsidR="00841C80" w:rsidRPr="00A63931" w:rsidRDefault="00841C80">
      <w:pPr>
        <w:pStyle w:val="Textoindependiente"/>
        <w:ind w:left="843" w:right="900"/>
        <w:jc w:val="center"/>
        <w:rPr>
          <w:rFonts w:ascii="Cormorant Light" w:hAnsi="Cormorant Light" w:cs="Cormorant Light"/>
          <w:spacing w:val="20"/>
          <w:sz w:val="72"/>
          <w:szCs w:val="72"/>
          <w:lang w:val="es-PE"/>
        </w:rPr>
      </w:pPr>
      <w:proofErr w:type="spellStart"/>
      <w:r w:rsidRPr="00A63931">
        <w:rPr>
          <w:rFonts w:ascii="Cormorant Light" w:hAnsi="Cormorant Light" w:cs="Cormorant Light"/>
          <w:i/>
          <w:iCs/>
          <w:spacing w:val="20"/>
          <w:sz w:val="88"/>
          <w:szCs w:val="72"/>
          <w:lang w:val="es-PE"/>
        </w:rPr>
        <w:t>Catusacca</w:t>
      </w:r>
      <w:proofErr w:type="spellEnd"/>
      <w:r w:rsidRPr="00A63931">
        <w:rPr>
          <w:rFonts w:ascii="Cormorant Light" w:hAnsi="Cormorant Light" w:cs="Cormorant Light"/>
          <w:i/>
          <w:iCs/>
          <w:spacing w:val="20"/>
          <w:sz w:val="88"/>
          <w:szCs w:val="72"/>
          <w:lang w:val="es-PE"/>
        </w:rPr>
        <w:t xml:space="preserve"> D</w:t>
      </w:r>
      <w:r w:rsidR="009A4322" w:rsidRPr="00A63931">
        <w:rPr>
          <w:rFonts w:ascii="Cormorant Light" w:hAnsi="Cormorant Light" w:cs="Cormorant Light"/>
          <w:i/>
          <w:iCs/>
          <w:spacing w:val="20"/>
          <w:sz w:val="88"/>
          <w:szCs w:val="72"/>
          <w:lang w:val="es-PE"/>
        </w:rPr>
        <w:t>ī</w:t>
      </w:r>
      <w:r w:rsidRPr="00A63931">
        <w:rPr>
          <w:rFonts w:ascii="Cormorant Light" w:hAnsi="Cormorant Light" w:cs="Cormorant Light"/>
          <w:i/>
          <w:iCs/>
          <w:spacing w:val="20"/>
          <w:sz w:val="88"/>
          <w:szCs w:val="72"/>
          <w:lang w:val="es-PE"/>
        </w:rPr>
        <w:t>pan</w:t>
      </w:r>
      <w:r w:rsidR="009A4322" w:rsidRPr="00A63931">
        <w:rPr>
          <w:rFonts w:ascii="Cormorant Light" w:hAnsi="Cormorant Light" w:cs="Cormorant Light"/>
          <w:i/>
          <w:iCs/>
          <w:spacing w:val="20"/>
          <w:sz w:val="88"/>
          <w:szCs w:val="72"/>
          <w:lang w:val="es-PE"/>
        </w:rPr>
        <w:t>ī</w:t>
      </w:r>
      <w:r w:rsidRPr="00A63931">
        <w:rPr>
          <w:rFonts w:ascii="Cormorant Light" w:hAnsi="Cormorant Light" w:cs="Cormorant Light"/>
          <w:spacing w:val="20"/>
          <w:sz w:val="72"/>
          <w:szCs w:val="72"/>
          <w:lang w:val="es-PE"/>
        </w:rPr>
        <w:t xml:space="preserve"> </w:t>
      </w:r>
    </w:p>
    <w:p w14:paraId="35517364" w14:textId="3CAF411D" w:rsidR="00841C80" w:rsidRDefault="00841C80">
      <w:pPr>
        <w:pStyle w:val="Textoindependiente"/>
        <w:ind w:left="843" w:right="900"/>
        <w:jc w:val="center"/>
        <w:rPr>
          <w:rFonts w:ascii="Cormorant Light" w:hAnsi="Cormorant Light" w:cs="Cormorant Light"/>
          <w:spacing w:val="20"/>
          <w:sz w:val="56"/>
          <w:szCs w:val="56"/>
          <w:lang w:val="es-PE"/>
        </w:rPr>
      </w:pPr>
      <w:r w:rsidRPr="00A63931">
        <w:rPr>
          <w:rFonts w:ascii="Cormorant Light" w:hAnsi="Cormorant Light" w:cs="Cormorant Light"/>
          <w:spacing w:val="20"/>
          <w:sz w:val="56"/>
          <w:szCs w:val="56"/>
          <w:lang w:val="es-PE"/>
        </w:rPr>
        <w:t xml:space="preserve">o Manual sobre </w:t>
      </w:r>
      <w:r w:rsidR="0063079B" w:rsidRPr="00A63931">
        <w:rPr>
          <w:rFonts w:ascii="Cormorant Light" w:hAnsi="Cormorant Light" w:cs="Cormorant Light"/>
          <w:spacing w:val="20"/>
          <w:sz w:val="56"/>
          <w:szCs w:val="56"/>
          <w:lang w:val="es-PE"/>
        </w:rPr>
        <w:br/>
      </w:r>
      <w:r w:rsidRPr="00A63931">
        <w:rPr>
          <w:rFonts w:ascii="Cormorant Light" w:hAnsi="Cormorant Light" w:cs="Cormorant Light"/>
          <w:spacing w:val="20"/>
          <w:sz w:val="56"/>
          <w:szCs w:val="56"/>
          <w:lang w:val="es-PE"/>
        </w:rPr>
        <w:t>Las Cuatro Nobles Verdades</w:t>
      </w:r>
    </w:p>
    <w:p w14:paraId="10C4A497" w14:textId="228992DE" w:rsidR="00841C80" w:rsidRPr="00A63931" w:rsidRDefault="000642A6" w:rsidP="00221464">
      <w:pPr>
        <w:pStyle w:val="Textoindependiente"/>
        <w:ind w:left="843" w:right="900"/>
        <w:jc w:val="center"/>
        <w:rPr>
          <w:rFonts w:ascii="Cormorant Light" w:hAnsi="Cormorant Light" w:cs="Cormorant Light"/>
          <w:lang w:val="es-PE"/>
        </w:rPr>
      </w:pPr>
      <w:r w:rsidRPr="00657CFC">
        <w:rPr>
          <w:noProof/>
          <w:lang w:val="es-MX"/>
        </w:rPr>
        <w:drawing>
          <wp:inline distT="0" distB="0" distL="0" distR="0" wp14:anchorId="526AC0D6" wp14:editId="2EDE9018">
            <wp:extent cx="3690915" cy="211374"/>
            <wp:effectExtent l="0" t="0" r="0" b="0"/>
            <wp:docPr id="297441304" name="Imagen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724" cy="215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1C80" w:rsidRPr="00A63931">
        <w:rPr>
          <w:rFonts w:ascii="Cormorant Light" w:hAnsi="Cormorant Light" w:cs="Cormorant Light"/>
          <w:lang w:val="es-PE"/>
        </w:rPr>
        <w:t> </w:t>
      </w:r>
    </w:p>
    <w:p w14:paraId="62EADF7D" w14:textId="2CA87358" w:rsidR="00841C80" w:rsidRDefault="00841C80" w:rsidP="00221464">
      <w:pPr>
        <w:pStyle w:val="Textoindependiente"/>
        <w:ind w:firstLine="0"/>
        <w:jc w:val="center"/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</w:pPr>
      <w:r w:rsidRPr="00A63931"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  <w:t xml:space="preserve">por </w:t>
      </w:r>
      <w:proofErr w:type="spellStart"/>
      <w:r w:rsidRPr="00305932">
        <w:rPr>
          <w:rFonts w:ascii="Cormorant Light" w:hAnsi="Cormorant Light" w:cs="Cormorant Light"/>
          <w:iCs/>
          <w:spacing w:val="20"/>
          <w:sz w:val="28"/>
          <w:szCs w:val="48"/>
          <w:lang w:val="es-PE"/>
        </w:rPr>
        <w:t>Mah</w:t>
      </w:r>
      <w:r w:rsidR="009A4322" w:rsidRPr="00305932">
        <w:rPr>
          <w:rFonts w:ascii="Cormorant Light" w:hAnsi="Cormorant Light" w:cs="Cormorant Light"/>
          <w:iCs/>
          <w:spacing w:val="20"/>
          <w:sz w:val="28"/>
          <w:szCs w:val="48"/>
          <w:lang w:val="es-PE"/>
        </w:rPr>
        <w:t>ā</w:t>
      </w:r>
      <w:r w:rsidRPr="00305932">
        <w:rPr>
          <w:rFonts w:ascii="Cormorant Light" w:hAnsi="Cormorant Light" w:cs="Cormorant Light"/>
          <w:iCs/>
          <w:spacing w:val="20"/>
          <w:sz w:val="28"/>
          <w:szCs w:val="48"/>
          <w:lang w:val="es-PE"/>
        </w:rPr>
        <w:t>thera</w:t>
      </w:r>
      <w:proofErr w:type="spellEnd"/>
      <w:r w:rsidRPr="00305932">
        <w:rPr>
          <w:rFonts w:ascii="Cormorant Light" w:hAnsi="Cormorant Light" w:cs="Cormorant Light"/>
          <w:iCs/>
          <w:spacing w:val="20"/>
          <w:sz w:val="28"/>
          <w:szCs w:val="48"/>
          <w:lang w:val="es-PE"/>
        </w:rPr>
        <w:t xml:space="preserve"> Led</w:t>
      </w:r>
      <w:r w:rsidR="009A4322" w:rsidRPr="00305932">
        <w:rPr>
          <w:rFonts w:ascii="Cormorant Light" w:hAnsi="Cormorant Light" w:cs="Cormorant Light"/>
          <w:iCs/>
          <w:spacing w:val="20"/>
          <w:sz w:val="28"/>
          <w:szCs w:val="48"/>
          <w:lang w:val="es-PE"/>
        </w:rPr>
        <w:t>ī</w:t>
      </w:r>
      <w:r w:rsidRPr="00305932">
        <w:rPr>
          <w:rFonts w:ascii="Cormorant Light" w:hAnsi="Cormorant Light" w:cs="Cormorant Light"/>
          <w:iCs/>
          <w:spacing w:val="20"/>
          <w:sz w:val="28"/>
          <w:szCs w:val="48"/>
          <w:lang w:val="es-PE"/>
        </w:rPr>
        <w:t xml:space="preserve"> Sayadaw</w:t>
      </w:r>
      <w:r w:rsidRPr="00A63931"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  <w:t xml:space="preserve">, </w:t>
      </w:r>
      <w:r w:rsidR="00287ECF" w:rsidRPr="00A63931"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  <w:br/>
      </w:r>
      <w:proofErr w:type="spellStart"/>
      <w:r w:rsidRPr="00A63931"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  <w:t>Aggamah</w:t>
      </w:r>
      <w:r w:rsidR="009A4322" w:rsidRPr="00A63931"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  <w:t>ā</w:t>
      </w:r>
      <w:r w:rsidRPr="00A63931"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  <w:t>pandita</w:t>
      </w:r>
      <w:proofErr w:type="spellEnd"/>
      <w:r w:rsidRPr="00A63931"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  <w:t xml:space="preserve">, </w:t>
      </w:r>
      <w:proofErr w:type="spellStart"/>
      <w:r w:rsidRPr="00A63931"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  <w:t>D.Litt</w:t>
      </w:r>
      <w:proofErr w:type="spellEnd"/>
      <w:r w:rsidRPr="00A63931"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  <w:t xml:space="preserve"> </w:t>
      </w:r>
    </w:p>
    <w:p w14:paraId="7CE93E55" w14:textId="77777777" w:rsidR="000642A6" w:rsidRPr="00A63931" w:rsidRDefault="000642A6">
      <w:pPr>
        <w:pStyle w:val="Textoindependiente"/>
        <w:jc w:val="center"/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</w:pPr>
    </w:p>
    <w:p w14:paraId="678CA5CF" w14:textId="7093FAC9" w:rsidR="00841C80" w:rsidRPr="00A63931" w:rsidRDefault="000642A6" w:rsidP="000642A6">
      <w:pPr>
        <w:pStyle w:val="Textoindependiente"/>
        <w:ind w:firstLine="0"/>
        <w:jc w:val="center"/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</w:pPr>
      <w:r w:rsidRPr="00657CFC">
        <w:rPr>
          <w:noProof/>
          <w:lang w:val="es-MX"/>
        </w:rPr>
        <w:drawing>
          <wp:inline distT="0" distB="0" distL="0" distR="0" wp14:anchorId="7808D964" wp14:editId="3C17A6BA">
            <wp:extent cx="2162175" cy="123825"/>
            <wp:effectExtent l="0" t="0" r="0" b="9525"/>
            <wp:docPr id="1818620162" name="Imagen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365" cy="12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55862E" w14:textId="77777777" w:rsidR="000642A6" w:rsidRDefault="000642A6" w:rsidP="00221464">
      <w:pPr>
        <w:pStyle w:val="Textoindependiente"/>
        <w:spacing w:after="0"/>
        <w:ind w:firstLine="0"/>
        <w:jc w:val="center"/>
        <w:rPr>
          <w:rFonts w:ascii="Cormorant Light" w:hAnsi="Cormorant Light" w:cs="Cormorant Light"/>
          <w:i/>
          <w:szCs w:val="20"/>
          <w:lang w:val="es-PE"/>
        </w:rPr>
      </w:pPr>
      <w:r w:rsidRPr="002F6889">
        <w:rPr>
          <w:rFonts w:ascii="Cormorant Light" w:hAnsi="Cormorant Light" w:cs="Cormorant Light"/>
          <w:i/>
          <w:szCs w:val="20"/>
          <w:lang w:val="es-PE"/>
        </w:rPr>
        <w:t xml:space="preserve">Traducido del birmano al inglés </w:t>
      </w:r>
      <w:r>
        <w:rPr>
          <w:rFonts w:ascii="Cormorant Light" w:hAnsi="Cormorant Light" w:cs="Cormorant Light"/>
          <w:i/>
          <w:szCs w:val="20"/>
          <w:lang w:val="es-PE"/>
        </w:rPr>
        <w:br/>
      </w:r>
      <w:r w:rsidRPr="002F6889">
        <w:rPr>
          <w:rFonts w:ascii="Cormorant Light" w:hAnsi="Cormorant Light" w:cs="Cormorant Light"/>
          <w:i/>
          <w:szCs w:val="20"/>
          <w:lang w:val="es-PE"/>
        </w:rPr>
        <w:t xml:space="preserve">por </w:t>
      </w:r>
      <w:r w:rsidRPr="00305932">
        <w:rPr>
          <w:rFonts w:ascii="Cormorant Light" w:hAnsi="Cormorant Light" w:cs="Cormorant Light"/>
          <w:iCs/>
          <w:szCs w:val="20"/>
          <w:lang w:val="es-PE"/>
        </w:rPr>
        <w:t>U Sein Nyo Tun.</w:t>
      </w:r>
    </w:p>
    <w:p w14:paraId="21472397" w14:textId="730954DF" w:rsidR="000642A6" w:rsidRDefault="000642A6" w:rsidP="00221464">
      <w:pPr>
        <w:pStyle w:val="Textoindependiente"/>
        <w:spacing w:after="0"/>
        <w:ind w:firstLine="0"/>
        <w:jc w:val="center"/>
        <w:rPr>
          <w:rFonts w:ascii="Cormorant Light" w:hAnsi="Cormorant Light" w:cs="Cormorant Light"/>
          <w:i/>
          <w:sz w:val="16"/>
          <w:szCs w:val="16"/>
          <w:lang w:val="es-PE"/>
        </w:rPr>
      </w:pPr>
      <w:r w:rsidRPr="002F6889">
        <w:rPr>
          <w:rFonts w:ascii="Cormorant Light" w:hAnsi="Cormorant Light" w:cs="Cormorant Light"/>
          <w:i/>
          <w:szCs w:val="20"/>
          <w:lang w:val="es-PE"/>
        </w:rPr>
        <w:br/>
      </w:r>
      <w:r w:rsidRPr="002F6889">
        <w:rPr>
          <w:rFonts w:ascii="Cormorant Light" w:hAnsi="Cormorant Light" w:cs="Cormorant Light"/>
          <w:i/>
          <w:sz w:val="16"/>
          <w:szCs w:val="16"/>
          <w:lang w:val="es-PE"/>
        </w:rPr>
        <w:t xml:space="preserve">Traducido del inglés y adaptado al español </w:t>
      </w:r>
      <w:r>
        <w:rPr>
          <w:rFonts w:ascii="Cormorant Light" w:hAnsi="Cormorant Light" w:cs="Cormorant Light"/>
          <w:i/>
          <w:sz w:val="16"/>
          <w:szCs w:val="16"/>
          <w:lang w:val="es-PE"/>
        </w:rPr>
        <w:br/>
      </w:r>
      <w:r w:rsidRPr="002F6889">
        <w:rPr>
          <w:rFonts w:ascii="Cormorant Light" w:hAnsi="Cormorant Light" w:cs="Cormorant Light"/>
          <w:i/>
          <w:sz w:val="16"/>
          <w:szCs w:val="16"/>
          <w:lang w:val="es-PE"/>
        </w:rPr>
        <w:t xml:space="preserve">por el </w:t>
      </w:r>
      <w:r w:rsidRPr="00305932">
        <w:rPr>
          <w:rFonts w:ascii="Cormorant Light" w:hAnsi="Cormorant Light" w:cs="Cormorant Light"/>
          <w:iCs/>
          <w:sz w:val="16"/>
          <w:szCs w:val="16"/>
          <w:lang w:val="es-PE"/>
        </w:rPr>
        <w:t>Dr. Huamán</w:t>
      </w:r>
      <w:r w:rsidRPr="002F6889">
        <w:rPr>
          <w:rFonts w:ascii="Cormorant Light" w:hAnsi="Cormorant Light" w:cs="Cormorant Light"/>
          <w:i/>
          <w:sz w:val="16"/>
          <w:szCs w:val="16"/>
          <w:lang w:val="es-PE"/>
        </w:rPr>
        <w:t>.</w:t>
      </w:r>
    </w:p>
    <w:p w14:paraId="635B4762" w14:textId="77777777" w:rsidR="00221464" w:rsidRDefault="00221464" w:rsidP="000642A6">
      <w:pPr>
        <w:pStyle w:val="Textoindependiente"/>
        <w:spacing w:after="0"/>
        <w:jc w:val="center"/>
        <w:rPr>
          <w:rFonts w:ascii="Cormorant Light" w:hAnsi="Cormorant Light" w:cs="Cormorant Light"/>
          <w:i/>
          <w:sz w:val="16"/>
          <w:szCs w:val="16"/>
          <w:lang w:val="es-PE"/>
        </w:rPr>
      </w:pPr>
    </w:p>
    <w:p w14:paraId="6A64BAE4" w14:textId="3562B64A" w:rsidR="00221464" w:rsidRDefault="00221464" w:rsidP="00221464">
      <w:pPr>
        <w:pStyle w:val="Textoindependiente"/>
        <w:spacing w:after="0"/>
        <w:ind w:firstLine="0"/>
        <w:jc w:val="center"/>
        <w:rPr>
          <w:rFonts w:ascii="Cormorant Light" w:hAnsi="Cormorant Light" w:cs="Cormorant Light"/>
          <w:i/>
          <w:sz w:val="16"/>
          <w:szCs w:val="16"/>
          <w:lang w:val="es-PE"/>
        </w:rPr>
      </w:pPr>
      <w:r w:rsidRPr="00657CFC">
        <w:rPr>
          <w:noProof/>
          <w:lang w:val="es-MX"/>
        </w:rPr>
        <w:drawing>
          <wp:inline distT="0" distB="0" distL="0" distR="0" wp14:anchorId="26F7F938" wp14:editId="1220A600">
            <wp:extent cx="2162175" cy="123825"/>
            <wp:effectExtent l="0" t="0" r="0" b="9525"/>
            <wp:docPr id="2101855977" name="Imagen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365" cy="124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BF4E5" w14:textId="77777777" w:rsidR="00221464" w:rsidRDefault="00221464" w:rsidP="00221464">
      <w:pPr>
        <w:pStyle w:val="Textoindependiente"/>
        <w:spacing w:after="0"/>
        <w:ind w:firstLine="0"/>
        <w:jc w:val="center"/>
        <w:rPr>
          <w:rFonts w:ascii="Cormorant Light" w:hAnsi="Cormorant Light" w:cs="Cormorant Light"/>
          <w:i/>
          <w:sz w:val="16"/>
          <w:szCs w:val="16"/>
          <w:lang w:val="es-PE"/>
        </w:rPr>
      </w:pPr>
    </w:p>
    <w:p w14:paraId="4117F85B" w14:textId="3603A58A" w:rsidR="00221464" w:rsidRDefault="00221464" w:rsidP="00221464">
      <w:pPr>
        <w:pStyle w:val="Textoindependiente"/>
        <w:spacing w:after="0"/>
        <w:ind w:firstLine="0"/>
        <w:jc w:val="center"/>
        <w:rPr>
          <w:rFonts w:ascii="Cormorant Light" w:hAnsi="Cormorant Light" w:cs="Cormorant Light"/>
          <w:i/>
          <w:sz w:val="16"/>
          <w:szCs w:val="16"/>
          <w:lang w:val="es-PE"/>
        </w:rPr>
      </w:pPr>
      <w:r>
        <w:rPr>
          <w:rFonts w:ascii="Cormorant Light" w:hAnsi="Cormorant Light" w:cs="Cormorant Light"/>
          <w:i/>
          <w:noProof/>
          <w:sz w:val="16"/>
          <w:szCs w:val="16"/>
          <w:lang w:val="es-PE"/>
        </w:rPr>
        <w:drawing>
          <wp:inline distT="0" distB="0" distL="0" distR="0" wp14:anchorId="44F28004" wp14:editId="12D4183B">
            <wp:extent cx="1934818" cy="1762912"/>
            <wp:effectExtent l="0" t="0" r="8890" b="8890"/>
            <wp:docPr id="15055983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598328" name="Imagen 150559832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302" cy="17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F1056" w14:textId="77777777" w:rsidR="002C5291" w:rsidRDefault="002C5291" w:rsidP="002C5291">
      <w:pPr>
        <w:ind w:firstLine="0"/>
        <w:jc w:val="center"/>
        <w:rPr>
          <w:i/>
          <w:iCs/>
          <w:sz w:val="14"/>
          <w:szCs w:val="20"/>
          <w:lang w:val="es-PE"/>
        </w:rPr>
      </w:pPr>
      <w:r w:rsidRPr="006A23F8">
        <w:rPr>
          <w:i/>
          <w:iCs/>
          <w:sz w:val="14"/>
          <w:szCs w:val="20"/>
          <w:lang w:val="es-PE"/>
        </w:rPr>
        <w:t>En honor a la Gran Tierra de Birmania (Myanmar)</w:t>
      </w:r>
      <w:r>
        <w:rPr>
          <w:i/>
          <w:iCs/>
          <w:sz w:val="14"/>
          <w:szCs w:val="20"/>
          <w:lang w:val="es-PE"/>
        </w:rPr>
        <w:t xml:space="preserve">, </w:t>
      </w:r>
      <w:r>
        <w:rPr>
          <w:i/>
          <w:iCs/>
          <w:sz w:val="14"/>
          <w:szCs w:val="20"/>
          <w:lang w:val="es-PE"/>
        </w:rPr>
        <w:br/>
        <w:t xml:space="preserve">conocida legendariamente como Suvaṇṇa </w:t>
      </w:r>
      <w:proofErr w:type="spellStart"/>
      <w:r>
        <w:rPr>
          <w:i/>
          <w:iCs/>
          <w:sz w:val="14"/>
          <w:szCs w:val="20"/>
          <w:lang w:val="es-PE"/>
        </w:rPr>
        <w:t>Bhūmi</w:t>
      </w:r>
      <w:proofErr w:type="spellEnd"/>
      <w:r>
        <w:rPr>
          <w:i/>
          <w:iCs/>
          <w:sz w:val="14"/>
          <w:szCs w:val="20"/>
          <w:lang w:val="es-PE"/>
        </w:rPr>
        <w:t>.</w:t>
      </w:r>
    </w:p>
    <w:p w14:paraId="24497E4D" w14:textId="77777777" w:rsidR="002C5291" w:rsidRPr="002F6889" w:rsidRDefault="002C5291" w:rsidP="00221464">
      <w:pPr>
        <w:pStyle w:val="Textoindependiente"/>
        <w:spacing w:after="0"/>
        <w:ind w:firstLine="0"/>
        <w:jc w:val="center"/>
        <w:rPr>
          <w:rFonts w:ascii="Cormorant Light" w:hAnsi="Cormorant Light" w:cs="Cormorant Light"/>
          <w:i/>
          <w:sz w:val="16"/>
          <w:szCs w:val="16"/>
          <w:lang w:val="es-PE"/>
        </w:rPr>
      </w:pPr>
    </w:p>
    <w:p w14:paraId="663884AF" w14:textId="77777777" w:rsidR="000642A6" w:rsidRPr="000642A6" w:rsidRDefault="000642A6">
      <w:pPr>
        <w:pStyle w:val="Textoindependiente"/>
        <w:jc w:val="center"/>
        <w:rPr>
          <w:rFonts w:ascii="Cormorant Light" w:hAnsi="Cormorant Light" w:cs="Cormorant Light"/>
          <w:iCs/>
          <w:spacing w:val="20"/>
          <w:sz w:val="28"/>
          <w:szCs w:val="48"/>
          <w:lang w:val="es-PE"/>
        </w:rPr>
      </w:pPr>
    </w:p>
    <w:p w14:paraId="1316A0BD" w14:textId="77777777" w:rsidR="00841C80" w:rsidRPr="00A63931" w:rsidRDefault="00841C80">
      <w:pPr>
        <w:pStyle w:val="Textoindependiente"/>
        <w:jc w:val="center"/>
        <w:rPr>
          <w:rFonts w:ascii="Cormorant Light" w:hAnsi="Cormorant Light" w:cs="Cormorant Light"/>
          <w:i/>
          <w:spacing w:val="20"/>
          <w:sz w:val="28"/>
          <w:szCs w:val="48"/>
          <w:lang w:val="es-PE"/>
        </w:rPr>
      </w:pPr>
    </w:p>
    <w:p w14:paraId="7AAB254A" w14:textId="1B094FBF" w:rsidR="00202112" w:rsidRPr="000642A6" w:rsidRDefault="00202112">
      <w:pPr>
        <w:pStyle w:val="Textoindependiente"/>
        <w:jc w:val="center"/>
        <w:rPr>
          <w:rFonts w:ascii="Cormorant Light" w:hAnsi="Cormorant Light" w:cs="Cormorant Light"/>
          <w:i/>
          <w:iCs/>
          <w:spacing w:val="20"/>
          <w:sz w:val="32"/>
          <w:szCs w:val="44"/>
          <w:lang w:val="es-PE"/>
        </w:rPr>
      </w:pPr>
    </w:p>
    <w:p w14:paraId="4C58C0D3" w14:textId="77777777" w:rsidR="00E36139" w:rsidRDefault="00E36139">
      <w:pPr>
        <w:pStyle w:val="Textoindependiente"/>
        <w:jc w:val="center"/>
        <w:rPr>
          <w:rFonts w:ascii="Cormorant Light" w:hAnsi="Cormorant Light" w:cs="Cormorant Light"/>
          <w:spacing w:val="20"/>
          <w:sz w:val="32"/>
          <w:szCs w:val="44"/>
          <w:lang w:val="es-PE"/>
        </w:rPr>
      </w:pPr>
    </w:p>
    <w:p w14:paraId="4C0765A0" w14:textId="77777777" w:rsidR="00E36139" w:rsidRDefault="00E36139" w:rsidP="00E36139">
      <w:pPr>
        <w:pStyle w:val="Textoindependiente"/>
        <w:jc w:val="left"/>
        <w:rPr>
          <w:rFonts w:ascii="Cormorant Light" w:hAnsi="Cormorant Light" w:cs="Cormorant Light"/>
          <w:spacing w:val="20"/>
          <w:sz w:val="32"/>
          <w:szCs w:val="44"/>
          <w:lang w:val="es-PE"/>
        </w:rPr>
      </w:pPr>
    </w:p>
    <w:p w14:paraId="1E0BD35F" w14:textId="77777777" w:rsidR="00E36139" w:rsidRDefault="00E36139" w:rsidP="00E36139">
      <w:pPr>
        <w:pStyle w:val="Textoindependiente"/>
        <w:jc w:val="left"/>
        <w:rPr>
          <w:rFonts w:ascii="Cormorant Light" w:hAnsi="Cormorant Light" w:cs="Cormorant Light"/>
          <w:spacing w:val="20"/>
          <w:sz w:val="32"/>
          <w:szCs w:val="44"/>
          <w:lang w:val="es-PE"/>
        </w:rPr>
        <w:sectPr w:rsidR="00E36139">
          <w:footerReference w:type="default" r:id="rId10"/>
          <w:footnotePr>
            <w:pos w:val="beneathText"/>
            <w:numRestart w:val="eachPage"/>
          </w:footnotePr>
          <w:endnotePr>
            <w:numFmt w:val="decimal"/>
          </w:endnotePr>
          <w:pgSz w:w="12240" w:h="15840"/>
          <w:pgMar w:top="1134" w:right="1134" w:bottom="1134" w:left="1134" w:header="720" w:footer="720" w:gutter="0"/>
          <w:cols w:space="720"/>
          <w:docGrid w:linePitch="360"/>
        </w:sectPr>
      </w:pPr>
    </w:p>
    <w:p w14:paraId="707C73CF" w14:textId="77777777" w:rsidR="00B80187" w:rsidRDefault="00B80187" w:rsidP="00B80187"/>
    <w:p w14:paraId="2C4F0750" w14:textId="77777777" w:rsidR="00B80187" w:rsidRDefault="00B80187" w:rsidP="00B80187"/>
    <w:p w14:paraId="7D6495C5" w14:textId="77777777" w:rsidR="00B80187" w:rsidRDefault="00B80187" w:rsidP="00B80187"/>
    <w:p w14:paraId="1894AEB0" w14:textId="505BE567" w:rsidR="003D13DA" w:rsidRDefault="003D13DA" w:rsidP="003D13DA">
      <w:pPr>
        <w:pStyle w:val="Ttulo3"/>
        <w:jc w:val="center"/>
        <w:rPr>
          <w:rFonts w:cs="Cormorant Light"/>
          <w:bCs w:val="0"/>
        </w:rPr>
      </w:pPr>
      <w:r w:rsidRPr="00845C62">
        <w:rPr>
          <w:rFonts w:cs="Cormorant Light"/>
          <w:bCs w:val="0"/>
        </w:rPr>
        <w:t xml:space="preserve">Prólogo del Traductor (al </w:t>
      </w:r>
      <w:r>
        <w:rPr>
          <w:rFonts w:cs="Cormorant Light"/>
          <w:bCs w:val="0"/>
        </w:rPr>
        <w:t>español</w:t>
      </w:r>
      <w:r w:rsidRPr="00845C62">
        <w:rPr>
          <w:rFonts w:cs="Cormorant Light"/>
          <w:bCs w:val="0"/>
        </w:rPr>
        <w:t>)</w:t>
      </w:r>
    </w:p>
    <w:p w14:paraId="1AFE4359" w14:textId="77777777" w:rsidR="003D13DA" w:rsidRPr="006C255E" w:rsidRDefault="003D13DA" w:rsidP="003D13DA">
      <w:pPr>
        <w:pStyle w:val="Textoindependiente"/>
      </w:pPr>
    </w:p>
    <w:p w14:paraId="276A63A8" w14:textId="77777777" w:rsidR="003D13DA" w:rsidRPr="008C46FA" w:rsidRDefault="003D13DA" w:rsidP="003D13DA">
      <w:pPr>
        <w:rPr>
          <w:rFonts w:cs="Cormorant Light"/>
        </w:rPr>
        <w:sectPr w:rsidR="003D13DA" w:rsidRPr="008C46FA" w:rsidSect="003D13DA">
          <w:footnotePr>
            <w:pos w:val="beneathText"/>
          </w:footnotePr>
          <w:pgSz w:w="12240" w:h="15840"/>
          <w:pgMar w:top="1134" w:right="1134" w:bottom="1134" w:left="1134" w:header="720" w:footer="720" w:gutter="0"/>
          <w:cols w:space="720"/>
          <w:titlePg/>
        </w:sectPr>
      </w:pPr>
    </w:p>
    <w:p w14:paraId="377DF1F5" w14:textId="1AC30A22" w:rsidR="003D13DA" w:rsidRPr="006C255E" w:rsidRDefault="003D13DA" w:rsidP="003D13DA">
      <w:pPr>
        <w:pStyle w:val="Textoindependiente"/>
        <w:rPr>
          <w:rFonts w:ascii="Cormorant Light" w:hAnsi="Cormorant Light" w:cs="Cormorant Light"/>
        </w:rPr>
      </w:pPr>
      <w:r w:rsidRPr="006C255E">
        <w:rPr>
          <w:rFonts w:ascii="Cormorant Light" w:hAnsi="Cormorant Light" w:cs="Cormorant Light"/>
        </w:rPr>
        <w:t xml:space="preserve">La presente es, además de una traducción del inglés, una </w:t>
      </w:r>
      <w:r w:rsidRPr="005D5E48">
        <w:rPr>
          <w:rFonts w:ascii="Cormorant Light" w:hAnsi="Cormorant Light" w:cs="Cormorant Light"/>
          <w:i/>
          <w:iCs/>
        </w:rPr>
        <w:t>adaptación</w:t>
      </w:r>
      <w:r w:rsidRPr="006C255E">
        <w:rPr>
          <w:rFonts w:ascii="Cormorant Light" w:hAnsi="Cormorant Light" w:cs="Cormorant Light"/>
        </w:rPr>
        <w:t xml:space="preserve"> al español del título original </w:t>
      </w:r>
      <w:r w:rsidRPr="005D5E48">
        <w:rPr>
          <w:rFonts w:ascii="Cormorant Light" w:hAnsi="Cormorant Light" w:cs="Cormorant Light"/>
          <w:i/>
          <w:iCs/>
        </w:rPr>
        <w:t>Pāḷi</w:t>
      </w:r>
      <w:r>
        <w:rPr>
          <w:rFonts w:ascii="Cormorant Light" w:hAnsi="Cormorant Light" w:cs="Cormorant Light"/>
          <w:i/>
          <w:iCs/>
        </w:rPr>
        <w:t>,</w:t>
      </w:r>
      <w:r w:rsidRPr="006C255E">
        <w:rPr>
          <w:rFonts w:ascii="Cormorant Light" w:hAnsi="Cormorant Light" w:cs="Cormorant Light"/>
        </w:rPr>
        <w:t xml:space="preserve"> </w:t>
      </w:r>
      <w:proofErr w:type="spellStart"/>
      <w:r w:rsidR="001A193B">
        <w:rPr>
          <w:rFonts w:ascii="Cormorant Light" w:hAnsi="Cormorant Light" w:cs="Cormorant Light"/>
          <w:i/>
          <w:iCs/>
        </w:rPr>
        <w:t>Cattusacca</w:t>
      </w:r>
      <w:proofErr w:type="spellEnd"/>
      <w:r w:rsidRPr="005D5E48">
        <w:rPr>
          <w:rFonts w:ascii="Cormorant Light" w:hAnsi="Cormorant Light" w:cs="Cormorant Light"/>
          <w:i/>
          <w:iCs/>
        </w:rPr>
        <w:t xml:space="preserve"> Dīpanī</w:t>
      </w:r>
      <w:r>
        <w:rPr>
          <w:rFonts w:ascii="Cormorant Light" w:hAnsi="Cormorant Light" w:cs="Cormorant Light"/>
          <w:i/>
          <w:iCs/>
        </w:rPr>
        <w:t>,</w:t>
      </w:r>
      <w:r w:rsidRPr="006C255E">
        <w:rPr>
          <w:rFonts w:ascii="Cormorant Light" w:hAnsi="Cormorant Light" w:cs="Cormorant Light"/>
        </w:rPr>
        <w:t xml:space="preserve"> escrita muy lúcidamente, como siempre, por el Venerable Ledi Sayādaw, traducido del birmano al inglés por </w:t>
      </w:r>
      <w:r w:rsidR="00FC5D3A" w:rsidRPr="00FC5D3A">
        <w:rPr>
          <w:rFonts w:ascii="Cormorant Light" w:hAnsi="Cormorant Light" w:cs="Cormorant Light"/>
          <w:iCs/>
          <w:sz w:val="22"/>
          <w:szCs w:val="22"/>
          <w:lang w:val="es-PE"/>
        </w:rPr>
        <w:t>U Sein Nyo Tun</w:t>
      </w:r>
      <w:r w:rsidRPr="006C255E">
        <w:rPr>
          <w:rFonts w:ascii="Cormorant Light" w:hAnsi="Cormorant Light" w:cs="Cormorant Light"/>
        </w:rPr>
        <w:t xml:space="preserve">. Ledi Sayādaw, además de haber </w:t>
      </w:r>
      <w:r>
        <w:rPr>
          <w:rFonts w:ascii="Cormorant Light" w:hAnsi="Cormorant Light" w:cs="Cormorant Light"/>
        </w:rPr>
        <w:t xml:space="preserve">sido </w:t>
      </w:r>
      <w:r w:rsidRPr="006C255E">
        <w:rPr>
          <w:rFonts w:ascii="Cormorant Light" w:hAnsi="Cormorant Light" w:cs="Cormorant Light"/>
        </w:rPr>
        <w:t xml:space="preserve">un prolífico erudito del </w:t>
      </w:r>
      <w:proofErr w:type="spellStart"/>
      <w:r w:rsidRPr="005D5E48">
        <w:rPr>
          <w:rFonts w:ascii="Cormorant Light" w:hAnsi="Cormorant Light" w:cs="Cormorant Light"/>
          <w:i/>
          <w:iCs/>
        </w:rPr>
        <w:t>pariyatti</w:t>
      </w:r>
      <w:proofErr w:type="spellEnd"/>
      <w:r w:rsidRPr="006C255E">
        <w:rPr>
          <w:rFonts w:ascii="Cormorant Light" w:hAnsi="Cormorant Light" w:cs="Cormorant Light"/>
        </w:rPr>
        <w:t xml:space="preserve">, fue el maestro de meditación </w:t>
      </w:r>
      <w:r w:rsidRPr="005D5E48">
        <w:rPr>
          <w:rFonts w:ascii="Cormorant Light" w:hAnsi="Cormorant Light" w:cs="Cormorant Light"/>
          <w:i/>
          <w:iCs/>
        </w:rPr>
        <w:t>Vipassana</w:t>
      </w:r>
      <w:r w:rsidRPr="006C255E">
        <w:rPr>
          <w:rFonts w:ascii="Cormorant Light" w:hAnsi="Cormorant Light" w:cs="Cormorant Light"/>
        </w:rPr>
        <w:t xml:space="preserve">, del </w:t>
      </w:r>
      <w:proofErr w:type="spellStart"/>
      <w:r w:rsidRPr="005D5E48">
        <w:rPr>
          <w:rFonts w:ascii="Cormorant Light" w:hAnsi="Cormorant Light" w:cs="Cormorant Light"/>
          <w:i/>
          <w:iCs/>
        </w:rPr>
        <w:t>paṭipatti</w:t>
      </w:r>
      <w:proofErr w:type="spellEnd"/>
      <w:r w:rsidR="005E7701">
        <w:rPr>
          <w:rFonts w:ascii="Cormorant Light" w:hAnsi="Cormorant Light" w:cs="Cormorant Light"/>
        </w:rPr>
        <w:t>,</w:t>
      </w:r>
      <w:r w:rsidR="00FC5D3A">
        <w:rPr>
          <w:rFonts w:ascii="Cormorant Light" w:hAnsi="Cormorant Light" w:cs="Cormorant Light"/>
        </w:rPr>
        <w:t xml:space="preserve"> </w:t>
      </w:r>
      <w:r w:rsidR="00E35332">
        <w:rPr>
          <w:rFonts w:ascii="Cormorant Light" w:hAnsi="Cormorant Light" w:cs="Cormorant Light"/>
        </w:rPr>
        <w:t xml:space="preserve">de </w:t>
      </w:r>
      <w:r w:rsidRPr="006C255E">
        <w:rPr>
          <w:rFonts w:ascii="Cormorant Light" w:hAnsi="Cormorant Light" w:cs="Cormorant Light"/>
        </w:rPr>
        <w:t xml:space="preserve">Saya Thetgyi, quien tuviese como discípulo directo de meditación a, nada menos, que a mi virtual maestro, Sayagyi U Ba Khin, maestro a su vez de mi otro virtual maestro, S. N. Goenka. Quien ha osado efectuar una versión y </w:t>
      </w:r>
      <w:r w:rsidRPr="005D5E48">
        <w:rPr>
          <w:rFonts w:ascii="Cormorant Light" w:hAnsi="Cormorant Light" w:cs="Cormorant Light"/>
          <w:i/>
          <w:iCs/>
        </w:rPr>
        <w:t>adaptación</w:t>
      </w:r>
      <w:r w:rsidRPr="006C255E">
        <w:rPr>
          <w:rFonts w:ascii="Cormorant Light" w:hAnsi="Cormorant Light" w:cs="Cormorant Light"/>
        </w:rPr>
        <w:t xml:space="preserve"> en español de este inspirador texto es un meditador laico de la técnica de meditación </w:t>
      </w:r>
      <w:r w:rsidRPr="007E4A1D">
        <w:rPr>
          <w:rFonts w:ascii="Cormorant Light" w:hAnsi="Cormorant Light" w:cs="Cormorant Light"/>
          <w:i/>
          <w:iCs/>
        </w:rPr>
        <w:t>Vipassana</w:t>
      </w:r>
      <w:r w:rsidRPr="006C255E">
        <w:rPr>
          <w:rFonts w:ascii="Cormorant Light" w:hAnsi="Cormorant Light" w:cs="Cormorant Light"/>
        </w:rPr>
        <w:t xml:space="preserve"> bajo la tradición de los mencionados maestros</w:t>
      </w:r>
      <w:r>
        <w:rPr>
          <w:rFonts w:ascii="Cormorant Light" w:hAnsi="Cormorant Light" w:cs="Cormorant Light"/>
        </w:rPr>
        <w:t>, ingeniero civil de carrera y de nacionalidad peruana.</w:t>
      </w:r>
      <w:r w:rsidRPr="006C255E">
        <w:rPr>
          <w:rFonts w:ascii="Cormorant Light" w:hAnsi="Cormorant Light" w:cs="Cormorant Light"/>
        </w:rPr>
        <w:t xml:space="preserve"> </w:t>
      </w:r>
      <w:r>
        <w:rPr>
          <w:rFonts w:ascii="Cormorant Light" w:hAnsi="Cormorant Light" w:cs="Cormorant Light"/>
        </w:rPr>
        <w:t>É</w:t>
      </w:r>
      <w:r w:rsidRPr="006C255E">
        <w:rPr>
          <w:rFonts w:ascii="Cormorant Light" w:hAnsi="Cormorant Light" w:cs="Cormorant Light"/>
        </w:rPr>
        <w:t>s</w:t>
      </w:r>
      <w:r>
        <w:rPr>
          <w:rFonts w:ascii="Cormorant Light" w:hAnsi="Cormorant Light" w:cs="Cormorant Light"/>
        </w:rPr>
        <w:t xml:space="preserve">ta es también </w:t>
      </w:r>
      <w:r w:rsidRPr="006C255E">
        <w:rPr>
          <w:rFonts w:ascii="Cormorant Light" w:hAnsi="Cormorant Light" w:cs="Cormorant Light"/>
        </w:rPr>
        <w:t xml:space="preserve">una </w:t>
      </w:r>
      <w:r w:rsidRPr="00372C9B">
        <w:rPr>
          <w:rFonts w:ascii="Cormorant Light" w:hAnsi="Cormorant Light" w:cs="Cormorant Light"/>
          <w:i/>
          <w:iCs/>
        </w:rPr>
        <w:t>adaptación</w:t>
      </w:r>
      <w:r w:rsidRPr="006C255E">
        <w:rPr>
          <w:rFonts w:ascii="Cormorant Light" w:hAnsi="Cormorant Light" w:cs="Cormorant Light"/>
        </w:rPr>
        <w:t xml:space="preserve"> porque corresponde</w:t>
      </w:r>
      <w:r w:rsidR="000A18DD">
        <w:rPr>
          <w:rFonts w:ascii="Cormorant Light" w:hAnsi="Cormorant Light" w:cs="Cormorant Light"/>
        </w:rPr>
        <w:t>ría</w:t>
      </w:r>
      <w:r w:rsidRPr="006C255E">
        <w:rPr>
          <w:rFonts w:ascii="Cormorant Light" w:hAnsi="Cormorant Light" w:cs="Cormorant Light"/>
        </w:rPr>
        <w:t xml:space="preserve"> a una traducción de otra traducción</w:t>
      </w:r>
      <w:r>
        <w:rPr>
          <w:rFonts w:ascii="Cormorant Light" w:hAnsi="Cormorant Light" w:cs="Cormorant Light"/>
        </w:rPr>
        <w:t>, motivo que habrá incorporado mayores inexactitudes con respecto a algunos términos técnicos e interpretaciones</w:t>
      </w:r>
      <w:r w:rsidR="00CE49FF">
        <w:rPr>
          <w:rFonts w:ascii="Cormorant Light" w:hAnsi="Cormorant Light" w:cs="Cormorant Light"/>
        </w:rPr>
        <w:t xml:space="preserve"> sobre el </w:t>
      </w:r>
      <w:r w:rsidR="00CE49FF" w:rsidRPr="00CE49FF">
        <w:rPr>
          <w:rFonts w:ascii="Cormorant Light" w:hAnsi="Cormorant Light" w:cs="Cormorant Light"/>
          <w:i/>
          <w:iCs/>
        </w:rPr>
        <w:t>Dhamma</w:t>
      </w:r>
      <w:r w:rsidRPr="006C255E">
        <w:rPr>
          <w:rFonts w:ascii="Cormorant Light" w:hAnsi="Cormorant Light" w:cs="Cormorant Light"/>
        </w:rPr>
        <w:t>.</w:t>
      </w:r>
      <w:r>
        <w:rPr>
          <w:rFonts w:ascii="Cormorant Light" w:hAnsi="Cormorant Light" w:cs="Cormorant Light"/>
        </w:rPr>
        <w:t xml:space="preserve"> Se invoca a </w:t>
      </w:r>
      <w:r w:rsidR="00CE49FF">
        <w:rPr>
          <w:rFonts w:ascii="Cormorant Light" w:hAnsi="Cormorant Light" w:cs="Cormorant Light"/>
        </w:rPr>
        <w:t xml:space="preserve">la </w:t>
      </w:r>
      <w:r w:rsidR="00E35332">
        <w:rPr>
          <w:rFonts w:ascii="Cormorant Light" w:hAnsi="Cormorant Light" w:cs="Cormorant Light"/>
        </w:rPr>
        <w:t xml:space="preserve">indulgencia </w:t>
      </w:r>
      <w:r w:rsidR="000254AE">
        <w:rPr>
          <w:rFonts w:ascii="Cormorant Light" w:hAnsi="Cormorant Light" w:cs="Cormorant Light"/>
        </w:rPr>
        <w:t xml:space="preserve">del lector </w:t>
      </w:r>
      <w:r w:rsidR="00E35332">
        <w:rPr>
          <w:rFonts w:ascii="Cormorant Light" w:hAnsi="Cormorant Light" w:cs="Cormorant Light"/>
        </w:rPr>
        <w:t xml:space="preserve">al respecto </w:t>
      </w:r>
      <w:r w:rsidR="000254AE">
        <w:rPr>
          <w:rFonts w:ascii="Cormorant Light" w:hAnsi="Cormorant Light" w:cs="Cormorant Light"/>
        </w:rPr>
        <w:t xml:space="preserve">a </w:t>
      </w:r>
      <w:r>
        <w:rPr>
          <w:rFonts w:ascii="Cormorant Light" w:hAnsi="Cormorant Light" w:cs="Cormorant Light"/>
        </w:rPr>
        <w:t xml:space="preserve">adoptar </w:t>
      </w:r>
      <w:r w:rsidR="000254AE">
        <w:rPr>
          <w:rFonts w:ascii="Cormorant Light" w:hAnsi="Cormorant Light" w:cs="Cormorant Light"/>
        </w:rPr>
        <w:t>esta</w:t>
      </w:r>
      <w:r>
        <w:rPr>
          <w:rFonts w:ascii="Cormorant Light" w:hAnsi="Cormorant Light" w:cs="Cormorant Light"/>
        </w:rPr>
        <w:t xml:space="preserve"> lectura </w:t>
      </w:r>
      <w:r w:rsidR="00E35332">
        <w:rPr>
          <w:rFonts w:ascii="Cormorant Light" w:hAnsi="Cormorant Light" w:cs="Cormorant Light"/>
        </w:rPr>
        <w:t xml:space="preserve">como un texto </w:t>
      </w:r>
      <w:r w:rsidR="000254AE">
        <w:rPr>
          <w:rFonts w:ascii="Cormorant Light" w:hAnsi="Cormorant Light" w:cs="Cormorant Light"/>
        </w:rPr>
        <w:t xml:space="preserve">solamente </w:t>
      </w:r>
      <w:r w:rsidRPr="006618AB">
        <w:rPr>
          <w:rFonts w:ascii="Cormorant Light" w:hAnsi="Cormorant Light" w:cs="Cormorant Light"/>
          <w:i/>
          <w:iCs/>
        </w:rPr>
        <w:t>referencial</w:t>
      </w:r>
      <w:r w:rsidR="000254AE">
        <w:rPr>
          <w:rFonts w:ascii="Cormorant Light" w:hAnsi="Cormorant Light" w:cs="Cormorant Light"/>
        </w:rPr>
        <w:t>, como pareciera debiera ser todo texto</w:t>
      </w:r>
      <w:r>
        <w:rPr>
          <w:rFonts w:ascii="Cormorant Light" w:hAnsi="Cormorant Light" w:cs="Cormorant Light"/>
        </w:rPr>
        <w:t>.</w:t>
      </w:r>
      <w:r w:rsidRPr="006C255E">
        <w:rPr>
          <w:rFonts w:ascii="Cormorant Light" w:hAnsi="Cormorant Light" w:cs="Cormorant Light"/>
        </w:rPr>
        <w:t xml:space="preserve"> </w:t>
      </w:r>
    </w:p>
    <w:p w14:paraId="75B81A3E" w14:textId="326D9D27" w:rsidR="003D13DA" w:rsidRPr="006C255E" w:rsidRDefault="003D13DA" w:rsidP="003D13DA">
      <w:pPr>
        <w:pStyle w:val="Textoindependiente"/>
        <w:rPr>
          <w:rFonts w:ascii="Cormorant Light" w:hAnsi="Cormorant Light" w:cs="Cormorant Light"/>
        </w:rPr>
      </w:pPr>
      <w:r w:rsidRPr="006C255E">
        <w:rPr>
          <w:rFonts w:ascii="Cormorant Light" w:hAnsi="Cormorant Light" w:cs="Cormorant Light"/>
        </w:rPr>
        <w:t xml:space="preserve">El objetivo de la </w:t>
      </w:r>
      <w:r w:rsidRPr="00FE742B">
        <w:rPr>
          <w:rFonts w:ascii="Cormorant Light" w:hAnsi="Cormorant Light" w:cs="Cormorant Light"/>
          <w:i/>
          <w:iCs/>
        </w:rPr>
        <w:t>adaptación</w:t>
      </w:r>
      <w:r w:rsidRPr="006C255E">
        <w:rPr>
          <w:rFonts w:ascii="Cormorant Light" w:hAnsi="Cormorant Light" w:cs="Cormorant Light"/>
        </w:rPr>
        <w:t xml:space="preserve"> de este </w:t>
      </w:r>
      <w:r w:rsidR="006618AB">
        <w:rPr>
          <w:rFonts w:ascii="Cormorant Light" w:hAnsi="Cormorant Light" w:cs="Cormorant Light"/>
        </w:rPr>
        <w:t xml:space="preserve">ensayo </w:t>
      </w:r>
      <w:r w:rsidRPr="006C255E">
        <w:rPr>
          <w:rFonts w:ascii="Cormorant Light" w:hAnsi="Cormorant Light" w:cs="Cormorant Light"/>
        </w:rPr>
        <w:t xml:space="preserve">ha sido el mismo que ha inspirado la creación del website que lo publica, </w:t>
      </w:r>
      <w:proofErr w:type="spellStart"/>
      <w:r w:rsidRPr="008130A5">
        <w:rPr>
          <w:rFonts w:ascii="Cormorant Light" w:hAnsi="Cormorant Light" w:cs="Cormorant Light"/>
          <w:i/>
          <w:iCs/>
        </w:rPr>
        <w:t>www.dhammaplayer.org</w:t>
      </w:r>
      <w:proofErr w:type="spellEnd"/>
      <w:r w:rsidRPr="006C255E">
        <w:rPr>
          <w:rFonts w:ascii="Cormorant Light" w:hAnsi="Cormorant Light" w:cs="Cormorant Light"/>
        </w:rPr>
        <w:t xml:space="preserve">: servir </w:t>
      </w:r>
      <w:r w:rsidR="00E35332">
        <w:rPr>
          <w:rFonts w:ascii="Cormorant Light" w:hAnsi="Cormorant Light" w:cs="Cormorant Light"/>
        </w:rPr>
        <w:t>como</w:t>
      </w:r>
      <w:r w:rsidRPr="006C255E">
        <w:rPr>
          <w:rFonts w:ascii="Cormorant Light" w:hAnsi="Cormorant Light" w:cs="Cormorant Light"/>
        </w:rPr>
        <w:t xml:space="preserve"> inspiración para que otros meditadores continúen su práctica e invitarlos a participar en la corrección, edición y depuración de la presente versión en español de este </w:t>
      </w:r>
      <w:r w:rsidRPr="00FE742B">
        <w:rPr>
          <w:rFonts w:ascii="Cormorant Light" w:hAnsi="Cormorant Light" w:cs="Cormorant Light"/>
          <w:i/>
          <w:iCs/>
        </w:rPr>
        <w:t xml:space="preserve">Manual </w:t>
      </w:r>
      <w:r w:rsidR="00E35332" w:rsidRPr="00FE742B">
        <w:rPr>
          <w:rFonts w:ascii="Cormorant Light" w:hAnsi="Cormorant Light" w:cs="Cormorant Light"/>
          <w:i/>
          <w:iCs/>
        </w:rPr>
        <w:t xml:space="preserve">Sobre </w:t>
      </w:r>
      <w:r w:rsidR="00E35332">
        <w:rPr>
          <w:rFonts w:ascii="Cormorant Light" w:hAnsi="Cormorant Light" w:cs="Cormorant Light"/>
          <w:i/>
          <w:iCs/>
        </w:rPr>
        <w:t xml:space="preserve">Las </w:t>
      </w:r>
      <w:r w:rsidR="00E35332">
        <w:rPr>
          <w:rFonts w:ascii="Cormorant Light" w:hAnsi="Cormorant Light" w:cs="Cormorant Light"/>
          <w:i/>
          <w:sz w:val="22"/>
          <w:szCs w:val="22"/>
          <w:lang w:val="es-PE"/>
        </w:rPr>
        <w:t>Cuatro Nobles Verdades</w:t>
      </w:r>
      <w:r w:rsidRPr="006C255E">
        <w:rPr>
          <w:rFonts w:ascii="Cormorant Light" w:hAnsi="Cormorant Light" w:cs="Cormorant Light"/>
        </w:rPr>
        <w:t xml:space="preserve">. </w:t>
      </w:r>
    </w:p>
    <w:p w14:paraId="32D3BF59" w14:textId="0E02DC9A" w:rsidR="003D13DA" w:rsidRPr="00635B92" w:rsidRDefault="003D13DA" w:rsidP="003D13DA">
      <w:pPr>
        <w:pStyle w:val="Textoindependiente"/>
        <w:rPr>
          <w:rFonts w:ascii="Cormorant Light" w:hAnsi="Cormorant Light" w:cs="Cormorant Light"/>
        </w:rPr>
      </w:pPr>
      <w:r w:rsidRPr="006C255E">
        <w:rPr>
          <w:rFonts w:ascii="Cormorant Light" w:hAnsi="Cormorant Light" w:cs="Cormorant Light"/>
        </w:rPr>
        <w:t xml:space="preserve">Vale la pena la acotación sobre el uso de fuentes cursivas en la presente </w:t>
      </w:r>
      <w:r w:rsidR="00E35332">
        <w:rPr>
          <w:rFonts w:ascii="Cormorant Light" w:hAnsi="Cormorant Light" w:cs="Cormorant Light"/>
        </w:rPr>
        <w:t>edición</w:t>
      </w:r>
      <w:r w:rsidRPr="006C255E">
        <w:rPr>
          <w:rFonts w:ascii="Cormorant Light" w:hAnsi="Cormorant Light" w:cs="Cormorant Light"/>
        </w:rPr>
        <w:t>. Una alternativa ha sido utilizada para referirse a términos técnicos compuestos, traducidos del inglés al español</w:t>
      </w:r>
      <w:r>
        <w:rPr>
          <w:rFonts w:ascii="Cormorant Light" w:hAnsi="Cormorant Light" w:cs="Cormorant Light"/>
        </w:rPr>
        <w:t>,</w:t>
      </w:r>
      <w:r w:rsidRPr="006C255E">
        <w:rPr>
          <w:rFonts w:ascii="Cormorant Light" w:hAnsi="Cormorant Light" w:cs="Cormorant Light"/>
        </w:rPr>
        <w:t xml:space="preserve"> que posean su “equivalente” en el idioma </w:t>
      </w:r>
      <w:r w:rsidRPr="008D624B">
        <w:rPr>
          <w:rFonts w:ascii="Cormorant Light" w:hAnsi="Cormorant Light" w:cs="Cormorant Light"/>
          <w:i/>
          <w:iCs/>
        </w:rPr>
        <w:t>Pāḷi</w:t>
      </w:r>
      <w:r w:rsidRPr="006C255E">
        <w:rPr>
          <w:rFonts w:ascii="Cormorant Light" w:hAnsi="Cormorant Light" w:cs="Cormorant Light"/>
        </w:rPr>
        <w:t xml:space="preserve"> como, por ejemplo, </w:t>
      </w:r>
      <w:r w:rsidRPr="008D624B">
        <w:rPr>
          <w:rFonts w:ascii="Cormorant Light" w:hAnsi="Cormorant Light" w:cs="Cormorant Light"/>
          <w:i/>
          <w:iCs/>
        </w:rPr>
        <w:t>visión correcta</w:t>
      </w:r>
      <w:r w:rsidRPr="006C255E">
        <w:rPr>
          <w:rFonts w:ascii="Cormorant Light" w:hAnsi="Cormorant Light" w:cs="Cormorant Light"/>
        </w:rPr>
        <w:t xml:space="preserve"> para el famoso </w:t>
      </w:r>
      <w:proofErr w:type="spellStart"/>
      <w:r w:rsidRPr="008D624B">
        <w:rPr>
          <w:rFonts w:ascii="Cormorant Light" w:hAnsi="Cormorant Light" w:cs="Cormorant Light"/>
          <w:i/>
          <w:iCs/>
        </w:rPr>
        <w:t>sammā</w:t>
      </w:r>
      <w:proofErr w:type="spellEnd"/>
      <w:r w:rsidRPr="008D624B">
        <w:rPr>
          <w:rFonts w:ascii="Cormorant Light" w:hAnsi="Cormorant Light" w:cs="Cormorant Light"/>
          <w:i/>
          <w:iCs/>
        </w:rPr>
        <w:t xml:space="preserve"> diṭṭhi</w:t>
      </w:r>
      <w:r w:rsidRPr="006C255E">
        <w:rPr>
          <w:rFonts w:ascii="Cormorant Light" w:hAnsi="Cormorant Light" w:cs="Cormorant Light"/>
        </w:rPr>
        <w:t xml:space="preserve">; </w:t>
      </w:r>
      <w:r w:rsidRPr="008D624B">
        <w:rPr>
          <w:rFonts w:ascii="Cormorant Light" w:hAnsi="Cormorant Light" w:cs="Cormorant Light"/>
          <w:i/>
          <w:iCs/>
        </w:rPr>
        <w:t xml:space="preserve">Monarca Universal </w:t>
      </w:r>
      <w:r w:rsidRPr="006C255E">
        <w:rPr>
          <w:rFonts w:ascii="Cormorant Light" w:hAnsi="Cormorant Light" w:cs="Cormorant Light"/>
        </w:rPr>
        <w:t xml:space="preserve">para </w:t>
      </w:r>
      <w:proofErr w:type="spellStart"/>
      <w:r w:rsidRPr="008D624B">
        <w:rPr>
          <w:rFonts w:ascii="Cormorant Light" w:hAnsi="Cormorant Light" w:cs="Cormorant Light"/>
          <w:i/>
          <w:iCs/>
        </w:rPr>
        <w:t>cakkavatti</w:t>
      </w:r>
      <w:proofErr w:type="spellEnd"/>
      <w:r w:rsidRPr="006C255E">
        <w:rPr>
          <w:rFonts w:ascii="Cormorant Light" w:hAnsi="Cormorant Light" w:cs="Cormorant Light"/>
        </w:rPr>
        <w:t xml:space="preserve">, </w:t>
      </w:r>
      <w:r w:rsidRPr="008D624B">
        <w:rPr>
          <w:rFonts w:ascii="Cormorant Light" w:hAnsi="Cormorant Light" w:cs="Cormorant Light"/>
          <w:i/>
          <w:iCs/>
        </w:rPr>
        <w:t>sabiduría revelativa</w:t>
      </w:r>
      <w:r w:rsidRPr="006C255E">
        <w:rPr>
          <w:rFonts w:ascii="Cormorant Light" w:hAnsi="Cormorant Light" w:cs="Cormorant Light"/>
        </w:rPr>
        <w:t xml:space="preserve"> para la sabiduría proveniente de la experiencia meditativa de la purificación </w:t>
      </w:r>
      <w:proofErr w:type="spellStart"/>
      <w:r w:rsidRPr="008D624B">
        <w:rPr>
          <w:rFonts w:ascii="Cormorant Light" w:hAnsi="Cormorant Light" w:cs="Cormorant Light"/>
          <w:i/>
          <w:iCs/>
        </w:rPr>
        <w:t>vipassana</w:t>
      </w:r>
      <w:r w:rsidR="008130A5">
        <w:rPr>
          <w:rFonts w:ascii="Cormorant Light" w:hAnsi="Cormorant Light" w:cs="Cormorant Light"/>
          <w:i/>
          <w:iCs/>
        </w:rPr>
        <w:t>-</w:t>
      </w:r>
      <w:r w:rsidRPr="008D624B">
        <w:rPr>
          <w:rFonts w:ascii="Cormorant Light" w:hAnsi="Cormorant Light" w:cs="Cormorant Light"/>
          <w:i/>
          <w:iCs/>
        </w:rPr>
        <w:t>bhāvanā</w:t>
      </w:r>
      <w:proofErr w:type="spellEnd"/>
      <w:r w:rsidRPr="006C255E">
        <w:rPr>
          <w:rFonts w:ascii="Cormorant Light" w:hAnsi="Cormorant Light" w:cs="Cormorant Light"/>
        </w:rPr>
        <w:t xml:space="preserve">, </w:t>
      </w:r>
      <w:r>
        <w:rPr>
          <w:rFonts w:ascii="Cormorant Light" w:hAnsi="Cormorant Light" w:cs="Cormorant Light"/>
        </w:rPr>
        <w:t xml:space="preserve">(y así distinguirla de la sabiduría ordinaria de la lectura o el intelecto), </w:t>
      </w:r>
      <w:r w:rsidRPr="006C255E">
        <w:rPr>
          <w:rFonts w:ascii="Cormorant Light" w:hAnsi="Cormorant Light" w:cs="Cormorant Light"/>
        </w:rPr>
        <w:t xml:space="preserve">etc. La intención es no pasar por alto términos que no </w:t>
      </w:r>
      <w:r w:rsidR="00E95DAA">
        <w:rPr>
          <w:rFonts w:ascii="Cormorant Light" w:hAnsi="Cormorant Light" w:cs="Cormorant Light"/>
        </w:rPr>
        <w:t>con</w:t>
      </w:r>
      <w:r w:rsidRPr="006C255E">
        <w:rPr>
          <w:rFonts w:ascii="Cormorant Light" w:hAnsi="Cormorant Light" w:cs="Cormorant Light"/>
        </w:rPr>
        <w:t>formen parte directa de la semántica ordinaria de una oración</w:t>
      </w:r>
      <w:r w:rsidR="006618AB">
        <w:rPr>
          <w:rFonts w:ascii="Cormorant Light" w:hAnsi="Cormorant Light" w:cs="Cormorant Light"/>
        </w:rPr>
        <w:t xml:space="preserve"> en español</w:t>
      </w:r>
      <w:r>
        <w:rPr>
          <w:rFonts w:ascii="Cormorant Light" w:hAnsi="Cormorant Light" w:cs="Cormorant Light"/>
        </w:rPr>
        <w:t>,</w:t>
      </w:r>
      <w:r w:rsidRPr="006C255E">
        <w:rPr>
          <w:rFonts w:ascii="Cormorant Light" w:hAnsi="Cormorant Light" w:cs="Cormorant Light"/>
        </w:rPr>
        <w:t xml:space="preserve"> simplificar la lectura</w:t>
      </w:r>
      <w:r>
        <w:rPr>
          <w:rFonts w:ascii="Cormorant Light" w:hAnsi="Cormorant Light" w:cs="Cormorant Light"/>
        </w:rPr>
        <w:t xml:space="preserve"> y </w:t>
      </w:r>
      <w:r w:rsidR="008130A5">
        <w:rPr>
          <w:rFonts w:ascii="Cormorant Light" w:hAnsi="Cormorant Light" w:cs="Cormorant Light"/>
        </w:rPr>
        <w:t>un</w:t>
      </w:r>
      <w:r>
        <w:rPr>
          <w:rFonts w:ascii="Cormorant Light" w:hAnsi="Cormorant Light" w:cs="Cormorant Light"/>
        </w:rPr>
        <w:t>a contextualización adecuada</w:t>
      </w:r>
      <w:r w:rsidRPr="006C255E">
        <w:rPr>
          <w:rFonts w:ascii="Cormorant Light" w:hAnsi="Cormorant Light" w:cs="Cormorant Light"/>
        </w:rPr>
        <w:t xml:space="preserve">. También se ha hecho lo mismo con cualquier término que haya utilizado el maestro para contextualizar significados especiales como, por ejemplo, </w:t>
      </w:r>
      <w:r w:rsidRPr="00E26CAF">
        <w:rPr>
          <w:rFonts w:ascii="Cormorant Light" w:hAnsi="Cormorant Light" w:cs="Cormorant Light"/>
          <w:i/>
          <w:iCs/>
        </w:rPr>
        <w:t>noble sendero</w:t>
      </w:r>
      <w:r w:rsidRPr="006C255E">
        <w:rPr>
          <w:rFonts w:ascii="Cormorant Light" w:hAnsi="Cormorant Light" w:cs="Cormorant Light"/>
        </w:rPr>
        <w:t xml:space="preserve">, </w:t>
      </w:r>
      <w:r w:rsidRPr="00E26CAF">
        <w:rPr>
          <w:rFonts w:ascii="Cormorant Light" w:hAnsi="Cormorant Light" w:cs="Cormorant Light"/>
          <w:i/>
          <w:iCs/>
        </w:rPr>
        <w:t>fruición</w:t>
      </w:r>
      <w:r w:rsidRPr="006C255E">
        <w:rPr>
          <w:rFonts w:ascii="Cormorant Light" w:hAnsi="Cormorant Light" w:cs="Cormorant Light"/>
        </w:rPr>
        <w:t xml:space="preserve">, </w:t>
      </w:r>
      <w:r>
        <w:rPr>
          <w:rFonts w:ascii="Cormorant Light" w:hAnsi="Cormorant Light" w:cs="Cormorant Light"/>
          <w:i/>
          <w:iCs/>
        </w:rPr>
        <w:t xml:space="preserve">comentario </w:t>
      </w:r>
      <w:r>
        <w:rPr>
          <w:rFonts w:ascii="Cormorant Light" w:hAnsi="Cormorant Light" w:cs="Cormorant Light"/>
        </w:rPr>
        <w:t xml:space="preserve">(del </w:t>
      </w:r>
      <w:r>
        <w:rPr>
          <w:rFonts w:ascii="Cormorant Light" w:hAnsi="Cormorant Light" w:cs="Cormorant Light"/>
          <w:i/>
          <w:iCs/>
        </w:rPr>
        <w:t>Tipiṭaka</w:t>
      </w:r>
      <w:r>
        <w:rPr>
          <w:rFonts w:ascii="Cormorant Light" w:hAnsi="Cormorant Light" w:cs="Cormorant Light"/>
        </w:rPr>
        <w:t>)</w:t>
      </w:r>
      <w:r>
        <w:rPr>
          <w:rFonts w:ascii="Cormorant Light" w:hAnsi="Cormorant Light" w:cs="Cormorant Light"/>
          <w:i/>
          <w:iCs/>
        </w:rPr>
        <w:t xml:space="preserve">, </w:t>
      </w:r>
      <w:r w:rsidRPr="006C255E">
        <w:rPr>
          <w:rFonts w:ascii="Cormorant Light" w:hAnsi="Cormorant Light" w:cs="Cormorant Light"/>
        </w:rPr>
        <w:t xml:space="preserve">etc., cuando hagan referencia a </w:t>
      </w:r>
      <w:r>
        <w:rPr>
          <w:rFonts w:ascii="Cormorant Light" w:hAnsi="Cormorant Light" w:cs="Cormorant Light"/>
        </w:rPr>
        <w:t>un</w:t>
      </w:r>
      <w:r w:rsidRPr="006C255E">
        <w:rPr>
          <w:rFonts w:ascii="Cormorant Light" w:hAnsi="Cormorant Light" w:cs="Cormorant Light"/>
        </w:rPr>
        <w:t xml:space="preserve"> particular </w:t>
      </w:r>
      <w:r w:rsidR="009279CB">
        <w:rPr>
          <w:rFonts w:ascii="Cormorant Light" w:hAnsi="Cormorant Light" w:cs="Cormorant Light"/>
        </w:rPr>
        <w:t>escenario</w:t>
      </w:r>
      <w:r w:rsidRPr="006C255E">
        <w:rPr>
          <w:rFonts w:ascii="Cormorant Light" w:hAnsi="Cormorant Light" w:cs="Cormorant Light"/>
        </w:rPr>
        <w:t xml:space="preserve"> </w:t>
      </w:r>
      <w:r w:rsidR="009279CB">
        <w:rPr>
          <w:rFonts w:ascii="Cormorant Light" w:hAnsi="Cormorant Light" w:cs="Cormorant Light"/>
        </w:rPr>
        <w:t>al</w:t>
      </w:r>
      <w:r w:rsidRPr="006C255E">
        <w:rPr>
          <w:rFonts w:ascii="Cormorant Light" w:hAnsi="Cormorant Light" w:cs="Cormorant Light"/>
        </w:rPr>
        <w:t xml:space="preserve"> describir un término técnico bajo </w:t>
      </w:r>
      <w:r>
        <w:rPr>
          <w:rFonts w:ascii="Cormorant Light" w:hAnsi="Cormorant Light" w:cs="Cormorant Light"/>
        </w:rPr>
        <w:t>el</w:t>
      </w:r>
      <w:r w:rsidRPr="006C255E">
        <w:rPr>
          <w:rFonts w:ascii="Cormorant Light" w:hAnsi="Cormorant Light" w:cs="Cormorant Light"/>
        </w:rPr>
        <w:t xml:space="preserve"> contexto </w:t>
      </w:r>
      <w:r>
        <w:rPr>
          <w:rFonts w:ascii="Cormorant Light" w:hAnsi="Cormorant Light" w:cs="Cormorant Light"/>
        </w:rPr>
        <w:t xml:space="preserve">especial de </w:t>
      </w:r>
      <w:r w:rsidRPr="009E331F">
        <w:rPr>
          <w:rFonts w:ascii="Cormorant Light" w:hAnsi="Cormorant Light" w:cs="Cormorant Light"/>
          <w:i/>
          <w:iCs/>
        </w:rPr>
        <w:t>Dhamma</w:t>
      </w:r>
      <w:r>
        <w:rPr>
          <w:rFonts w:ascii="Cormorant Light" w:hAnsi="Cormorant Light" w:cs="Cormorant Light"/>
        </w:rPr>
        <w:t xml:space="preserve"> sin una referencia </w:t>
      </w:r>
      <w:r>
        <w:rPr>
          <w:rFonts w:ascii="Cormorant Light" w:hAnsi="Cormorant Light" w:cs="Cormorant Light"/>
        </w:rPr>
        <w:t xml:space="preserve">directa al uso </w:t>
      </w:r>
      <w:r w:rsidRPr="00FD2221">
        <w:rPr>
          <w:rFonts w:ascii="Cormorant Light" w:hAnsi="Cormorant Light" w:cs="Cormorant Light"/>
          <w:i/>
        </w:rPr>
        <w:t>Pāḷi</w:t>
      </w:r>
      <w:r w:rsidRPr="006C255E">
        <w:rPr>
          <w:rFonts w:ascii="Cormorant Light" w:hAnsi="Cormorant Light" w:cs="Cormorant Light"/>
        </w:rPr>
        <w:t xml:space="preserve">. La otra alternativa para el uso de la fuente cursiva ha sido utilizada para hacer </w:t>
      </w:r>
      <w:r w:rsidR="00844793">
        <w:rPr>
          <w:rFonts w:ascii="Cormorant Light" w:hAnsi="Cormorant Light" w:cs="Cormorant Light"/>
        </w:rPr>
        <w:t>mención</w:t>
      </w:r>
      <w:r w:rsidRPr="006C255E">
        <w:rPr>
          <w:rFonts w:ascii="Cormorant Light" w:hAnsi="Cormorant Light" w:cs="Cormorant Light"/>
        </w:rPr>
        <w:t xml:space="preserve"> a cualquier referencia bibliográfica</w:t>
      </w:r>
      <w:r>
        <w:rPr>
          <w:rFonts w:ascii="Cormorant Light" w:hAnsi="Cormorant Light" w:cs="Cormorant Light"/>
        </w:rPr>
        <w:t>,</w:t>
      </w:r>
      <w:r w:rsidRPr="006C255E">
        <w:rPr>
          <w:rFonts w:ascii="Cormorant Light" w:hAnsi="Cormorant Light" w:cs="Cormorant Light"/>
        </w:rPr>
        <w:t xml:space="preserve"> </w:t>
      </w:r>
      <w:r>
        <w:rPr>
          <w:rFonts w:ascii="Cormorant Light" w:hAnsi="Cormorant Light" w:cs="Cormorant Light"/>
        </w:rPr>
        <w:t xml:space="preserve">completa o </w:t>
      </w:r>
      <w:r w:rsidRPr="006C255E">
        <w:rPr>
          <w:rFonts w:ascii="Cormorant Light" w:hAnsi="Cormorant Light" w:cs="Cormorant Light"/>
        </w:rPr>
        <w:t>abreviada</w:t>
      </w:r>
      <w:r>
        <w:rPr>
          <w:rFonts w:ascii="Cormorant Light" w:hAnsi="Cormorant Light" w:cs="Cormorant Light"/>
        </w:rPr>
        <w:t>,</w:t>
      </w:r>
      <w:r w:rsidRPr="006C255E">
        <w:rPr>
          <w:rFonts w:ascii="Cormorant Light" w:hAnsi="Cormorant Light" w:cs="Cormorant Light"/>
        </w:rPr>
        <w:t xml:space="preserve"> que se utilice a través de citas o notas de pie de página, el objetivo consiste también en facilitar la identificación de un </w:t>
      </w:r>
      <w:r w:rsidR="008130A5">
        <w:rPr>
          <w:rFonts w:ascii="Cormorant Light" w:hAnsi="Cormorant Light" w:cs="Cormorant Light"/>
        </w:rPr>
        <w:t>formato</w:t>
      </w:r>
      <w:r w:rsidRPr="006C255E">
        <w:rPr>
          <w:rFonts w:ascii="Cormorant Light" w:hAnsi="Cormorant Light" w:cs="Cormorant Light"/>
        </w:rPr>
        <w:t xml:space="preserve"> específic</w:t>
      </w:r>
      <w:r w:rsidR="008130A5">
        <w:rPr>
          <w:rFonts w:ascii="Cormorant Light" w:hAnsi="Cormorant Light" w:cs="Cormorant Light"/>
        </w:rPr>
        <w:t>o</w:t>
      </w:r>
      <w:r w:rsidRPr="006C255E">
        <w:rPr>
          <w:rFonts w:ascii="Cormorant Light" w:hAnsi="Cormorant Light" w:cs="Cormorant Light"/>
        </w:rPr>
        <w:t xml:space="preserve"> que se refiera precisamente a un fuente bibliográfica,</w:t>
      </w:r>
      <w:r w:rsidR="008130A5">
        <w:rPr>
          <w:rFonts w:ascii="Cormorant Light" w:hAnsi="Cormorant Light" w:cs="Cormorant Light"/>
        </w:rPr>
        <w:t xml:space="preserve"> escritas en su mayoría con</w:t>
      </w:r>
      <w:r w:rsidR="00844793">
        <w:rPr>
          <w:rFonts w:ascii="Cormorant Light" w:hAnsi="Cormorant Light" w:cs="Cormorant Light"/>
        </w:rPr>
        <w:t xml:space="preserve"> mayúscula</w:t>
      </w:r>
      <w:r w:rsidR="00367203">
        <w:rPr>
          <w:rFonts w:ascii="Cormorant Light" w:hAnsi="Cormorant Light" w:cs="Cormorant Light"/>
        </w:rPr>
        <w:t>s al comienzo</w:t>
      </w:r>
      <w:r w:rsidR="00844793">
        <w:rPr>
          <w:rFonts w:ascii="Cormorant Light" w:hAnsi="Cormorant Light" w:cs="Cormorant Light"/>
        </w:rPr>
        <w:t>,</w:t>
      </w:r>
      <w:r w:rsidRPr="006C255E">
        <w:rPr>
          <w:rFonts w:ascii="Cormorant Light" w:hAnsi="Cormorant Light" w:cs="Cormorant Light"/>
        </w:rPr>
        <w:t xml:space="preserve"> ahorrándole </w:t>
      </w:r>
      <w:r>
        <w:rPr>
          <w:rFonts w:ascii="Cormorant Light" w:hAnsi="Cormorant Light" w:cs="Cormorant Light"/>
        </w:rPr>
        <w:t xml:space="preserve">al lector </w:t>
      </w:r>
      <w:r w:rsidRPr="006C255E">
        <w:rPr>
          <w:rFonts w:ascii="Cormorant Light" w:hAnsi="Cormorant Light" w:cs="Cormorant Light"/>
        </w:rPr>
        <w:t xml:space="preserve">el esfuerzo de discriminarla </w:t>
      </w:r>
      <w:r>
        <w:rPr>
          <w:rFonts w:ascii="Cormorant Light" w:hAnsi="Cormorant Light" w:cs="Cormorant Light"/>
        </w:rPr>
        <w:t>bajo</w:t>
      </w:r>
      <w:r w:rsidRPr="006C255E">
        <w:rPr>
          <w:rFonts w:ascii="Cormorant Light" w:hAnsi="Cormorant Light" w:cs="Cormorant Light"/>
        </w:rPr>
        <w:t xml:space="preserve"> </w:t>
      </w:r>
      <w:r w:rsidR="008130A5">
        <w:rPr>
          <w:rFonts w:ascii="Cormorant Light" w:hAnsi="Cormorant Light" w:cs="Cormorant Light"/>
        </w:rPr>
        <w:t xml:space="preserve">cualquier </w:t>
      </w:r>
      <w:r w:rsidRPr="006C255E">
        <w:rPr>
          <w:rFonts w:ascii="Cormorant Light" w:hAnsi="Cormorant Light" w:cs="Cormorant Light"/>
        </w:rPr>
        <w:t>otr</w:t>
      </w:r>
      <w:r w:rsidR="00844793">
        <w:rPr>
          <w:rFonts w:ascii="Cormorant Light" w:hAnsi="Cormorant Light" w:cs="Cormorant Light"/>
        </w:rPr>
        <w:t>o</w:t>
      </w:r>
      <w:r w:rsidRPr="006C255E">
        <w:rPr>
          <w:rFonts w:ascii="Cormorant Light" w:hAnsi="Cormorant Light" w:cs="Cormorant Light"/>
        </w:rPr>
        <w:t xml:space="preserve"> </w:t>
      </w:r>
      <w:r w:rsidR="00844793">
        <w:rPr>
          <w:rFonts w:ascii="Cormorant Light" w:hAnsi="Cormorant Light" w:cs="Cormorant Light"/>
        </w:rPr>
        <w:t xml:space="preserve">formato </w:t>
      </w:r>
      <w:r w:rsidRPr="006C255E">
        <w:rPr>
          <w:rFonts w:ascii="Cormorant Light" w:hAnsi="Cormorant Light" w:cs="Cormorant Light"/>
        </w:rPr>
        <w:t>que pueda considerarse de mayor relevancia</w:t>
      </w:r>
      <w:r w:rsidR="008130A5">
        <w:rPr>
          <w:rFonts w:ascii="Cormorant Light" w:hAnsi="Cormorant Light" w:cs="Cormorant Light"/>
        </w:rPr>
        <w:t>;</w:t>
      </w:r>
      <w:r w:rsidRPr="006C255E">
        <w:rPr>
          <w:rFonts w:ascii="Cormorant Light" w:hAnsi="Cormorant Light" w:cs="Cormorant Light"/>
        </w:rPr>
        <w:t xml:space="preserve"> </w:t>
      </w:r>
      <w:r>
        <w:rPr>
          <w:rFonts w:ascii="Cormorant Light" w:hAnsi="Cormorant Light" w:cs="Cormorant Light"/>
        </w:rPr>
        <w:t>referencias bibliográficas</w:t>
      </w:r>
      <w:r w:rsidRPr="006C255E">
        <w:rPr>
          <w:rFonts w:ascii="Cormorant Light" w:hAnsi="Cormorant Light" w:cs="Cormorant Light"/>
        </w:rPr>
        <w:t xml:space="preserve"> sí las hay en el presente texto</w:t>
      </w:r>
      <w:r w:rsidR="008130A5">
        <w:rPr>
          <w:rFonts w:ascii="Cormorant Light" w:hAnsi="Cormorant Light" w:cs="Cormorant Light"/>
        </w:rPr>
        <w:t xml:space="preserve"> y</w:t>
      </w:r>
      <w:r w:rsidRPr="006C255E">
        <w:rPr>
          <w:rFonts w:ascii="Cormorant Light" w:hAnsi="Cormorant Light" w:cs="Cormorant Light"/>
        </w:rPr>
        <w:t xml:space="preserve"> cuantiosamente.</w:t>
      </w:r>
      <w:r>
        <w:rPr>
          <w:rFonts w:ascii="Cormorant Light" w:hAnsi="Cormorant Light" w:cs="Cormorant Light"/>
        </w:rPr>
        <w:t xml:space="preserve"> A l</w:t>
      </w:r>
      <w:r w:rsidRPr="00E437D9">
        <w:rPr>
          <w:rFonts w:ascii="Cormorant Light" w:hAnsi="Cormorant Light" w:cs="Cormorant Light"/>
        </w:rPr>
        <w:t xml:space="preserve">os sufijos de pluralización utilizados en el español y aplicado a los términos </w:t>
      </w:r>
      <w:r w:rsidRPr="002764A3">
        <w:rPr>
          <w:rFonts w:ascii="Cormorant Light" w:hAnsi="Cormorant Light" w:cs="Cormorant Light"/>
          <w:i/>
        </w:rPr>
        <w:t>Pāḷi</w:t>
      </w:r>
      <w:r w:rsidRPr="002764A3">
        <w:rPr>
          <w:rFonts w:ascii="Cormorant Light" w:hAnsi="Cormorant Light" w:cs="Cormorant Light"/>
          <w:i/>
          <w:iCs/>
        </w:rPr>
        <w:t xml:space="preserve"> </w:t>
      </w:r>
      <w:r w:rsidRPr="00E437D9">
        <w:rPr>
          <w:rFonts w:ascii="Cormorant Light" w:hAnsi="Cormorant Light" w:cs="Cormorant Light"/>
        </w:rPr>
        <w:t>como</w:t>
      </w:r>
      <w:r w:rsidR="00811038">
        <w:rPr>
          <w:rFonts w:ascii="Cormorant Light" w:hAnsi="Cormorant Light" w:cs="Cormorant Light"/>
        </w:rPr>
        <w:t>,</w:t>
      </w:r>
      <w:r w:rsidRPr="00E437D9">
        <w:rPr>
          <w:rFonts w:ascii="Cormorant Light" w:hAnsi="Cormorant Light" w:cs="Cormorant Light"/>
        </w:rPr>
        <w:t xml:space="preserve"> por ejemplo, </w:t>
      </w:r>
      <w:r w:rsidRPr="002764A3">
        <w:rPr>
          <w:rFonts w:ascii="Cormorant Light" w:hAnsi="Cormorant Light" w:cs="Cormorant Light"/>
          <w:i/>
          <w:iCs/>
        </w:rPr>
        <w:t>Buddha</w:t>
      </w:r>
      <w:r w:rsidRPr="002764A3">
        <w:rPr>
          <w:rFonts w:ascii="Cormorant Light" w:hAnsi="Cormorant Light" w:cs="Cormorant Light"/>
        </w:rPr>
        <w:t>s</w:t>
      </w:r>
      <w:r w:rsidRPr="00E437D9">
        <w:rPr>
          <w:rFonts w:ascii="Cormorant Light" w:hAnsi="Cormorant Light" w:cs="Cormorant Light"/>
        </w:rPr>
        <w:t xml:space="preserve">, </w:t>
      </w:r>
      <w:r w:rsidRPr="002764A3">
        <w:rPr>
          <w:rFonts w:ascii="Cormorant Light" w:hAnsi="Cormorant Light" w:cs="Cormorant Light"/>
          <w:i/>
          <w:iCs/>
        </w:rPr>
        <w:t>pāramī</w:t>
      </w:r>
      <w:r w:rsidRPr="002764A3">
        <w:rPr>
          <w:rFonts w:ascii="Cormorant Light" w:hAnsi="Cormorant Light" w:cs="Cormorant Light"/>
        </w:rPr>
        <w:t>s</w:t>
      </w:r>
      <w:r w:rsidRPr="00E437D9">
        <w:rPr>
          <w:rFonts w:ascii="Cormorant Light" w:hAnsi="Cormorant Light" w:cs="Cormorant Light"/>
        </w:rPr>
        <w:t xml:space="preserve">, </w:t>
      </w:r>
      <w:r w:rsidR="00811038">
        <w:rPr>
          <w:rFonts w:ascii="Cormorant Light" w:hAnsi="Cormorant Light" w:cs="Cormorant Light"/>
        </w:rPr>
        <w:t xml:space="preserve">etc., </w:t>
      </w:r>
      <w:r w:rsidRPr="00E437D9">
        <w:rPr>
          <w:rFonts w:ascii="Cormorant Light" w:hAnsi="Cormorant Light" w:cs="Cormorant Light"/>
        </w:rPr>
        <w:t xml:space="preserve">se les ha desactivado la fuente cursiva para hacer la distinción </w:t>
      </w:r>
      <w:r>
        <w:rPr>
          <w:rFonts w:ascii="Cormorant Light" w:hAnsi="Cormorant Light" w:cs="Cormorant Light"/>
        </w:rPr>
        <w:t xml:space="preserve">sutil </w:t>
      </w:r>
      <w:r w:rsidRPr="00E437D9">
        <w:rPr>
          <w:rFonts w:ascii="Cormorant Light" w:hAnsi="Cormorant Light" w:cs="Cormorant Light"/>
        </w:rPr>
        <w:t xml:space="preserve">del término original </w:t>
      </w:r>
      <w:r w:rsidRPr="00387AE1">
        <w:rPr>
          <w:rFonts w:ascii="Cormorant Light" w:hAnsi="Cormorant Light" w:cs="Cormorant Light"/>
          <w:i/>
        </w:rPr>
        <w:t>Pāḷi</w:t>
      </w:r>
      <w:r w:rsidRPr="00387AE1">
        <w:rPr>
          <w:rFonts w:ascii="Cormorant Light" w:hAnsi="Cormorant Light" w:cs="Cormorant Light"/>
          <w:i/>
          <w:iCs/>
        </w:rPr>
        <w:t xml:space="preserve"> </w:t>
      </w:r>
      <w:r w:rsidRPr="00E437D9">
        <w:rPr>
          <w:rFonts w:ascii="Cormorant Light" w:hAnsi="Cormorant Light" w:cs="Cormorant Light"/>
        </w:rPr>
        <w:t>del recurso de plura</w:t>
      </w:r>
      <w:r>
        <w:rPr>
          <w:rFonts w:ascii="Cormorant Light" w:hAnsi="Cormorant Light" w:cs="Cormorant Light"/>
        </w:rPr>
        <w:t>l</w:t>
      </w:r>
      <w:r w:rsidRPr="00E437D9">
        <w:rPr>
          <w:rFonts w:ascii="Cormorant Light" w:hAnsi="Cormorant Light" w:cs="Cormorant Light"/>
        </w:rPr>
        <w:t xml:space="preserve">izarla tan comúnmente como </w:t>
      </w:r>
      <w:r w:rsidRPr="00387AE1">
        <w:rPr>
          <w:rFonts w:ascii="Cormorant Light" w:hAnsi="Cormorant Light" w:cs="Cormorant Light"/>
          <w:i/>
          <w:iCs/>
        </w:rPr>
        <w:t>Buddha</w:t>
      </w:r>
      <w:r w:rsidRPr="00E437D9">
        <w:rPr>
          <w:rFonts w:ascii="Cormorant Light" w:hAnsi="Cormorant Light" w:cs="Cormorant Light"/>
        </w:rPr>
        <w:t xml:space="preserve">(s), </w:t>
      </w:r>
      <w:r w:rsidRPr="00387AE1">
        <w:rPr>
          <w:rFonts w:ascii="Cormorant Light" w:hAnsi="Cormorant Light" w:cs="Cormorant Light"/>
          <w:i/>
          <w:iCs/>
        </w:rPr>
        <w:t>pāramī</w:t>
      </w:r>
      <w:r w:rsidRPr="00E437D9">
        <w:rPr>
          <w:rFonts w:ascii="Cormorant Light" w:hAnsi="Cormorant Light" w:cs="Cormorant Light"/>
        </w:rPr>
        <w:t>(s)</w:t>
      </w:r>
      <w:r>
        <w:rPr>
          <w:rFonts w:ascii="Cormorant Light" w:hAnsi="Cormorant Light" w:cs="Cormorant Light"/>
        </w:rPr>
        <w:t xml:space="preserve"> o </w:t>
      </w:r>
      <w:r w:rsidRPr="00A36338">
        <w:rPr>
          <w:rFonts w:ascii="Cormorant Light" w:hAnsi="Cormorant Light" w:cs="Cormorant Light"/>
          <w:i/>
          <w:iCs/>
        </w:rPr>
        <w:t>Buddhas</w:t>
      </w:r>
      <w:r w:rsidRPr="00E437D9">
        <w:rPr>
          <w:rFonts w:ascii="Cormorant Light" w:hAnsi="Cormorant Light" w:cs="Cormorant Light"/>
        </w:rPr>
        <w:t xml:space="preserve">, </w:t>
      </w:r>
      <w:r w:rsidRPr="00A36338">
        <w:rPr>
          <w:rFonts w:ascii="Cormorant Light" w:hAnsi="Cormorant Light" w:cs="Cormorant Light"/>
          <w:i/>
          <w:iCs/>
        </w:rPr>
        <w:t>pāramīs</w:t>
      </w:r>
      <w:r>
        <w:rPr>
          <w:rFonts w:ascii="Cormorant Light" w:hAnsi="Cormorant Light" w:cs="Cormorant Light"/>
          <w:i/>
          <w:iCs/>
        </w:rPr>
        <w:t>,</w:t>
      </w:r>
      <w:r w:rsidRPr="00E437D9">
        <w:rPr>
          <w:rFonts w:ascii="Cormorant Light" w:hAnsi="Cormorant Light" w:cs="Cormorant Light"/>
        </w:rPr>
        <w:t xml:space="preserve"> lo cual simplificar</w:t>
      </w:r>
      <w:r w:rsidR="00A0614A">
        <w:rPr>
          <w:rFonts w:ascii="Cormorant Light" w:hAnsi="Cormorant Light" w:cs="Cormorant Light"/>
        </w:rPr>
        <w:t>ía</w:t>
      </w:r>
      <w:r w:rsidRPr="00E437D9">
        <w:rPr>
          <w:rFonts w:ascii="Cormorant Light" w:hAnsi="Cormorant Light" w:cs="Cormorant Light"/>
        </w:rPr>
        <w:t xml:space="preserve"> </w:t>
      </w:r>
      <w:r>
        <w:rPr>
          <w:rFonts w:ascii="Cormorant Light" w:hAnsi="Cormorant Light" w:cs="Cormorant Light"/>
        </w:rPr>
        <w:t xml:space="preserve">también </w:t>
      </w:r>
      <w:r w:rsidRPr="00E437D9">
        <w:rPr>
          <w:rFonts w:ascii="Cormorant Light" w:hAnsi="Cormorant Light" w:cs="Cormorant Light"/>
        </w:rPr>
        <w:t>la lectura</w:t>
      </w:r>
      <w:r>
        <w:rPr>
          <w:rFonts w:ascii="Cormorant Light" w:hAnsi="Cormorant Light" w:cs="Cormorant Light"/>
        </w:rPr>
        <w:t xml:space="preserve"> sin corromper su fuente </w:t>
      </w:r>
      <w:r w:rsidR="00620A8E">
        <w:rPr>
          <w:rFonts w:ascii="Cormorant Light" w:hAnsi="Cormorant Light" w:cs="Cormorant Light"/>
        </w:rPr>
        <w:t xml:space="preserve">idiomática </w:t>
      </w:r>
      <w:r>
        <w:rPr>
          <w:rFonts w:ascii="Cormorant Light" w:hAnsi="Cormorant Light" w:cs="Cormorant Light"/>
        </w:rPr>
        <w:t>original</w:t>
      </w:r>
      <w:r w:rsidRPr="00E437D9">
        <w:rPr>
          <w:rFonts w:ascii="Cormorant Light" w:hAnsi="Cormorant Light" w:cs="Cormorant Light"/>
        </w:rPr>
        <w:t>.</w:t>
      </w:r>
      <w:r w:rsidR="0028181E">
        <w:rPr>
          <w:rFonts w:ascii="Cormorant Light" w:hAnsi="Cormorant Light" w:cs="Cormorant Light"/>
        </w:rPr>
        <w:t xml:space="preserve"> Se le ha adjuntado al término </w:t>
      </w:r>
      <w:r w:rsidR="0028181E" w:rsidRPr="00635B92">
        <w:rPr>
          <w:rFonts w:ascii="Cormorant Light" w:hAnsi="Cormorant Light" w:cs="Cormorant Light"/>
          <w:i/>
          <w:iCs/>
        </w:rPr>
        <w:t>impermanencia</w:t>
      </w:r>
      <w:r w:rsidR="0028181E">
        <w:rPr>
          <w:rFonts w:ascii="Cormorant Light" w:hAnsi="Cormorant Light" w:cs="Cormorant Light"/>
        </w:rPr>
        <w:t xml:space="preserve"> su denominación original </w:t>
      </w:r>
      <w:r w:rsidR="0028181E" w:rsidRPr="002E71CF">
        <w:rPr>
          <w:rFonts w:ascii="Cormorant Light" w:hAnsi="Cormorant Light" w:cs="Cormorant Light"/>
          <w:i/>
          <w:iCs/>
        </w:rPr>
        <w:t>P</w:t>
      </w:r>
      <w:r w:rsidR="002E71CF">
        <w:rPr>
          <w:rFonts w:ascii="Cormorant Light" w:hAnsi="Cormorant Light" w:cs="Cormorant Light"/>
          <w:i/>
          <w:iCs/>
        </w:rPr>
        <w:t>āḷ</w:t>
      </w:r>
      <w:r w:rsidR="0028181E" w:rsidRPr="002E71CF">
        <w:rPr>
          <w:rFonts w:ascii="Cormorant Light" w:hAnsi="Cormorant Light" w:cs="Cormorant Light"/>
          <w:i/>
          <w:iCs/>
        </w:rPr>
        <w:t>i</w:t>
      </w:r>
      <w:r w:rsidR="00635B92">
        <w:rPr>
          <w:rFonts w:ascii="Cormorant Light" w:hAnsi="Cormorant Light" w:cs="Cormorant Light"/>
        </w:rPr>
        <w:t xml:space="preserve">, </w:t>
      </w:r>
      <w:r w:rsidR="00635B92">
        <w:rPr>
          <w:rFonts w:ascii="Cormorant Light" w:hAnsi="Cormorant Light" w:cs="Cormorant Light"/>
          <w:i/>
          <w:iCs/>
        </w:rPr>
        <w:t xml:space="preserve">anicca, </w:t>
      </w:r>
      <w:r w:rsidR="00635B92">
        <w:rPr>
          <w:rFonts w:ascii="Cormorant Light" w:hAnsi="Cormorant Light" w:cs="Cormorant Light"/>
        </w:rPr>
        <w:t xml:space="preserve">en todos los casos en los que el Venerable se haya referido como </w:t>
      </w:r>
      <w:r w:rsidR="002E71CF">
        <w:rPr>
          <w:rFonts w:ascii="Cormorant Light" w:hAnsi="Cormorant Light" w:cs="Cormorant Light"/>
        </w:rPr>
        <w:t>una parte clave del conocimiento de la liberación de</w:t>
      </w:r>
      <w:r w:rsidR="00197880">
        <w:rPr>
          <w:rFonts w:ascii="Cormorant Light" w:hAnsi="Cormorant Light" w:cs="Cormorant Light"/>
        </w:rPr>
        <w:t>l reino de</w:t>
      </w:r>
      <w:r w:rsidR="002E71CF">
        <w:rPr>
          <w:rFonts w:ascii="Cormorant Light" w:hAnsi="Cormorant Light" w:cs="Cormorant Light"/>
        </w:rPr>
        <w:t xml:space="preserve"> </w:t>
      </w:r>
      <w:r w:rsidR="002E71CF" w:rsidRPr="002E71CF">
        <w:rPr>
          <w:rFonts w:ascii="Cormorant Light" w:hAnsi="Cormorant Light" w:cs="Cormorant Light"/>
          <w:i/>
          <w:iCs/>
        </w:rPr>
        <w:t>sakkāya diṭṭhi</w:t>
      </w:r>
      <w:r w:rsidR="00197880">
        <w:rPr>
          <w:rFonts w:ascii="Cormorant Light" w:hAnsi="Cormorant Light" w:cs="Cormorant Light"/>
        </w:rPr>
        <w:t>;</w:t>
      </w:r>
      <w:r w:rsidR="002E71CF">
        <w:rPr>
          <w:rFonts w:ascii="Cormorant Light" w:hAnsi="Cormorant Light" w:cs="Cormorant Light"/>
        </w:rPr>
        <w:t xml:space="preserve"> el objeto ha sido propiciar la afinidad </w:t>
      </w:r>
      <w:r w:rsidR="00E73C9E">
        <w:rPr>
          <w:rFonts w:ascii="Cormorant Light" w:hAnsi="Cormorant Light" w:cs="Cormorant Light"/>
        </w:rPr>
        <w:t>entre la lucidez del Venerable Ledi Sayādaw y nuestro maestro directo</w:t>
      </w:r>
      <w:r w:rsidR="00B80187">
        <w:rPr>
          <w:rFonts w:ascii="Cormorant Light" w:hAnsi="Cormorant Light" w:cs="Cormorant Light"/>
        </w:rPr>
        <w:t>,</w:t>
      </w:r>
      <w:r w:rsidR="00E73C9E">
        <w:rPr>
          <w:rFonts w:ascii="Cormorant Light" w:hAnsi="Cormorant Light" w:cs="Cormorant Light"/>
        </w:rPr>
        <w:t xml:space="preserve"> Goenkaji, quien hiciera inmenso énfasis </w:t>
      </w:r>
      <w:r w:rsidR="00197880">
        <w:rPr>
          <w:rFonts w:ascii="Cormorant Light" w:hAnsi="Cormorant Light" w:cs="Cormorant Light"/>
        </w:rPr>
        <w:t xml:space="preserve">de este rasgo presente durante la meditación </w:t>
      </w:r>
      <w:proofErr w:type="spellStart"/>
      <w:r w:rsidR="00197880" w:rsidRPr="00197880">
        <w:rPr>
          <w:rFonts w:ascii="Cormorant Light" w:hAnsi="Cormorant Light" w:cs="Cormorant Light"/>
          <w:i/>
          <w:iCs/>
        </w:rPr>
        <w:t>vipassana</w:t>
      </w:r>
      <w:r w:rsidR="00B80187">
        <w:rPr>
          <w:rFonts w:ascii="Cormorant Light" w:hAnsi="Cormorant Light" w:cs="Cormorant Light"/>
          <w:i/>
          <w:iCs/>
        </w:rPr>
        <w:t>-</w:t>
      </w:r>
      <w:r w:rsidR="00197880" w:rsidRPr="00197880">
        <w:rPr>
          <w:rFonts w:ascii="Cormorant Light" w:hAnsi="Cormorant Light" w:cs="Cormorant Light"/>
          <w:i/>
          <w:iCs/>
        </w:rPr>
        <w:t>bhāvanā</w:t>
      </w:r>
      <w:proofErr w:type="spellEnd"/>
      <w:r w:rsidR="00197880">
        <w:rPr>
          <w:rFonts w:ascii="Cormorant Light" w:hAnsi="Cormorant Light" w:cs="Cormorant Light"/>
        </w:rPr>
        <w:t>.</w:t>
      </w:r>
    </w:p>
    <w:p w14:paraId="5969A1A2" w14:textId="77777777" w:rsidR="00F83326" w:rsidRDefault="003D13DA" w:rsidP="003D13DA">
      <w:pPr>
        <w:pStyle w:val="Textoindependiente"/>
        <w:rPr>
          <w:rFonts w:ascii="Cormorant Light" w:hAnsi="Cormorant Light" w:cs="Cormorant Light"/>
        </w:rPr>
      </w:pPr>
      <w:r w:rsidRPr="006C255E">
        <w:rPr>
          <w:rFonts w:ascii="Cormorant Light" w:hAnsi="Cormorant Light" w:cs="Cormorant Light"/>
        </w:rPr>
        <w:t>Se espera que los lectores del presente libro disfruten, tanto como el autor, de su traducción y se inspiren a profundizar sus conocimientos mediante la práctica</w:t>
      </w:r>
      <w:r>
        <w:rPr>
          <w:rFonts w:ascii="Cormorant Light" w:hAnsi="Cormorant Light" w:cs="Cormorant Light"/>
        </w:rPr>
        <w:t>,</w:t>
      </w:r>
      <w:r w:rsidRPr="006C255E">
        <w:rPr>
          <w:rFonts w:ascii="Cormorant Light" w:hAnsi="Cormorant Light" w:cs="Cormorant Light"/>
        </w:rPr>
        <w:t xml:space="preserve"> inspirada a través de este valioso texto, cuyas dificultades se sobrellevarán a través de la purificación mental; como solía evocar la idea de Goenkaji: una vez que madure la purificación </w:t>
      </w:r>
      <w:r>
        <w:rPr>
          <w:rFonts w:ascii="Cormorant Light" w:hAnsi="Cormorant Light" w:cs="Cormorant Light"/>
        </w:rPr>
        <w:t xml:space="preserve">mental </w:t>
      </w:r>
      <w:r w:rsidRPr="006C255E">
        <w:rPr>
          <w:rFonts w:ascii="Cormorant Light" w:hAnsi="Cormorant Light" w:cs="Cormorant Light"/>
        </w:rPr>
        <w:t xml:space="preserve">cada palabra cobrará su </w:t>
      </w:r>
      <w:r>
        <w:rPr>
          <w:rFonts w:ascii="Cormorant Light" w:hAnsi="Cormorant Light" w:cs="Cormorant Light"/>
        </w:rPr>
        <w:t xml:space="preserve">verdadero </w:t>
      </w:r>
      <w:r w:rsidR="00F83326">
        <w:rPr>
          <w:rFonts w:ascii="Cormorant Light" w:hAnsi="Cormorant Light" w:cs="Cormorant Light"/>
        </w:rPr>
        <w:t>peso</w:t>
      </w:r>
      <w:r w:rsidR="00E0590B">
        <w:rPr>
          <w:rFonts w:ascii="Cormorant Light" w:hAnsi="Cormorant Light" w:cs="Cormorant Light"/>
        </w:rPr>
        <w:t xml:space="preserve"> </w:t>
      </w:r>
      <w:r>
        <w:rPr>
          <w:rFonts w:ascii="Cormorant Light" w:hAnsi="Cormorant Light" w:cs="Cormorant Light"/>
        </w:rPr>
        <w:t xml:space="preserve">y </w:t>
      </w:r>
      <w:r w:rsidR="00E0590B">
        <w:rPr>
          <w:rFonts w:ascii="Cormorant Light" w:hAnsi="Cormorant Light" w:cs="Cormorant Light"/>
        </w:rPr>
        <w:t xml:space="preserve">su </w:t>
      </w:r>
      <w:r w:rsidRPr="006C255E">
        <w:rPr>
          <w:rFonts w:ascii="Cormorant Light" w:hAnsi="Cormorant Light" w:cs="Cormorant Light"/>
        </w:rPr>
        <w:t>correcto</w:t>
      </w:r>
      <w:r w:rsidRPr="009E331F">
        <w:rPr>
          <w:rFonts w:ascii="Cormorant Light" w:hAnsi="Cormorant Light" w:cs="Cormorant Light"/>
        </w:rPr>
        <w:t xml:space="preserve"> </w:t>
      </w:r>
      <w:r w:rsidRPr="006C255E">
        <w:rPr>
          <w:rFonts w:ascii="Cormorant Light" w:hAnsi="Cormorant Light" w:cs="Cormorant Light"/>
        </w:rPr>
        <w:t xml:space="preserve">significado. </w:t>
      </w:r>
    </w:p>
    <w:p w14:paraId="006098DF" w14:textId="0DC8600F" w:rsidR="003D13DA" w:rsidRPr="008C46FA" w:rsidRDefault="003D13DA" w:rsidP="003D13DA">
      <w:pPr>
        <w:pStyle w:val="Textoindependiente"/>
        <w:rPr>
          <w:rFonts w:ascii="Cormorant Light" w:hAnsi="Cormorant Light" w:cs="Cormorant Light"/>
          <w:lang w:val="es-PE"/>
        </w:rPr>
      </w:pPr>
      <w:r w:rsidRPr="006C255E">
        <w:rPr>
          <w:rFonts w:ascii="Cormorant Light" w:hAnsi="Cormorant Light" w:cs="Cormorant Light"/>
        </w:rPr>
        <w:t xml:space="preserve">¡Qué todos los seres experimentemos la felicidad </w:t>
      </w:r>
      <w:r>
        <w:rPr>
          <w:rFonts w:ascii="Cormorant Light" w:hAnsi="Cormorant Light" w:cs="Cormorant Light"/>
        </w:rPr>
        <w:t xml:space="preserve">y bienestar </w:t>
      </w:r>
      <w:r w:rsidRPr="006C255E">
        <w:rPr>
          <w:rFonts w:ascii="Cormorant Light" w:hAnsi="Cormorant Light" w:cs="Cormorant Light"/>
        </w:rPr>
        <w:t xml:space="preserve">de la purificación mental expuesta por todos los </w:t>
      </w:r>
      <w:r w:rsidRPr="009A3865">
        <w:rPr>
          <w:rFonts w:ascii="Cormorant Light" w:hAnsi="Cormorant Light" w:cs="Cormorant Light"/>
          <w:i/>
          <w:iCs/>
        </w:rPr>
        <w:t>Buddha</w:t>
      </w:r>
      <w:r w:rsidRPr="009A3865">
        <w:rPr>
          <w:rFonts w:ascii="Cormorant Light" w:hAnsi="Cormorant Light" w:cs="Cormorant Light"/>
        </w:rPr>
        <w:t>s</w:t>
      </w:r>
      <w:r w:rsidRPr="006C255E">
        <w:rPr>
          <w:rFonts w:ascii="Cormorant Light" w:hAnsi="Cormorant Light" w:cs="Cormorant Light"/>
        </w:rPr>
        <w:t xml:space="preserve"> del pasado</w:t>
      </w:r>
      <w:r w:rsidR="00B80187">
        <w:rPr>
          <w:rFonts w:ascii="Cormorant Light" w:hAnsi="Cormorant Light" w:cs="Cormorant Light"/>
        </w:rPr>
        <w:t>,</w:t>
      </w:r>
      <w:r w:rsidRPr="006C255E">
        <w:rPr>
          <w:rFonts w:ascii="Cormorant Light" w:hAnsi="Cormorant Light" w:cs="Cormorant Light"/>
        </w:rPr>
        <w:t xml:space="preserve"> a través de este infinito, extenso, sin comienzo conocido </w:t>
      </w:r>
      <w:proofErr w:type="spellStart"/>
      <w:r w:rsidRPr="009A3865">
        <w:rPr>
          <w:rFonts w:ascii="Cormorant Light" w:hAnsi="Cormorant Light" w:cs="Cormorant Light"/>
          <w:i/>
          <w:iCs/>
        </w:rPr>
        <w:t>saṃsāra</w:t>
      </w:r>
      <w:proofErr w:type="spellEnd"/>
      <w:r w:rsidRPr="006C255E">
        <w:rPr>
          <w:rFonts w:ascii="Cormorant Light" w:hAnsi="Cormorant Light" w:cs="Cormorant Light"/>
        </w:rPr>
        <w:t>, el cual nos ha facilitado demasiado sufrimiento durante demasiadas e incontables vidas.</w:t>
      </w:r>
      <w:r w:rsidR="00B80187">
        <w:rPr>
          <w:rFonts w:ascii="Cormorant Light" w:hAnsi="Cormorant Light" w:cs="Cormorant Light"/>
        </w:rPr>
        <w:t xml:space="preserve"> Ha sido suficiente.</w:t>
      </w:r>
      <w:r w:rsidRPr="008C46FA">
        <w:rPr>
          <w:rFonts w:ascii="Cormorant Light" w:hAnsi="Cormorant Light" w:cs="Cormorant Light"/>
          <w:lang w:val="es-PE"/>
        </w:rPr>
        <w:t xml:space="preserve"> </w:t>
      </w:r>
      <w:r>
        <w:rPr>
          <w:rFonts w:ascii="Cormorant Light" w:hAnsi="Cormorant Light" w:cs="Cormorant Light"/>
          <w:lang w:val="es-PE"/>
        </w:rPr>
        <w:t xml:space="preserve">¡Qué nuestro </w:t>
      </w:r>
      <w:proofErr w:type="spellStart"/>
      <w:r w:rsidRPr="00E2284D">
        <w:rPr>
          <w:rFonts w:ascii="Cormorant Light" w:hAnsi="Cormorant Light" w:cs="Cormorant Light"/>
          <w:i/>
          <w:iCs/>
          <w:lang w:val="es-PE"/>
        </w:rPr>
        <w:t>pariyatti</w:t>
      </w:r>
      <w:proofErr w:type="spellEnd"/>
      <w:r>
        <w:rPr>
          <w:rFonts w:ascii="Cormorant Light" w:hAnsi="Cormorant Light" w:cs="Cormorant Light"/>
          <w:lang w:val="es-PE"/>
        </w:rPr>
        <w:t xml:space="preserve"> evoque el esfuerzo correcto para nuestro </w:t>
      </w:r>
      <w:proofErr w:type="spellStart"/>
      <w:r w:rsidRPr="00E2284D">
        <w:rPr>
          <w:rFonts w:ascii="Cormorant Light" w:hAnsi="Cormorant Light" w:cs="Cormorant Light"/>
          <w:i/>
          <w:iCs/>
          <w:lang w:val="es-PE"/>
        </w:rPr>
        <w:t>paṭipatti</w:t>
      </w:r>
      <w:proofErr w:type="spellEnd"/>
      <w:r>
        <w:rPr>
          <w:rFonts w:ascii="Cormorant Light" w:hAnsi="Cormorant Light" w:cs="Cormorant Light"/>
          <w:lang w:val="es-PE"/>
        </w:rPr>
        <w:t xml:space="preserve"> y éste nos permita consumar el </w:t>
      </w:r>
      <w:proofErr w:type="spellStart"/>
      <w:r w:rsidRPr="00872226">
        <w:rPr>
          <w:rFonts w:ascii="Cormorant Light" w:hAnsi="Cormorant Light" w:cs="Cormorant Light"/>
          <w:i/>
          <w:iCs/>
          <w:lang w:val="es-PE"/>
        </w:rPr>
        <w:t>pativedha</w:t>
      </w:r>
      <w:proofErr w:type="spellEnd"/>
      <w:r>
        <w:rPr>
          <w:rFonts w:ascii="Cormorant Light" w:hAnsi="Cormorant Light" w:cs="Cormorant Light"/>
          <w:lang w:val="es-PE"/>
        </w:rPr>
        <w:t xml:space="preserve">! </w:t>
      </w:r>
      <w:r w:rsidR="00B80187">
        <w:rPr>
          <w:rFonts w:ascii="Cormorant Light" w:hAnsi="Cormorant Light" w:cs="Cormorant Light"/>
          <w:lang w:val="es-PE"/>
        </w:rPr>
        <w:t>¡Qué todos los seres sean felices!</w:t>
      </w:r>
    </w:p>
    <w:p w14:paraId="14D546D5" w14:textId="73A0F34A" w:rsidR="003D13DA" w:rsidRPr="00F128F5" w:rsidRDefault="003D13DA" w:rsidP="003D13DA">
      <w:pPr>
        <w:pStyle w:val="Textoindependiente"/>
        <w:jc w:val="right"/>
        <w:rPr>
          <w:rFonts w:ascii="Cormorant Light" w:hAnsi="Cormorant Light" w:cs="Cormorant Light"/>
          <w:sz w:val="16"/>
          <w:szCs w:val="20"/>
          <w:lang w:val="es-PE"/>
        </w:rPr>
      </w:pPr>
      <w:r w:rsidRPr="005D5E48">
        <w:rPr>
          <w:rFonts w:ascii="Cormorant Light" w:hAnsi="Cormorant Light" w:cs="Cormorant Light"/>
          <w:sz w:val="18"/>
          <w:szCs w:val="22"/>
          <w:lang w:val="es-PE"/>
        </w:rPr>
        <w:t>Dr. Huamán</w:t>
      </w:r>
      <w:r w:rsidRPr="005D5E48">
        <w:rPr>
          <w:rFonts w:ascii="Cormorant Light" w:hAnsi="Cormorant Light" w:cs="Cormorant Light"/>
          <w:sz w:val="18"/>
          <w:szCs w:val="22"/>
          <w:lang w:val="es-PE"/>
        </w:rPr>
        <w:br/>
      </w:r>
      <w:r w:rsidRPr="005D5E48">
        <w:rPr>
          <w:rFonts w:ascii="Cormorant Light" w:hAnsi="Cormorant Light" w:cs="Cormorant Light"/>
          <w:sz w:val="16"/>
          <w:szCs w:val="20"/>
          <w:lang w:val="es-PE"/>
        </w:rPr>
        <w:t xml:space="preserve">La Molina, </w:t>
      </w:r>
      <w:r w:rsidR="00F128F5">
        <w:rPr>
          <w:rFonts w:ascii="Cormorant Light" w:hAnsi="Cormorant Light" w:cs="Cormorant Light"/>
          <w:sz w:val="16"/>
          <w:szCs w:val="20"/>
          <w:lang w:val="es-PE"/>
        </w:rPr>
        <w:t>24</w:t>
      </w:r>
      <w:r w:rsidRPr="005D5E48">
        <w:rPr>
          <w:rFonts w:ascii="Cormorant Light" w:hAnsi="Cormorant Light" w:cs="Cormorant Light"/>
          <w:sz w:val="16"/>
          <w:szCs w:val="20"/>
          <w:lang w:val="es-PE"/>
        </w:rPr>
        <w:t xml:space="preserve"> de</w:t>
      </w:r>
      <w:r w:rsidR="00E0590B">
        <w:rPr>
          <w:rFonts w:ascii="Cormorant Light" w:hAnsi="Cormorant Light" w:cs="Cormorant Light"/>
          <w:sz w:val="16"/>
          <w:szCs w:val="20"/>
          <w:lang w:val="es-PE"/>
        </w:rPr>
        <w:t xml:space="preserve"> Marzo</w:t>
      </w:r>
      <w:r w:rsidRPr="005D5E48">
        <w:rPr>
          <w:rFonts w:ascii="Cormorant Light" w:hAnsi="Cormorant Light" w:cs="Cormorant Light"/>
          <w:sz w:val="16"/>
          <w:szCs w:val="20"/>
          <w:lang w:val="es-PE"/>
        </w:rPr>
        <w:t xml:space="preserve"> del 202</w:t>
      </w:r>
      <w:r w:rsidR="00F128F5">
        <w:rPr>
          <w:rFonts w:ascii="Cormorant Light" w:hAnsi="Cormorant Light" w:cs="Cormorant Light"/>
          <w:sz w:val="16"/>
          <w:szCs w:val="20"/>
          <w:lang w:val="es-PE"/>
        </w:rPr>
        <w:t>6</w:t>
      </w:r>
      <w:r w:rsidRPr="005D5E48">
        <w:rPr>
          <w:rFonts w:ascii="Cormorant Light" w:hAnsi="Cormorant Light" w:cs="Cormorant Light"/>
          <w:sz w:val="16"/>
          <w:szCs w:val="20"/>
          <w:lang w:val="es-PE"/>
        </w:rPr>
        <w:br/>
        <w:t xml:space="preserve">Lima-Perú. </w:t>
      </w:r>
      <w:r w:rsidR="00F128F5">
        <w:rPr>
          <w:rFonts w:ascii="Cormorant Light" w:hAnsi="Cormorant Light" w:cs="Cormorant Light"/>
          <w:sz w:val="16"/>
          <w:szCs w:val="20"/>
          <w:lang w:val="es-PE"/>
        </w:rPr>
        <w:br/>
        <w:t>3</w:t>
      </w:r>
      <w:r w:rsidR="00F128F5">
        <w:rPr>
          <w:rFonts w:ascii="Cormorant Light" w:hAnsi="Cormorant Light" w:cs="Cormorant Light"/>
          <w:sz w:val="16"/>
          <w:szCs w:val="20"/>
          <w:vertAlign w:val="superscript"/>
          <w:lang w:val="es-PE"/>
        </w:rPr>
        <w:t xml:space="preserve">° </w:t>
      </w:r>
      <w:r w:rsidR="00F128F5">
        <w:rPr>
          <w:rFonts w:ascii="Cormorant Light" w:hAnsi="Cormorant Light" w:cs="Cormorant Light"/>
          <w:sz w:val="16"/>
          <w:szCs w:val="20"/>
          <w:lang w:val="es-PE"/>
        </w:rPr>
        <w:t xml:space="preserve">Edición – </w:t>
      </w:r>
      <w:proofErr w:type="spellStart"/>
      <w:r w:rsidR="00F128F5">
        <w:rPr>
          <w:rFonts w:ascii="Cormorant Light" w:hAnsi="Cormorant Light" w:cs="Cormorant Light"/>
          <w:sz w:val="16"/>
          <w:szCs w:val="20"/>
          <w:lang w:val="es-PE"/>
        </w:rPr>
        <w:t>dhammaplayer.org</w:t>
      </w:r>
      <w:proofErr w:type="spellEnd"/>
    </w:p>
    <w:p w14:paraId="550B061D" w14:textId="77777777" w:rsidR="003D13DA" w:rsidRDefault="003D13DA" w:rsidP="003D13DA">
      <w:pPr>
        <w:pStyle w:val="Textoindependiente"/>
        <w:rPr>
          <w:rFonts w:ascii="Cormorant Light" w:hAnsi="Cormorant Light" w:cs="Cormorant Light"/>
          <w:lang w:val="es-PE"/>
        </w:rPr>
        <w:sectPr w:rsidR="003D13DA" w:rsidSect="003D13DA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num="2" w:space="226"/>
        </w:sectPr>
      </w:pPr>
    </w:p>
    <w:p w14:paraId="22F6593D" w14:textId="77777777" w:rsidR="003D13DA" w:rsidRDefault="003D13DA" w:rsidP="003D13DA">
      <w:pPr>
        <w:pStyle w:val="Textoindependiente"/>
        <w:rPr>
          <w:rFonts w:ascii="Cormorant Light" w:hAnsi="Cormorant Light" w:cs="Cormorant Light"/>
          <w:lang w:val="es-PE"/>
        </w:rPr>
        <w:sectPr w:rsidR="003D13DA" w:rsidSect="003D13DA">
          <w:footnotePr>
            <w:pos w:val="beneathText"/>
          </w:footnotePr>
          <w:type w:val="continuous"/>
          <w:pgSz w:w="12240" w:h="15840"/>
          <w:pgMar w:top="1134" w:right="1134" w:bottom="1134" w:left="1134" w:header="720" w:footer="720" w:gutter="0"/>
          <w:cols w:num="2" w:space="226"/>
        </w:sectPr>
      </w:pPr>
    </w:p>
    <w:p w14:paraId="232DC274" w14:textId="77777777" w:rsidR="00841C80" w:rsidRPr="00A63931" w:rsidRDefault="00841C80">
      <w:pPr>
        <w:pStyle w:val="Textoindependiente"/>
        <w:jc w:val="center"/>
        <w:rPr>
          <w:rFonts w:ascii="Alegreya" w:hAnsi="Alegreya"/>
          <w:spacing w:val="20"/>
          <w:sz w:val="16"/>
          <w:szCs w:val="48"/>
          <w:lang w:val="es-PE"/>
        </w:rPr>
      </w:pPr>
    </w:p>
    <w:p w14:paraId="2D89ADBD" w14:textId="32FB99E3" w:rsidR="00841C80" w:rsidRPr="00A63931" w:rsidRDefault="00841C80" w:rsidP="0063079B">
      <w:pPr>
        <w:pStyle w:val="Ttulo1"/>
        <w:rPr>
          <w:lang w:val="es-PE"/>
        </w:rPr>
      </w:pPr>
      <w:proofErr w:type="spellStart"/>
      <w:r w:rsidRPr="00A63931">
        <w:rPr>
          <w:i/>
          <w:iCs/>
          <w:spacing w:val="20"/>
          <w:lang w:val="es-PE"/>
        </w:rPr>
        <w:t>Catussacca</w:t>
      </w:r>
      <w:proofErr w:type="spellEnd"/>
      <w:r w:rsidRPr="00A63931">
        <w:rPr>
          <w:i/>
          <w:iCs/>
          <w:spacing w:val="20"/>
          <w:lang w:val="es-PE"/>
        </w:rPr>
        <w:t xml:space="preserve"> D</w:t>
      </w:r>
      <w:r w:rsidR="009A4322" w:rsidRPr="00A63931">
        <w:rPr>
          <w:i/>
          <w:iCs/>
          <w:spacing w:val="20"/>
          <w:lang w:val="es-PE"/>
        </w:rPr>
        <w:t>ī</w:t>
      </w:r>
      <w:r w:rsidRPr="00A63931">
        <w:rPr>
          <w:i/>
          <w:iCs/>
          <w:spacing w:val="20"/>
          <w:lang w:val="es-PE"/>
        </w:rPr>
        <w:t>pan</w:t>
      </w:r>
      <w:r w:rsidR="009A4322" w:rsidRPr="00A63931">
        <w:rPr>
          <w:i/>
          <w:iCs/>
          <w:spacing w:val="20"/>
          <w:lang w:val="es-PE"/>
        </w:rPr>
        <w:t>ī</w:t>
      </w:r>
      <w:r w:rsidRPr="00A63931">
        <w:rPr>
          <w:spacing w:val="20"/>
          <w:lang w:val="es-PE"/>
        </w:rPr>
        <w:t xml:space="preserve"> o </w:t>
      </w:r>
      <w:r w:rsidRPr="00A63931">
        <w:rPr>
          <w:spacing w:val="20"/>
          <w:lang w:val="es-PE"/>
        </w:rPr>
        <w:br/>
      </w:r>
      <w:r w:rsidRPr="00A63931">
        <w:rPr>
          <w:lang w:val="es-PE"/>
        </w:rPr>
        <w:t xml:space="preserve">Manual sobre </w:t>
      </w:r>
      <w:r w:rsidR="0063079B" w:rsidRPr="00A63931">
        <w:rPr>
          <w:lang w:val="es-PE"/>
        </w:rPr>
        <w:br/>
      </w:r>
      <w:r w:rsidRPr="00A63931">
        <w:rPr>
          <w:lang w:val="es-PE"/>
        </w:rPr>
        <w:t>Las Cuatro Nobles Verdades</w:t>
      </w:r>
    </w:p>
    <w:p w14:paraId="15DAFE16" w14:textId="77777777" w:rsidR="00841C80" w:rsidRPr="00A63931" w:rsidRDefault="00841C80">
      <w:pPr>
        <w:pStyle w:val="Textoindependiente"/>
        <w:rPr>
          <w:rFonts w:ascii="Alegreya" w:hAnsi="Alegreya"/>
          <w:sz w:val="16"/>
          <w:lang w:val="es-PE"/>
        </w:rPr>
      </w:pPr>
      <w:r w:rsidRPr="00A63931">
        <w:rPr>
          <w:rFonts w:ascii="Alegreya" w:hAnsi="Alegreya"/>
          <w:sz w:val="16"/>
          <w:lang w:val="es-PE"/>
        </w:rPr>
        <w:t> </w:t>
      </w:r>
    </w:p>
    <w:p w14:paraId="68F16DC8" w14:textId="303A7146" w:rsidR="008A4BA9" w:rsidRPr="002F6889" w:rsidRDefault="005D4195">
      <w:pPr>
        <w:pStyle w:val="Textoindependiente"/>
        <w:spacing w:after="0"/>
        <w:jc w:val="center"/>
        <w:rPr>
          <w:rFonts w:ascii="Cormorant Light" w:hAnsi="Cormorant Light" w:cs="Cormorant Light"/>
          <w:i/>
          <w:sz w:val="16"/>
          <w:szCs w:val="16"/>
          <w:lang w:val="es-PE"/>
        </w:rPr>
      </w:pPr>
      <w:r w:rsidRPr="002F6889">
        <w:rPr>
          <w:rFonts w:ascii="Cormorant Light" w:hAnsi="Cormorant Light" w:cs="Cormorant Light"/>
          <w:i/>
          <w:sz w:val="22"/>
          <w:szCs w:val="22"/>
          <w:lang w:val="es-PE"/>
        </w:rPr>
        <w:t>Escrito p</w:t>
      </w:r>
      <w:r w:rsidR="00841C80" w:rsidRPr="002F6889">
        <w:rPr>
          <w:rFonts w:ascii="Cormorant Light" w:hAnsi="Cormorant Light" w:cs="Cormorant Light"/>
          <w:i/>
          <w:sz w:val="22"/>
          <w:szCs w:val="22"/>
          <w:lang w:val="es-PE"/>
        </w:rPr>
        <w:t xml:space="preserve">or </w:t>
      </w:r>
      <w:proofErr w:type="spellStart"/>
      <w:r w:rsidR="00841C80" w:rsidRPr="002F6889">
        <w:rPr>
          <w:rFonts w:ascii="Cormorant Light" w:hAnsi="Cormorant Light" w:cs="Cormorant Light"/>
          <w:i/>
          <w:sz w:val="22"/>
          <w:szCs w:val="22"/>
          <w:lang w:val="es-PE"/>
        </w:rPr>
        <w:t>Mah</w:t>
      </w:r>
      <w:r w:rsidR="009A4322" w:rsidRPr="002F6889">
        <w:rPr>
          <w:rFonts w:ascii="Cormorant Light" w:hAnsi="Cormorant Light" w:cs="Cormorant Light"/>
          <w:i/>
          <w:sz w:val="22"/>
          <w:szCs w:val="22"/>
          <w:lang w:val="es-PE"/>
        </w:rPr>
        <w:t>ā</w:t>
      </w:r>
      <w:r w:rsidR="00841C80" w:rsidRPr="002F6889">
        <w:rPr>
          <w:rFonts w:ascii="Cormorant Light" w:hAnsi="Cormorant Light" w:cs="Cormorant Light"/>
          <w:i/>
          <w:sz w:val="22"/>
          <w:szCs w:val="22"/>
          <w:lang w:val="es-PE"/>
        </w:rPr>
        <w:t>thera</w:t>
      </w:r>
      <w:proofErr w:type="spellEnd"/>
      <w:r w:rsidR="00841C80" w:rsidRPr="002F6889">
        <w:rPr>
          <w:rFonts w:ascii="Cormorant Light" w:hAnsi="Cormorant Light" w:cs="Cormorant Light"/>
          <w:i/>
          <w:sz w:val="22"/>
          <w:szCs w:val="22"/>
          <w:lang w:val="es-PE"/>
        </w:rPr>
        <w:t xml:space="preserve"> Led</w:t>
      </w:r>
      <w:r w:rsidR="009A4322" w:rsidRPr="002F6889">
        <w:rPr>
          <w:rFonts w:ascii="Cormorant Light" w:hAnsi="Cormorant Light" w:cs="Cormorant Light"/>
          <w:i/>
          <w:sz w:val="22"/>
          <w:szCs w:val="22"/>
          <w:lang w:val="es-PE"/>
        </w:rPr>
        <w:t>ī</w:t>
      </w:r>
      <w:r w:rsidR="00841C80" w:rsidRPr="002F6889">
        <w:rPr>
          <w:rFonts w:ascii="Cormorant Light" w:hAnsi="Cormorant Light" w:cs="Cormorant Light"/>
          <w:i/>
          <w:sz w:val="22"/>
          <w:szCs w:val="22"/>
          <w:lang w:val="es-PE"/>
        </w:rPr>
        <w:t xml:space="preserve"> Sayadaw, </w:t>
      </w:r>
      <w:r w:rsidR="002F6889" w:rsidRPr="002F6889">
        <w:rPr>
          <w:rFonts w:ascii="Cormorant Light" w:hAnsi="Cormorant Light" w:cs="Cormorant Light"/>
          <w:i/>
          <w:sz w:val="22"/>
          <w:szCs w:val="22"/>
          <w:lang w:val="es-PE"/>
        </w:rPr>
        <w:br/>
      </w:r>
      <w:proofErr w:type="spellStart"/>
      <w:r w:rsidR="00841C80" w:rsidRPr="002F6889">
        <w:rPr>
          <w:rFonts w:ascii="Cormorant Light" w:hAnsi="Cormorant Light" w:cs="Cormorant Light"/>
          <w:i/>
          <w:sz w:val="22"/>
          <w:szCs w:val="22"/>
          <w:lang w:val="es-PE"/>
        </w:rPr>
        <w:t>Aggamah</w:t>
      </w:r>
      <w:r w:rsidR="009A4322" w:rsidRPr="002F6889">
        <w:rPr>
          <w:rFonts w:ascii="Cormorant Light" w:hAnsi="Cormorant Light" w:cs="Cormorant Light"/>
          <w:i/>
          <w:sz w:val="22"/>
          <w:szCs w:val="22"/>
          <w:lang w:val="es-PE"/>
        </w:rPr>
        <w:t>ā</w:t>
      </w:r>
      <w:r w:rsidR="00841C80" w:rsidRPr="002F6889">
        <w:rPr>
          <w:rFonts w:ascii="Cormorant Light" w:hAnsi="Cormorant Light" w:cs="Cormorant Light"/>
          <w:i/>
          <w:sz w:val="22"/>
          <w:szCs w:val="22"/>
          <w:lang w:val="es-PE"/>
        </w:rPr>
        <w:t>pandita</w:t>
      </w:r>
      <w:proofErr w:type="spellEnd"/>
      <w:r w:rsidR="00841C80" w:rsidRPr="002F6889">
        <w:rPr>
          <w:rFonts w:ascii="Cormorant Light" w:hAnsi="Cormorant Light" w:cs="Cormorant Light"/>
          <w:i/>
          <w:sz w:val="22"/>
          <w:szCs w:val="22"/>
          <w:lang w:val="es-PE"/>
        </w:rPr>
        <w:t xml:space="preserve">, </w:t>
      </w:r>
      <w:proofErr w:type="spellStart"/>
      <w:r w:rsidR="00841C80" w:rsidRPr="002F6889">
        <w:rPr>
          <w:rFonts w:ascii="Cormorant Light" w:hAnsi="Cormorant Light" w:cs="Cormorant Light"/>
          <w:i/>
          <w:sz w:val="22"/>
          <w:szCs w:val="22"/>
          <w:lang w:val="es-PE"/>
        </w:rPr>
        <w:t>D.Litt</w:t>
      </w:r>
      <w:proofErr w:type="spellEnd"/>
      <w:r w:rsidR="00992342" w:rsidRPr="002F6889">
        <w:rPr>
          <w:rFonts w:ascii="Cormorant Light" w:hAnsi="Cormorant Light" w:cs="Cormorant Light"/>
          <w:i/>
          <w:sz w:val="22"/>
          <w:szCs w:val="22"/>
          <w:lang w:val="es-PE"/>
        </w:rPr>
        <w:t>.</w:t>
      </w:r>
      <w:r w:rsidR="00841C80" w:rsidRPr="002F6889">
        <w:rPr>
          <w:rFonts w:ascii="Cormorant Light" w:hAnsi="Cormorant Light" w:cs="Cormorant Light"/>
          <w:i/>
          <w:sz w:val="22"/>
          <w:szCs w:val="22"/>
          <w:lang w:val="es-PE"/>
        </w:rPr>
        <w:t xml:space="preserve"> </w:t>
      </w:r>
      <w:r w:rsidR="00FE262C" w:rsidRPr="002F6889">
        <w:rPr>
          <w:rFonts w:ascii="Cormorant Light" w:hAnsi="Cormorant Light" w:cs="Cormorant Light"/>
          <w:i/>
          <w:sz w:val="22"/>
          <w:szCs w:val="22"/>
          <w:lang w:val="es-PE"/>
        </w:rPr>
        <w:br/>
      </w:r>
      <w:r w:rsidR="00992342" w:rsidRPr="002F6889">
        <w:rPr>
          <w:rFonts w:ascii="Cormorant Light" w:hAnsi="Cormorant Light" w:cs="Cormorant Light"/>
          <w:i/>
          <w:szCs w:val="20"/>
          <w:lang w:val="es-PE"/>
        </w:rPr>
        <w:t xml:space="preserve">Traducido </w:t>
      </w:r>
      <w:r w:rsidR="00FE262C" w:rsidRPr="002F6889">
        <w:rPr>
          <w:rFonts w:ascii="Cormorant Light" w:hAnsi="Cormorant Light" w:cs="Cormorant Light"/>
          <w:i/>
          <w:szCs w:val="20"/>
          <w:lang w:val="es-PE"/>
        </w:rPr>
        <w:t>del birmano al inglés por U Sein Nyo Tun</w:t>
      </w:r>
      <w:r w:rsidR="00992342" w:rsidRPr="002F6889">
        <w:rPr>
          <w:rFonts w:ascii="Cormorant Light" w:hAnsi="Cormorant Light" w:cs="Cormorant Light"/>
          <w:i/>
          <w:szCs w:val="20"/>
          <w:lang w:val="es-PE"/>
        </w:rPr>
        <w:t>.</w:t>
      </w:r>
      <w:r w:rsidR="00AF7931" w:rsidRPr="002F6889">
        <w:rPr>
          <w:rFonts w:ascii="Cormorant Light" w:hAnsi="Cormorant Light" w:cs="Cormorant Light"/>
          <w:i/>
          <w:szCs w:val="20"/>
          <w:lang w:val="es-PE"/>
        </w:rPr>
        <w:br/>
      </w:r>
      <w:r w:rsidR="00992342" w:rsidRPr="002F6889">
        <w:rPr>
          <w:rFonts w:ascii="Cormorant Light" w:hAnsi="Cormorant Light" w:cs="Cormorant Light"/>
          <w:i/>
          <w:sz w:val="16"/>
          <w:szCs w:val="16"/>
          <w:lang w:val="es-PE"/>
        </w:rPr>
        <w:t>Traducido d</w:t>
      </w:r>
      <w:r w:rsidR="00AF7931" w:rsidRPr="002F6889">
        <w:rPr>
          <w:rFonts w:ascii="Cormorant Light" w:hAnsi="Cormorant Light" w:cs="Cormorant Light"/>
          <w:i/>
          <w:sz w:val="16"/>
          <w:szCs w:val="16"/>
          <w:lang w:val="es-PE"/>
        </w:rPr>
        <w:t xml:space="preserve">el inglés y adaptado al español por </w:t>
      </w:r>
      <w:r w:rsidR="00992342" w:rsidRPr="002F6889">
        <w:rPr>
          <w:rFonts w:ascii="Cormorant Light" w:hAnsi="Cormorant Light" w:cs="Cormorant Light"/>
          <w:i/>
          <w:sz w:val="16"/>
          <w:szCs w:val="16"/>
          <w:lang w:val="es-PE"/>
        </w:rPr>
        <w:t xml:space="preserve">el </w:t>
      </w:r>
      <w:r w:rsidR="00AF7931" w:rsidRPr="002F6889">
        <w:rPr>
          <w:rFonts w:ascii="Cormorant Light" w:hAnsi="Cormorant Light" w:cs="Cormorant Light"/>
          <w:i/>
          <w:sz w:val="16"/>
          <w:szCs w:val="16"/>
          <w:lang w:val="es-PE"/>
        </w:rPr>
        <w:t>Dr. Huamán.</w:t>
      </w:r>
    </w:p>
    <w:p w14:paraId="6ACED778" w14:textId="77777777" w:rsidR="00D7532A" w:rsidRDefault="00D7532A">
      <w:pPr>
        <w:pStyle w:val="Textoindependiente"/>
        <w:spacing w:after="0"/>
        <w:jc w:val="center"/>
        <w:rPr>
          <w:rFonts w:ascii="Cormorant Light" w:hAnsi="Cormorant Light" w:cs="Cormorant Light"/>
          <w:i/>
          <w:sz w:val="22"/>
          <w:szCs w:val="22"/>
          <w:lang w:val="es-PE"/>
        </w:rPr>
      </w:pPr>
    </w:p>
    <w:p w14:paraId="0D523DFB" w14:textId="31858868" w:rsidR="00841C80" w:rsidRPr="00A63931" w:rsidRDefault="00841C80">
      <w:pPr>
        <w:pStyle w:val="Textoindependiente"/>
        <w:spacing w:after="0"/>
        <w:jc w:val="center"/>
        <w:rPr>
          <w:rFonts w:ascii="Cormorant Light" w:hAnsi="Cormorant Light" w:cs="Cormorant Light"/>
          <w:i/>
          <w:sz w:val="22"/>
          <w:szCs w:val="22"/>
          <w:lang w:val="es-PE"/>
        </w:rPr>
      </w:pPr>
      <w:r w:rsidRPr="00A63931">
        <w:rPr>
          <w:rFonts w:ascii="Cormorant Light" w:hAnsi="Cormorant Light" w:cs="Cormorant Light"/>
          <w:i/>
          <w:sz w:val="22"/>
          <w:szCs w:val="22"/>
          <w:lang w:val="es-PE"/>
        </w:rPr>
        <w:br/>
        <w:t xml:space="preserve">Namo </w:t>
      </w:r>
      <w:proofErr w:type="spellStart"/>
      <w:r w:rsidRPr="00A63931">
        <w:rPr>
          <w:rFonts w:ascii="Cormorant Light" w:hAnsi="Cormorant Light" w:cs="Cormorant Light"/>
          <w:i/>
          <w:sz w:val="22"/>
          <w:szCs w:val="22"/>
          <w:lang w:val="es-PE"/>
        </w:rPr>
        <w:t>tassa</w:t>
      </w:r>
      <w:proofErr w:type="spellEnd"/>
      <w:r w:rsidRPr="00A63931">
        <w:rPr>
          <w:rFonts w:ascii="Cormorant Light" w:hAnsi="Cormorant Light" w:cs="Cormorant Light"/>
          <w:i/>
          <w:sz w:val="22"/>
          <w:szCs w:val="22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i/>
          <w:sz w:val="22"/>
          <w:szCs w:val="22"/>
          <w:lang w:val="es-PE"/>
        </w:rPr>
        <w:t>bhagavato</w:t>
      </w:r>
      <w:proofErr w:type="spellEnd"/>
      <w:r w:rsidRPr="00A63931">
        <w:rPr>
          <w:rFonts w:ascii="Cormorant Light" w:hAnsi="Cormorant Light" w:cs="Cormorant Light"/>
          <w:i/>
          <w:sz w:val="22"/>
          <w:szCs w:val="22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i/>
          <w:sz w:val="22"/>
          <w:szCs w:val="22"/>
          <w:lang w:val="es-PE"/>
        </w:rPr>
        <w:t>arahato</w:t>
      </w:r>
      <w:proofErr w:type="spellEnd"/>
      <w:r w:rsidRPr="00A63931">
        <w:rPr>
          <w:rFonts w:ascii="Cormorant Light" w:hAnsi="Cormorant Light" w:cs="Cormorant Light"/>
          <w:i/>
          <w:sz w:val="22"/>
          <w:szCs w:val="22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i/>
          <w:sz w:val="22"/>
          <w:szCs w:val="22"/>
          <w:lang w:val="es-PE"/>
        </w:rPr>
        <w:t>samm</w:t>
      </w:r>
      <w:r w:rsidR="009A4322" w:rsidRPr="00A63931">
        <w:rPr>
          <w:rFonts w:ascii="Cormorant Light" w:hAnsi="Cormorant Light" w:cs="Cormorant Light"/>
          <w:i/>
          <w:sz w:val="22"/>
          <w:szCs w:val="22"/>
          <w:lang w:val="es-PE"/>
        </w:rPr>
        <w:t>ā</w:t>
      </w:r>
      <w:r w:rsidRPr="00A63931">
        <w:rPr>
          <w:rFonts w:ascii="Cormorant Light" w:hAnsi="Cormorant Light" w:cs="Cormorant Light"/>
          <w:i/>
          <w:sz w:val="22"/>
          <w:szCs w:val="22"/>
          <w:lang w:val="es-PE"/>
        </w:rPr>
        <w:t>sambuddhassa</w:t>
      </w:r>
      <w:proofErr w:type="spellEnd"/>
    </w:p>
    <w:p w14:paraId="27206B33" w14:textId="1C22E40A" w:rsidR="00841C80" w:rsidRPr="00A63931" w:rsidRDefault="00841C80">
      <w:pPr>
        <w:pStyle w:val="Textoindependiente"/>
        <w:spacing w:after="0"/>
        <w:jc w:val="center"/>
        <w:rPr>
          <w:rFonts w:ascii="Cormorant Light" w:hAnsi="Cormorant Light" w:cs="Cormorant Light"/>
          <w:sz w:val="24"/>
          <w:lang w:val="es-PE"/>
        </w:rPr>
      </w:pPr>
      <w:r w:rsidRPr="00A63931">
        <w:rPr>
          <w:rFonts w:ascii="Cormorant Light" w:hAnsi="Cormorant Light" w:cs="Cormorant Light"/>
          <w:sz w:val="24"/>
          <w:lang w:val="es-PE"/>
        </w:rPr>
        <w:t>Venera</w:t>
      </w:r>
      <w:r w:rsidR="00830218" w:rsidRPr="00A63931">
        <w:rPr>
          <w:rFonts w:ascii="Cormorant Light" w:hAnsi="Cormorant Light" w:cs="Cormorant Light"/>
          <w:sz w:val="24"/>
          <w:lang w:val="es-PE"/>
        </w:rPr>
        <w:t>do</w:t>
      </w:r>
      <w:r w:rsidRPr="00A63931">
        <w:rPr>
          <w:rFonts w:ascii="Cormorant Light" w:hAnsi="Cormorant Light" w:cs="Cormorant Light"/>
          <w:sz w:val="24"/>
          <w:lang w:val="es-PE"/>
        </w:rPr>
        <w:t xml:space="preserve"> </w:t>
      </w:r>
      <w:r w:rsidR="00830218" w:rsidRPr="00A63931">
        <w:rPr>
          <w:rFonts w:ascii="Cormorant Light" w:hAnsi="Cormorant Light" w:cs="Cormorant Light"/>
          <w:sz w:val="24"/>
          <w:lang w:val="es-PE"/>
        </w:rPr>
        <w:t>se</w:t>
      </w:r>
      <w:r w:rsidRPr="00A63931">
        <w:rPr>
          <w:rFonts w:ascii="Cormorant Light" w:hAnsi="Cormorant Light" w:cs="Cormorant Light"/>
          <w:sz w:val="24"/>
          <w:lang w:val="es-PE"/>
        </w:rPr>
        <w:t xml:space="preserve">a Él, </w:t>
      </w:r>
      <w:r w:rsidR="00830218" w:rsidRPr="00A63931">
        <w:rPr>
          <w:rFonts w:ascii="Cormorant Light" w:hAnsi="Cormorant Light" w:cs="Cormorant Light"/>
          <w:sz w:val="24"/>
          <w:lang w:val="es-PE"/>
        </w:rPr>
        <w:t>e</w:t>
      </w:r>
      <w:r w:rsidRPr="00A63931">
        <w:rPr>
          <w:rFonts w:ascii="Cormorant Light" w:hAnsi="Cormorant Light" w:cs="Cormorant Light"/>
          <w:sz w:val="24"/>
          <w:lang w:val="es-PE"/>
        </w:rPr>
        <w:t xml:space="preserve">l Excelso, </w:t>
      </w:r>
      <w:r w:rsidR="00830218" w:rsidRPr="00A63931">
        <w:rPr>
          <w:rFonts w:ascii="Cormorant Light" w:hAnsi="Cormorant Light" w:cs="Cormorant Light"/>
          <w:sz w:val="24"/>
          <w:lang w:val="es-PE"/>
        </w:rPr>
        <w:t>e</w:t>
      </w:r>
      <w:r w:rsidRPr="00A63931">
        <w:rPr>
          <w:rFonts w:ascii="Cormorant Light" w:hAnsi="Cormorant Light" w:cs="Cormorant Light"/>
          <w:sz w:val="24"/>
          <w:lang w:val="es-PE"/>
        </w:rPr>
        <w:t xml:space="preserve">l Purificado, </w:t>
      </w:r>
      <w:r w:rsidR="00830218" w:rsidRPr="00A63931">
        <w:rPr>
          <w:rFonts w:ascii="Cormorant Light" w:hAnsi="Cormorant Light" w:cs="Cormorant Light"/>
          <w:sz w:val="24"/>
          <w:lang w:val="es-PE"/>
        </w:rPr>
        <w:t>e</w:t>
      </w:r>
      <w:r w:rsidRPr="00A63931">
        <w:rPr>
          <w:rFonts w:ascii="Cormorant Light" w:hAnsi="Cormorant Light" w:cs="Cormorant Light"/>
          <w:sz w:val="24"/>
          <w:lang w:val="es-PE"/>
        </w:rPr>
        <w:t>l Supremo e Iluminado</w:t>
      </w:r>
      <w:r w:rsidR="00992342" w:rsidRPr="00A63931">
        <w:rPr>
          <w:rFonts w:ascii="Cormorant Light" w:hAnsi="Cormorant Light" w:cs="Cormorant Light"/>
          <w:sz w:val="24"/>
          <w:lang w:val="es-PE"/>
        </w:rPr>
        <w:t xml:space="preserve"> </w:t>
      </w:r>
      <w:r w:rsidR="00992342" w:rsidRPr="00A63931">
        <w:rPr>
          <w:rFonts w:ascii="Cormorant Light" w:hAnsi="Cormorant Light" w:cs="Cormorant Light"/>
          <w:i/>
          <w:iCs/>
          <w:sz w:val="24"/>
          <w:lang w:val="es-PE"/>
        </w:rPr>
        <w:t>Buddha</w:t>
      </w:r>
      <w:r w:rsidRPr="00A63931">
        <w:rPr>
          <w:rFonts w:ascii="Cormorant Light" w:hAnsi="Cormorant Light" w:cs="Cormorant Light"/>
          <w:sz w:val="24"/>
          <w:lang w:val="es-PE"/>
        </w:rPr>
        <w:t>.</w:t>
      </w:r>
    </w:p>
    <w:p w14:paraId="21BD5307" w14:textId="77777777" w:rsidR="00841C80" w:rsidRDefault="00841C80">
      <w:pPr>
        <w:pStyle w:val="Textoindependiente"/>
        <w:jc w:val="center"/>
        <w:rPr>
          <w:rFonts w:ascii="Alegreya" w:hAnsi="Alegreya"/>
          <w:sz w:val="16"/>
          <w:lang w:val="es-PE"/>
        </w:rPr>
      </w:pPr>
    </w:p>
    <w:p w14:paraId="1E710B8D" w14:textId="77777777" w:rsidR="000816A2" w:rsidRPr="00A63931" w:rsidRDefault="000816A2">
      <w:pPr>
        <w:pStyle w:val="Textoindependiente"/>
        <w:jc w:val="center"/>
        <w:rPr>
          <w:rFonts w:ascii="Alegreya" w:hAnsi="Alegreya"/>
          <w:sz w:val="16"/>
          <w:lang w:val="es-PE"/>
        </w:rPr>
      </w:pPr>
    </w:p>
    <w:p w14:paraId="772702AA" w14:textId="77777777" w:rsidR="00841C80" w:rsidRPr="00A63931" w:rsidRDefault="00841C80">
      <w:pPr>
        <w:pStyle w:val="Textoindependiente"/>
        <w:spacing w:after="0"/>
        <w:jc w:val="center"/>
        <w:rPr>
          <w:rFonts w:ascii="Alegreya" w:hAnsi="Alegreya"/>
          <w:sz w:val="16"/>
          <w:lang w:val="es-PE"/>
        </w:rPr>
      </w:pPr>
    </w:p>
    <w:p w14:paraId="2E9E2CC5" w14:textId="77777777" w:rsidR="00841C80" w:rsidRPr="00A63931" w:rsidRDefault="00841C80">
      <w:pPr>
        <w:rPr>
          <w:rFonts w:ascii="Alegreya" w:hAnsi="Alegreya"/>
          <w:bCs/>
          <w:sz w:val="28"/>
          <w:szCs w:val="28"/>
          <w:lang w:val="es-PE"/>
        </w:rPr>
        <w:sectPr w:rsidR="00841C80" w:rsidRPr="00A63931" w:rsidSect="00A04761">
          <w:footerReference w:type="default" r:id="rId11"/>
          <w:footnotePr>
            <w:pos w:val="beneathText"/>
            <w:numRestart w:val="eachPage"/>
          </w:footnotePr>
          <w:endnotePr>
            <w:numFmt w:val="decimal"/>
          </w:endnotePr>
          <w:pgSz w:w="12240" w:h="15840"/>
          <w:pgMar w:top="1134" w:right="1134" w:bottom="1134" w:left="1134" w:header="720" w:footer="720" w:gutter="0"/>
          <w:pgNumType w:start="1"/>
          <w:cols w:space="720"/>
          <w:docGrid w:linePitch="360"/>
        </w:sectPr>
      </w:pPr>
    </w:p>
    <w:p w14:paraId="05284288" w14:textId="063B2DA6" w:rsidR="00841C80" w:rsidRPr="00A63931" w:rsidRDefault="00841C80" w:rsidP="00F163A7">
      <w:pPr>
        <w:pStyle w:val="Ttulo3"/>
        <w:rPr>
          <w:lang w:val="es-PE"/>
        </w:rPr>
      </w:pPr>
      <w:r w:rsidRPr="00A63931">
        <w:rPr>
          <w:lang w:val="es-PE"/>
        </w:rPr>
        <w:t xml:space="preserve">Los </w:t>
      </w:r>
      <w:r w:rsidR="00287ECF" w:rsidRPr="00A63931">
        <w:rPr>
          <w:lang w:val="es-PE"/>
        </w:rPr>
        <w:t>5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Khandha</w:t>
      </w:r>
      <w:r w:rsidRPr="00A63931">
        <w:rPr>
          <w:lang w:val="es-PE"/>
        </w:rPr>
        <w:t>s</w:t>
      </w:r>
      <w:proofErr w:type="spellEnd"/>
      <w:r w:rsidRPr="00A63931">
        <w:rPr>
          <w:lang w:val="es-PE"/>
        </w:rPr>
        <w:t xml:space="preserve"> (Los Agregados de la Existencia)</w:t>
      </w:r>
    </w:p>
    <w:p w14:paraId="748D2163" w14:textId="77777777" w:rsidR="00841C80" w:rsidRPr="00A63931" w:rsidRDefault="00841C80" w:rsidP="00F163A7">
      <w:pPr>
        <w:pStyle w:val="CitaPali"/>
        <w:rPr>
          <w:lang w:val="es-PE"/>
        </w:rPr>
      </w:pPr>
      <w:proofErr w:type="spellStart"/>
      <w:r w:rsidRPr="00A63931">
        <w:rPr>
          <w:lang w:val="es-PE"/>
        </w:rPr>
        <w:t>Phe</w:t>
      </w:r>
      <w:r w:rsidR="009A4322" w:rsidRPr="00A63931">
        <w:rPr>
          <w:lang w:val="es-PE"/>
        </w:rPr>
        <w:t>ṇ</w:t>
      </w:r>
      <w:r w:rsidRPr="00A63931">
        <w:rPr>
          <w:lang w:val="es-PE"/>
        </w:rPr>
        <w:t>api</w:t>
      </w:r>
      <w:r w:rsidR="009A4322" w:rsidRPr="00A63931">
        <w:rPr>
          <w:lang w:val="es-PE"/>
        </w:rPr>
        <w:t>ṇ</w:t>
      </w:r>
      <w:r w:rsidRPr="00A63931">
        <w:rPr>
          <w:lang w:val="es-PE"/>
        </w:rPr>
        <w:t>d</w:t>
      </w:r>
      <w:r w:rsidR="009A4322" w:rsidRPr="00A63931">
        <w:rPr>
          <w:lang w:val="es-PE"/>
        </w:rPr>
        <w:t>ū</w:t>
      </w:r>
      <w:r w:rsidRPr="00A63931">
        <w:rPr>
          <w:lang w:val="es-PE"/>
        </w:rPr>
        <w:t>pama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r</w:t>
      </w:r>
      <w:r w:rsidR="009A4322" w:rsidRPr="00A63931">
        <w:rPr>
          <w:lang w:val="es-PE"/>
        </w:rPr>
        <w:t>ū</w:t>
      </w:r>
      <w:r w:rsidRPr="00A63931">
        <w:rPr>
          <w:lang w:val="es-PE"/>
        </w:rPr>
        <w:t>pa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vedan</w:t>
      </w:r>
      <w:r w:rsidR="009A4322" w:rsidRPr="00A63931">
        <w:rPr>
          <w:lang w:val="es-PE"/>
        </w:rPr>
        <w:t>ā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pupphul</w:t>
      </w:r>
      <w:r w:rsidR="009A4322" w:rsidRPr="00A63931">
        <w:rPr>
          <w:lang w:val="es-PE"/>
        </w:rPr>
        <w:t>ū</w:t>
      </w:r>
      <w:r w:rsidRPr="00A63931">
        <w:rPr>
          <w:lang w:val="es-PE"/>
        </w:rPr>
        <w:t>pam</w:t>
      </w:r>
      <w:r w:rsidR="009A4322" w:rsidRPr="00A63931">
        <w:rPr>
          <w:lang w:val="es-PE"/>
        </w:rPr>
        <w:t>ā</w:t>
      </w:r>
      <w:proofErr w:type="spellEnd"/>
      <w:r w:rsidRPr="00A63931">
        <w:rPr>
          <w:lang w:val="es-PE"/>
        </w:rPr>
        <w:t>,</w:t>
      </w:r>
    </w:p>
    <w:p w14:paraId="6546C5D4" w14:textId="77777777" w:rsidR="00841C80" w:rsidRPr="00A63931" w:rsidRDefault="00841C80" w:rsidP="00F163A7">
      <w:pPr>
        <w:pStyle w:val="CitaPali"/>
        <w:rPr>
          <w:lang w:val="es-PE"/>
        </w:rPr>
      </w:pPr>
      <w:proofErr w:type="spellStart"/>
      <w:r w:rsidRPr="00A63931">
        <w:rPr>
          <w:lang w:val="es-PE"/>
        </w:rPr>
        <w:t>Mar</w:t>
      </w:r>
      <w:r w:rsidR="009A4322" w:rsidRPr="00A63931">
        <w:rPr>
          <w:lang w:val="es-PE"/>
        </w:rPr>
        <w:t>ī</w:t>
      </w:r>
      <w:r w:rsidRPr="00A63931">
        <w:rPr>
          <w:lang w:val="es-PE"/>
        </w:rPr>
        <w:t>cik</w:t>
      </w:r>
      <w:r w:rsidR="009A4322" w:rsidRPr="00A63931">
        <w:rPr>
          <w:lang w:val="es-PE"/>
        </w:rPr>
        <w:t>ū</w:t>
      </w:r>
      <w:r w:rsidRPr="00A63931">
        <w:rPr>
          <w:lang w:val="es-PE"/>
        </w:rPr>
        <w:t>pam</w:t>
      </w:r>
      <w:r w:rsidR="009A4322" w:rsidRPr="00A63931">
        <w:rPr>
          <w:lang w:val="es-PE"/>
        </w:rPr>
        <w:t>ā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saññ</w:t>
      </w:r>
      <w:r w:rsidR="009A4322" w:rsidRPr="00A63931">
        <w:rPr>
          <w:lang w:val="es-PE"/>
        </w:rPr>
        <w:t>ā</w:t>
      </w:r>
      <w:proofErr w:type="spellEnd"/>
      <w:r w:rsidRPr="00A63931">
        <w:rPr>
          <w:lang w:val="es-PE"/>
        </w:rPr>
        <w:t>, sa</w:t>
      </w:r>
      <w:r w:rsidR="009A4322" w:rsidRPr="00A63931">
        <w:rPr>
          <w:lang w:val="es-PE"/>
        </w:rPr>
        <w:t>ṅ</w:t>
      </w:r>
      <w:r w:rsidRPr="00A63931">
        <w:rPr>
          <w:lang w:val="es-PE"/>
        </w:rPr>
        <w:t>kh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r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kadal</w:t>
      </w:r>
      <w:r w:rsidR="009A4322" w:rsidRPr="00A63931">
        <w:rPr>
          <w:lang w:val="es-PE"/>
        </w:rPr>
        <w:t>ū</w:t>
      </w:r>
      <w:r w:rsidRPr="00A63931">
        <w:rPr>
          <w:lang w:val="es-PE"/>
        </w:rPr>
        <w:t>pam</w:t>
      </w:r>
      <w:r w:rsidR="009A4322" w:rsidRPr="00A63931">
        <w:rPr>
          <w:lang w:val="es-PE"/>
        </w:rPr>
        <w:t>ā</w:t>
      </w:r>
      <w:proofErr w:type="spellEnd"/>
      <w:r w:rsidRPr="00A63931">
        <w:rPr>
          <w:lang w:val="es-PE"/>
        </w:rPr>
        <w:t>,</w:t>
      </w:r>
    </w:p>
    <w:p w14:paraId="67204163" w14:textId="25CC4358" w:rsidR="00841C80" w:rsidRPr="00A63931" w:rsidRDefault="00841C80" w:rsidP="00F163A7">
      <w:pPr>
        <w:pStyle w:val="CitaPali"/>
        <w:rPr>
          <w:lang w:val="es-PE"/>
        </w:rPr>
      </w:pPr>
      <w:proofErr w:type="spellStart"/>
      <w:r w:rsidRPr="00A63931">
        <w:rPr>
          <w:lang w:val="es-PE"/>
        </w:rPr>
        <w:t>M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</w:t>
      </w:r>
      <w:r w:rsidR="009A4322" w:rsidRPr="00A63931">
        <w:rPr>
          <w:lang w:val="es-PE"/>
        </w:rPr>
        <w:t>ū</w:t>
      </w:r>
      <w:r w:rsidRPr="00A63931">
        <w:rPr>
          <w:lang w:val="es-PE"/>
        </w:rPr>
        <w:t>pamañca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viññana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desit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diccabandhun</w:t>
      </w:r>
      <w:r w:rsidR="009A4322" w:rsidRPr="00A63931">
        <w:rPr>
          <w:lang w:val="es-PE"/>
        </w:rPr>
        <w:t>ā</w:t>
      </w:r>
      <w:proofErr w:type="spellEnd"/>
      <w:r w:rsidRPr="00A63931">
        <w:rPr>
          <w:lang w:val="es-PE"/>
        </w:rPr>
        <w:t>.</w:t>
      </w:r>
      <w:r w:rsidRPr="00A63931">
        <w:rPr>
          <w:i w:val="0"/>
          <w:iCs w:val="0"/>
          <w:vertAlign w:val="superscript"/>
          <w:lang w:val="es-PE"/>
        </w:rPr>
        <w:t>[1]</w:t>
      </w:r>
    </w:p>
    <w:p w14:paraId="34F3C3E4" w14:textId="77777777" w:rsidR="00F163A7" w:rsidRPr="00A63931" w:rsidRDefault="00F163A7" w:rsidP="00F163A7">
      <w:pPr>
        <w:pStyle w:val="CitaPali"/>
        <w:rPr>
          <w:lang w:val="es-PE"/>
        </w:rPr>
      </w:pPr>
    </w:p>
    <w:p w14:paraId="5B7957F8" w14:textId="4F76D84D" w:rsidR="00841C80" w:rsidRPr="00A63931" w:rsidRDefault="00841C80" w:rsidP="0093077D">
      <w:pPr>
        <w:rPr>
          <w:lang w:val="es-PE"/>
        </w:rPr>
      </w:pPr>
      <w:r w:rsidRPr="00A63931">
        <w:rPr>
          <w:lang w:val="es-PE"/>
        </w:rPr>
        <w:t xml:space="preserve">El </w:t>
      </w:r>
      <w:r w:rsidRPr="00A63931">
        <w:rPr>
          <w:i/>
          <w:iCs/>
          <w:lang w:val="es-PE"/>
        </w:rPr>
        <w:t>Buddha</w:t>
      </w:r>
      <w:r w:rsidRPr="00A63931">
        <w:rPr>
          <w:lang w:val="es-PE"/>
        </w:rPr>
        <w:t xml:space="preserve"> Omnisciente declaró</w:t>
      </w:r>
      <w:r w:rsidR="003B163A">
        <w:rPr>
          <w:lang w:val="es-PE"/>
        </w:rPr>
        <w:t xml:space="preserve"> lo siguiente</w:t>
      </w:r>
      <w:r w:rsidRPr="00A63931">
        <w:rPr>
          <w:lang w:val="es-PE"/>
        </w:rPr>
        <w:t xml:space="preserve">: “Los </w:t>
      </w:r>
      <w:r w:rsidR="000928E4" w:rsidRPr="00F05345">
        <w:rPr>
          <w:i/>
          <w:iCs/>
          <w:lang w:val="es-PE"/>
        </w:rPr>
        <w:t>agregados</w:t>
      </w:r>
      <w:r w:rsidR="000928E4" w:rsidRPr="00A63931">
        <w:rPr>
          <w:i/>
          <w:iCs/>
          <w:lang w:val="es-PE"/>
        </w:rPr>
        <w:t xml:space="preserve"> </w:t>
      </w:r>
      <w:r w:rsidRPr="00A63931">
        <w:rPr>
          <w:i/>
          <w:iCs/>
          <w:lang w:val="es-PE"/>
        </w:rPr>
        <w:t>corporales</w:t>
      </w:r>
      <w:r w:rsidRPr="00A63931">
        <w:rPr>
          <w:lang w:val="es-PE"/>
        </w:rPr>
        <w:t xml:space="preserve"> se parecen a un cúmulo de espuma</w:t>
      </w:r>
      <w:r w:rsidR="003B163A">
        <w:rPr>
          <w:lang w:val="es-PE"/>
        </w:rPr>
        <w:t>,</w:t>
      </w:r>
      <w:r w:rsidRPr="00A63931">
        <w:rPr>
          <w:lang w:val="es-PE"/>
        </w:rPr>
        <w:t xml:space="preserve"> carente de toda </w:t>
      </w:r>
      <w:r w:rsidR="00594A81">
        <w:rPr>
          <w:lang w:val="es-PE"/>
        </w:rPr>
        <w:t>entidad</w:t>
      </w:r>
      <w:r w:rsidR="00594A81">
        <w:rPr>
          <w:rFonts w:ascii="Cormorant" w:hAnsi="Cormorant" w:cs="Cormorant"/>
          <w:lang w:val="es-PE"/>
        </w:rPr>
        <w:t>–</w:t>
      </w:r>
      <w:r w:rsidR="005C503F" w:rsidRPr="00A63931">
        <w:rPr>
          <w:lang w:val="es-PE"/>
        </w:rPr>
        <w:t xml:space="preserve">alma </w:t>
      </w:r>
      <w:r w:rsidR="004F1572" w:rsidRPr="00A63931">
        <w:rPr>
          <w:lang w:val="es-PE"/>
        </w:rPr>
        <w:t>o esencia</w:t>
      </w:r>
      <w:r w:rsidRPr="00A63931">
        <w:rPr>
          <w:lang w:val="es-PE"/>
        </w:rPr>
        <w:t xml:space="preserve">; el agregado de la </w:t>
      </w:r>
      <w:r w:rsidRPr="00A63931">
        <w:rPr>
          <w:i/>
          <w:iCs/>
          <w:lang w:val="es-PE"/>
        </w:rPr>
        <w:t>sensación</w:t>
      </w:r>
      <w:r w:rsidRPr="00A63931">
        <w:rPr>
          <w:lang w:val="es-PE"/>
        </w:rPr>
        <w:t xml:space="preserve"> se parece a </w:t>
      </w:r>
      <w:r w:rsidR="00E816EF">
        <w:rPr>
          <w:lang w:val="es-PE"/>
        </w:rPr>
        <w:t>un</w:t>
      </w:r>
      <w:r w:rsidRPr="00A63931">
        <w:rPr>
          <w:lang w:val="es-PE"/>
        </w:rPr>
        <w:t>as burbujas de agua</w:t>
      </w:r>
      <w:r w:rsidR="00992342" w:rsidRPr="00A63931">
        <w:rPr>
          <w:lang w:val="es-PE"/>
        </w:rPr>
        <w:t>,</w:t>
      </w:r>
      <w:r w:rsidRPr="00A63931">
        <w:rPr>
          <w:lang w:val="es-PE"/>
        </w:rPr>
        <w:t xml:space="preserve"> carentes de </w:t>
      </w:r>
      <w:r w:rsidR="000F7D0D" w:rsidRPr="00A63931">
        <w:rPr>
          <w:lang w:val="es-PE"/>
        </w:rPr>
        <w:t xml:space="preserve">toda </w:t>
      </w:r>
      <w:r w:rsidR="00E816EF">
        <w:rPr>
          <w:lang w:val="es-PE"/>
        </w:rPr>
        <w:t>entidad</w:t>
      </w:r>
      <w:r w:rsidR="00E816EF">
        <w:rPr>
          <w:rFonts w:ascii="Cormorant" w:hAnsi="Cormorant" w:cs="Cormorant"/>
          <w:lang w:val="es-PE"/>
        </w:rPr>
        <w:t>–</w:t>
      </w:r>
      <w:r w:rsidR="00E816EF" w:rsidRPr="00A63931">
        <w:rPr>
          <w:lang w:val="es-PE"/>
        </w:rPr>
        <w:t xml:space="preserve">alma </w:t>
      </w:r>
      <w:r w:rsidR="00122005" w:rsidRPr="00A63931">
        <w:rPr>
          <w:lang w:val="es-PE"/>
        </w:rPr>
        <w:t>o</w:t>
      </w:r>
      <w:r w:rsidR="000F7D0D" w:rsidRPr="00A63931">
        <w:rPr>
          <w:lang w:val="es-PE"/>
        </w:rPr>
        <w:t xml:space="preserve"> esencia</w:t>
      </w:r>
      <w:r w:rsidRPr="00A63931">
        <w:rPr>
          <w:lang w:val="es-PE"/>
        </w:rPr>
        <w:t xml:space="preserve">; el agregado de la </w:t>
      </w:r>
      <w:r w:rsidRPr="00A63931">
        <w:rPr>
          <w:i/>
          <w:iCs/>
          <w:lang w:val="es-PE"/>
        </w:rPr>
        <w:t>percepción</w:t>
      </w:r>
      <w:r w:rsidRPr="00A63931">
        <w:rPr>
          <w:lang w:val="es-PE"/>
        </w:rPr>
        <w:t xml:space="preserve"> se parece a un espejismo</w:t>
      </w:r>
      <w:r w:rsidR="00992342" w:rsidRPr="00A63931">
        <w:rPr>
          <w:lang w:val="es-PE"/>
        </w:rPr>
        <w:t>,</w:t>
      </w:r>
      <w:r w:rsidRPr="00A63931">
        <w:rPr>
          <w:lang w:val="es-PE"/>
        </w:rPr>
        <w:t xml:space="preserve">  carente de </w:t>
      </w:r>
      <w:r w:rsidR="000F7D0D" w:rsidRPr="00A63931">
        <w:rPr>
          <w:lang w:val="es-PE"/>
        </w:rPr>
        <w:t xml:space="preserve">toda </w:t>
      </w:r>
      <w:r w:rsidR="000E32AB">
        <w:rPr>
          <w:lang w:val="es-PE"/>
        </w:rPr>
        <w:t>entidad</w:t>
      </w:r>
      <w:r w:rsidR="000E32AB">
        <w:rPr>
          <w:rFonts w:ascii="Cormorant" w:hAnsi="Cormorant" w:cs="Cormorant"/>
          <w:lang w:val="es-PE"/>
        </w:rPr>
        <w:t>–</w:t>
      </w:r>
      <w:r w:rsidR="000E32AB" w:rsidRPr="00A63931">
        <w:rPr>
          <w:lang w:val="es-PE"/>
        </w:rPr>
        <w:t xml:space="preserve">alma </w:t>
      </w:r>
      <w:r w:rsidR="00122005" w:rsidRPr="00A63931">
        <w:rPr>
          <w:lang w:val="es-PE"/>
        </w:rPr>
        <w:t>o</w:t>
      </w:r>
      <w:r w:rsidR="000F7D0D" w:rsidRPr="00A63931">
        <w:rPr>
          <w:lang w:val="es-PE"/>
        </w:rPr>
        <w:t xml:space="preserve"> esencia</w:t>
      </w:r>
      <w:r w:rsidRPr="00A63931">
        <w:rPr>
          <w:lang w:val="es-PE"/>
        </w:rPr>
        <w:t xml:space="preserve">; el agregado de las </w:t>
      </w:r>
      <w:r w:rsidRPr="00A63931">
        <w:rPr>
          <w:i/>
          <w:iCs/>
          <w:lang w:val="es-PE"/>
        </w:rPr>
        <w:t>formaciones mentales</w:t>
      </w:r>
      <w:r w:rsidRPr="00A63931">
        <w:rPr>
          <w:lang w:val="es-PE"/>
        </w:rPr>
        <w:t xml:space="preserve"> se parece a un tronco de árbol de banana</w:t>
      </w:r>
      <w:r w:rsidR="00992342" w:rsidRPr="00A63931">
        <w:rPr>
          <w:lang w:val="es-PE"/>
        </w:rPr>
        <w:t>,</w:t>
      </w:r>
      <w:r w:rsidRPr="00A63931">
        <w:rPr>
          <w:lang w:val="es-PE"/>
        </w:rPr>
        <w:t xml:space="preserve"> carente </w:t>
      </w:r>
      <w:r w:rsidR="00165030" w:rsidRPr="00A63931">
        <w:rPr>
          <w:lang w:val="es-PE"/>
        </w:rPr>
        <w:t xml:space="preserve">de </w:t>
      </w:r>
      <w:r w:rsidR="000F7D0D" w:rsidRPr="00A63931">
        <w:rPr>
          <w:lang w:val="es-PE"/>
        </w:rPr>
        <w:t xml:space="preserve">toda </w:t>
      </w:r>
      <w:r w:rsidR="000E32AB">
        <w:rPr>
          <w:lang w:val="es-PE"/>
        </w:rPr>
        <w:t>entidad</w:t>
      </w:r>
      <w:r w:rsidR="000E32AB">
        <w:rPr>
          <w:rFonts w:ascii="Cormorant" w:hAnsi="Cormorant" w:cs="Cormorant"/>
          <w:lang w:val="es-PE"/>
        </w:rPr>
        <w:t>–</w:t>
      </w:r>
      <w:r w:rsidR="000E32AB" w:rsidRPr="00A63931">
        <w:rPr>
          <w:lang w:val="es-PE"/>
        </w:rPr>
        <w:t xml:space="preserve">alma </w:t>
      </w:r>
      <w:r w:rsidR="00122005" w:rsidRPr="00A63931">
        <w:rPr>
          <w:lang w:val="es-PE"/>
        </w:rPr>
        <w:t>o</w:t>
      </w:r>
      <w:r w:rsidR="000F7D0D" w:rsidRPr="00A63931">
        <w:rPr>
          <w:lang w:val="es-PE"/>
        </w:rPr>
        <w:t xml:space="preserve"> esencia</w:t>
      </w:r>
      <w:r w:rsidRPr="00A63931">
        <w:rPr>
          <w:lang w:val="es-PE"/>
        </w:rPr>
        <w:t xml:space="preserve">; y el agregado de la </w:t>
      </w:r>
      <w:r w:rsidRPr="00A63931">
        <w:rPr>
          <w:i/>
          <w:iCs/>
          <w:lang w:val="es-PE"/>
        </w:rPr>
        <w:t>consciencia</w:t>
      </w:r>
      <w:r w:rsidRPr="00A63931">
        <w:rPr>
          <w:lang w:val="es-PE"/>
        </w:rPr>
        <w:t xml:space="preserve"> se parece a una engañosa aparición producida por un mago, </w:t>
      </w:r>
      <w:r w:rsidR="000E32AB">
        <w:rPr>
          <w:lang w:val="es-PE"/>
        </w:rPr>
        <w:t xml:space="preserve">carente de </w:t>
      </w:r>
      <w:r w:rsidR="000F7D0D" w:rsidRPr="00A63931">
        <w:rPr>
          <w:lang w:val="es-PE"/>
        </w:rPr>
        <w:t xml:space="preserve">toda </w:t>
      </w:r>
      <w:r w:rsidR="000E32AB">
        <w:rPr>
          <w:lang w:val="es-PE"/>
        </w:rPr>
        <w:t>entidad</w:t>
      </w:r>
      <w:r w:rsidR="000E32AB">
        <w:rPr>
          <w:rFonts w:ascii="Cormorant" w:hAnsi="Cormorant" w:cs="Cormorant"/>
          <w:lang w:val="es-PE"/>
        </w:rPr>
        <w:t>–</w:t>
      </w:r>
      <w:r w:rsidR="000E32AB" w:rsidRPr="00A63931">
        <w:rPr>
          <w:lang w:val="es-PE"/>
        </w:rPr>
        <w:t xml:space="preserve">alma </w:t>
      </w:r>
      <w:r w:rsidR="00122005" w:rsidRPr="00A63931">
        <w:rPr>
          <w:lang w:val="es-PE"/>
        </w:rPr>
        <w:t>o</w:t>
      </w:r>
      <w:r w:rsidR="000F7D0D" w:rsidRPr="00A63931">
        <w:rPr>
          <w:lang w:val="es-PE"/>
        </w:rPr>
        <w:t xml:space="preserve"> esencia</w:t>
      </w:r>
      <w:r w:rsidRPr="00A63931">
        <w:rPr>
          <w:lang w:val="es-PE"/>
        </w:rPr>
        <w:t>.”</w:t>
      </w:r>
    </w:p>
    <w:p w14:paraId="5930993D" w14:textId="0F2966C7" w:rsidR="00841C80" w:rsidRPr="00A63931" w:rsidRDefault="00841C80" w:rsidP="0093077D">
      <w:pPr>
        <w:pStyle w:val="Ttulo3"/>
        <w:rPr>
          <w:lang w:val="es-PE"/>
        </w:rPr>
      </w:pPr>
      <w:r w:rsidRPr="00A63931">
        <w:rPr>
          <w:lang w:val="es-PE"/>
        </w:rPr>
        <w:t xml:space="preserve">Los </w:t>
      </w:r>
      <w:r w:rsidR="007A6E8A" w:rsidRPr="00A63931">
        <w:rPr>
          <w:lang w:val="es-PE"/>
        </w:rPr>
        <w:t>12</w:t>
      </w:r>
      <w:r w:rsidRPr="00A63931">
        <w:rPr>
          <w:lang w:val="es-PE"/>
        </w:rPr>
        <w:t xml:space="preserve"> </w:t>
      </w:r>
      <w:proofErr w:type="spellStart"/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yatana</w:t>
      </w:r>
      <w:r w:rsidRPr="00A63931">
        <w:rPr>
          <w:lang w:val="es-PE"/>
        </w:rPr>
        <w:t>s</w:t>
      </w:r>
      <w:proofErr w:type="spellEnd"/>
      <w:r w:rsidRPr="00A63931">
        <w:rPr>
          <w:lang w:val="es-PE"/>
        </w:rPr>
        <w:t xml:space="preserve"> (Bases</w:t>
      </w:r>
      <w:r w:rsidR="007C36B2">
        <w:rPr>
          <w:lang w:val="es-PE"/>
        </w:rPr>
        <w:t xml:space="preserve"> Sensoriales</w:t>
      </w:r>
      <w:r w:rsidRPr="00A63931">
        <w:rPr>
          <w:lang w:val="es-PE"/>
        </w:rPr>
        <w:t>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78"/>
        <w:gridCol w:w="2170"/>
      </w:tblGrid>
      <w:tr w:rsidR="00841C80" w:rsidRPr="00A63931" w14:paraId="48A03EDC" w14:textId="77777777" w:rsidTr="00A319C4">
        <w:trPr>
          <w:cantSplit/>
          <w:trHeight w:val="286"/>
          <w:tblHeader/>
        </w:trPr>
        <w:tc>
          <w:tcPr>
            <w:tcW w:w="2078" w:type="dxa"/>
          </w:tcPr>
          <w:p w14:paraId="38739253" w14:textId="19B64FF3" w:rsidR="00841C80" w:rsidRPr="00A63931" w:rsidRDefault="00841C80">
            <w:pPr>
              <w:pStyle w:val="Textoindependiente"/>
              <w:spacing w:after="0"/>
              <w:ind w:right="251"/>
              <w:jc w:val="right"/>
              <w:rPr>
                <w:rFonts w:ascii="Cormorant Light" w:hAnsi="Cormorant Light" w:cs="Cormorant Light"/>
                <w:sz w:val="18"/>
                <w:szCs w:val="18"/>
                <w:lang w:val="es-PE"/>
              </w:rPr>
            </w:pPr>
            <w:proofErr w:type="spellStart"/>
            <w:r w:rsidRPr="00A63931">
              <w:rPr>
                <w:rFonts w:ascii="Cormorant Light" w:hAnsi="Cormorant Light" w:cs="Cormorant Light"/>
                <w:i/>
                <w:iCs/>
                <w:sz w:val="18"/>
                <w:szCs w:val="18"/>
                <w:lang w:val="es-PE"/>
              </w:rPr>
              <w:t>Ajjhattika</w:t>
            </w:r>
            <w:proofErr w:type="spellEnd"/>
            <w:r w:rsidRPr="00A63931">
              <w:rPr>
                <w:rFonts w:ascii="Cormorant Light" w:hAnsi="Cormorant Light" w:cs="Cormorant Light"/>
                <w:sz w:val="18"/>
                <w:szCs w:val="18"/>
                <w:lang w:val="es-PE"/>
              </w:rPr>
              <w:t>—</w:t>
            </w:r>
            <w:r w:rsidR="00C407EE" w:rsidRPr="00A63931">
              <w:rPr>
                <w:rFonts w:ascii="Cormorant Light" w:hAnsi="Cormorant Light" w:cs="Cormorant Light"/>
                <w:sz w:val="18"/>
                <w:szCs w:val="18"/>
                <w:lang w:val="es-PE"/>
              </w:rPr>
              <w:br/>
              <w:t>6</w:t>
            </w:r>
            <w:r w:rsidRPr="00A63931">
              <w:rPr>
                <w:rFonts w:ascii="Cormorant Light" w:hAnsi="Cormorant Light" w:cs="Cormorant Light"/>
                <w:sz w:val="18"/>
                <w:szCs w:val="18"/>
                <w:lang w:val="es-PE"/>
              </w:rPr>
              <w:t xml:space="preserve"> Bases Somáticas</w:t>
            </w:r>
          </w:p>
        </w:tc>
        <w:tc>
          <w:tcPr>
            <w:tcW w:w="2170" w:type="dxa"/>
          </w:tcPr>
          <w:p w14:paraId="44C159D6" w14:textId="7FAC6EF2" w:rsidR="00841C80" w:rsidRPr="00A63931" w:rsidRDefault="00841C80" w:rsidP="00287ECF">
            <w:pPr>
              <w:pStyle w:val="Textoindependiente"/>
              <w:spacing w:after="0"/>
              <w:ind w:firstLine="0"/>
              <w:jc w:val="left"/>
              <w:rPr>
                <w:rFonts w:ascii="Cormorant Light" w:hAnsi="Cormorant Light" w:cs="Cormorant Light"/>
                <w:sz w:val="18"/>
                <w:szCs w:val="18"/>
                <w:lang w:val="es-PE"/>
              </w:rPr>
            </w:pPr>
            <w:proofErr w:type="spellStart"/>
            <w:r w:rsidRPr="00A63931">
              <w:rPr>
                <w:rFonts w:ascii="Cormorant Light" w:hAnsi="Cormorant Light" w:cs="Cormorant Light"/>
                <w:i/>
                <w:iCs/>
                <w:sz w:val="18"/>
                <w:szCs w:val="18"/>
                <w:lang w:val="es-PE"/>
              </w:rPr>
              <w:t>B</w:t>
            </w:r>
            <w:r w:rsidR="009A4322" w:rsidRPr="00A63931">
              <w:rPr>
                <w:rFonts w:ascii="Cormorant Light" w:hAnsi="Cormorant Light" w:cs="Cormorant Light"/>
                <w:i/>
                <w:iCs/>
                <w:sz w:val="18"/>
                <w:szCs w:val="18"/>
                <w:lang w:val="es-PE"/>
              </w:rPr>
              <w:t>ā</w:t>
            </w:r>
            <w:r w:rsidRPr="00A63931">
              <w:rPr>
                <w:rFonts w:ascii="Cormorant Light" w:hAnsi="Cormorant Light" w:cs="Cormorant Light"/>
                <w:i/>
                <w:iCs/>
                <w:sz w:val="18"/>
                <w:szCs w:val="18"/>
                <w:lang w:val="es-PE"/>
              </w:rPr>
              <w:t>hir</w:t>
            </w:r>
            <w:r w:rsidR="009A4322" w:rsidRPr="00A63931">
              <w:rPr>
                <w:rFonts w:ascii="Cormorant Light" w:hAnsi="Cormorant Light" w:cs="Cormorant Light"/>
                <w:i/>
                <w:iCs/>
                <w:sz w:val="18"/>
                <w:szCs w:val="18"/>
                <w:lang w:val="es-PE"/>
              </w:rPr>
              <w:t>ā</w:t>
            </w:r>
            <w:proofErr w:type="spellEnd"/>
            <w:r w:rsidRPr="00A63931">
              <w:rPr>
                <w:rFonts w:ascii="Cormorant Light" w:hAnsi="Cormorant Light" w:cs="Cormorant Light"/>
                <w:sz w:val="18"/>
                <w:szCs w:val="18"/>
                <w:lang w:val="es-PE"/>
              </w:rPr>
              <w:t>—</w:t>
            </w:r>
            <w:r w:rsidR="00287ECF" w:rsidRPr="00A63931">
              <w:rPr>
                <w:rFonts w:ascii="Cormorant Light" w:hAnsi="Cormorant Light" w:cs="Cormorant Light"/>
                <w:sz w:val="18"/>
                <w:szCs w:val="18"/>
                <w:lang w:val="es-PE"/>
              </w:rPr>
              <w:br/>
            </w:r>
            <w:r w:rsidR="00C407EE" w:rsidRPr="00A63931">
              <w:rPr>
                <w:rFonts w:ascii="Cormorant Light" w:hAnsi="Cormorant Light" w:cs="Cormorant Light"/>
                <w:sz w:val="18"/>
                <w:szCs w:val="18"/>
                <w:lang w:val="es-PE"/>
              </w:rPr>
              <w:t>6</w:t>
            </w:r>
            <w:r w:rsidRPr="00A63931">
              <w:rPr>
                <w:rFonts w:ascii="Cormorant Light" w:hAnsi="Cormorant Light" w:cs="Cormorant Light"/>
                <w:sz w:val="18"/>
                <w:szCs w:val="18"/>
                <w:lang w:val="es-PE"/>
              </w:rPr>
              <w:t xml:space="preserve"> Bases Externas</w:t>
            </w:r>
          </w:p>
        </w:tc>
      </w:tr>
    </w:tbl>
    <w:p w14:paraId="469848C6" w14:textId="77777777" w:rsidR="00841C80" w:rsidRPr="00A63931" w:rsidRDefault="00841C80">
      <w:pPr>
        <w:pStyle w:val="Textoindependiente"/>
        <w:tabs>
          <w:tab w:val="right" w:pos="1836"/>
          <w:tab w:val="left" w:pos="2112"/>
        </w:tabs>
        <w:spacing w:after="0"/>
        <w:rPr>
          <w:rFonts w:ascii="Cormorant Light" w:hAnsi="Cormorant Light" w:cs="Cormorant Light"/>
          <w:sz w:val="18"/>
          <w:szCs w:val="18"/>
          <w:lang w:val="es-PE"/>
        </w:rPr>
      </w:pPr>
    </w:p>
    <w:p w14:paraId="5B2CBF60" w14:textId="77777777" w:rsidR="00841C80" w:rsidRPr="00A63931" w:rsidRDefault="00841C80">
      <w:pPr>
        <w:pStyle w:val="Textoindependiente"/>
        <w:tabs>
          <w:tab w:val="right" w:pos="1836"/>
          <w:tab w:val="left" w:pos="2112"/>
        </w:tabs>
        <w:spacing w:after="0"/>
        <w:rPr>
          <w:rFonts w:ascii="Cormorant Light" w:hAnsi="Cormorant Light" w:cs="Cormorant Light"/>
          <w:sz w:val="18"/>
          <w:szCs w:val="18"/>
          <w:lang w:val="es-PE"/>
        </w:rPr>
      </w:pP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>Vista</w:t>
      </w: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>: Objeto Visible</w:t>
      </w:r>
    </w:p>
    <w:p w14:paraId="5EB6B1D8" w14:textId="40EF12EF" w:rsidR="00841C80" w:rsidRPr="00A63931" w:rsidRDefault="00841C80">
      <w:pPr>
        <w:pStyle w:val="Textoindependiente"/>
        <w:tabs>
          <w:tab w:val="right" w:pos="1836"/>
          <w:tab w:val="left" w:pos="2112"/>
        </w:tabs>
        <w:spacing w:after="0"/>
        <w:rPr>
          <w:rFonts w:ascii="Cormorant Light" w:hAnsi="Cormorant Light" w:cs="Cormorant Light"/>
          <w:sz w:val="18"/>
          <w:szCs w:val="18"/>
          <w:lang w:val="es-PE"/>
        </w:rPr>
      </w:pP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>O</w:t>
      </w:r>
      <w:r w:rsidR="00C407EE" w:rsidRPr="00A63931">
        <w:rPr>
          <w:rFonts w:ascii="Cormorant Light" w:hAnsi="Cormorant Light" w:cs="Cormorant Light"/>
          <w:sz w:val="18"/>
          <w:szCs w:val="18"/>
          <w:lang w:val="es-PE"/>
        </w:rPr>
        <w:t>í</w:t>
      </w:r>
      <w:r w:rsidRPr="00A63931">
        <w:rPr>
          <w:rFonts w:ascii="Cormorant Light" w:hAnsi="Cormorant Light" w:cs="Cormorant Light"/>
          <w:sz w:val="18"/>
          <w:szCs w:val="18"/>
          <w:lang w:val="es-PE"/>
        </w:rPr>
        <w:t>do</w:t>
      </w: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 xml:space="preserve">: </w:t>
      </w:r>
      <w:r w:rsidR="00817157">
        <w:rPr>
          <w:rFonts w:ascii="Cormorant Light" w:hAnsi="Cormorant Light" w:cs="Cormorant Light"/>
          <w:sz w:val="18"/>
          <w:szCs w:val="18"/>
          <w:lang w:val="es-PE"/>
        </w:rPr>
        <w:t>Objeto Audible</w:t>
      </w:r>
    </w:p>
    <w:p w14:paraId="21D1A1DC" w14:textId="795270ED" w:rsidR="00841C80" w:rsidRPr="00A63931" w:rsidRDefault="00841C80">
      <w:pPr>
        <w:pStyle w:val="Textoindependiente"/>
        <w:tabs>
          <w:tab w:val="right" w:pos="1836"/>
          <w:tab w:val="left" w:pos="2112"/>
        </w:tabs>
        <w:spacing w:after="0"/>
        <w:rPr>
          <w:rFonts w:ascii="Cormorant Light" w:hAnsi="Cormorant Light" w:cs="Cormorant Light"/>
          <w:sz w:val="18"/>
          <w:szCs w:val="18"/>
          <w:lang w:val="es-PE"/>
        </w:rPr>
      </w:pP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>Olfato</w:t>
      </w: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 xml:space="preserve">: </w:t>
      </w:r>
      <w:r w:rsidR="00817157">
        <w:rPr>
          <w:rFonts w:ascii="Cormorant Light" w:hAnsi="Cormorant Light" w:cs="Cormorant Light"/>
          <w:sz w:val="18"/>
          <w:szCs w:val="18"/>
          <w:lang w:val="es-PE"/>
        </w:rPr>
        <w:t>Objeto Olfatible</w:t>
      </w:r>
    </w:p>
    <w:p w14:paraId="023B281A" w14:textId="346E8993" w:rsidR="00841C80" w:rsidRPr="00A63931" w:rsidRDefault="00841C80">
      <w:pPr>
        <w:pStyle w:val="Textoindependiente"/>
        <w:tabs>
          <w:tab w:val="right" w:pos="1836"/>
          <w:tab w:val="left" w:pos="2112"/>
        </w:tabs>
        <w:spacing w:after="0"/>
        <w:rPr>
          <w:rFonts w:ascii="Cormorant Light" w:hAnsi="Cormorant Light" w:cs="Cormorant Light"/>
          <w:sz w:val="18"/>
          <w:szCs w:val="18"/>
          <w:lang w:val="es-PE"/>
        </w:rPr>
      </w:pP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>Lengua</w:t>
      </w: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 xml:space="preserve">: </w:t>
      </w:r>
      <w:r w:rsidR="00817157">
        <w:rPr>
          <w:rFonts w:ascii="Cormorant Light" w:hAnsi="Cormorant Light" w:cs="Cormorant Light"/>
          <w:sz w:val="18"/>
          <w:szCs w:val="18"/>
          <w:lang w:val="es-PE"/>
        </w:rPr>
        <w:t xml:space="preserve">Objeto </w:t>
      </w:r>
      <w:r w:rsidRPr="00A63931">
        <w:rPr>
          <w:rFonts w:ascii="Cormorant Light" w:hAnsi="Cormorant Light" w:cs="Cormorant Light"/>
          <w:sz w:val="18"/>
          <w:szCs w:val="18"/>
          <w:lang w:val="es-PE"/>
        </w:rPr>
        <w:t>Gust</w:t>
      </w:r>
      <w:r w:rsidR="00817157">
        <w:rPr>
          <w:rFonts w:ascii="Cormorant Light" w:hAnsi="Cormorant Light" w:cs="Cormorant Light"/>
          <w:sz w:val="18"/>
          <w:szCs w:val="18"/>
          <w:lang w:val="es-PE"/>
        </w:rPr>
        <w:t xml:space="preserve">atible </w:t>
      </w:r>
    </w:p>
    <w:p w14:paraId="327E233F" w14:textId="5103FB93" w:rsidR="00841C80" w:rsidRPr="00A63931" w:rsidRDefault="00841C80">
      <w:pPr>
        <w:pStyle w:val="Textoindependiente"/>
        <w:tabs>
          <w:tab w:val="right" w:pos="1836"/>
          <w:tab w:val="left" w:pos="2112"/>
        </w:tabs>
        <w:spacing w:after="0"/>
        <w:rPr>
          <w:rFonts w:ascii="Cormorant Light" w:hAnsi="Cormorant Light" w:cs="Cormorant Light"/>
          <w:sz w:val="18"/>
          <w:szCs w:val="18"/>
          <w:lang w:val="es-PE"/>
        </w:rPr>
      </w:pP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>Cuerpo</w:t>
      </w: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 xml:space="preserve">: </w:t>
      </w:r>
      <w:r w:rsidR="00817157">
        <w:rPr>
          <w:rFonts w:ascii="Cormorant Light" w:hAnsi="Cormorant Light" w:cs="Cormorant Light"/>
          <w:sz w:val="18"/>
          <w:szCs w:val="18"/>
          <w:lang w:val="es-PE"/>
        </w:rPr>
        <w:t>Objeto Tactible</w:t>
      </w:r>
    </w:p>
    <w:p w14:paraId="2C1AEB67" w14:textId="77777777" w:rsidR="00841C80" w:rsidRPr="00A63931" w:rsidRDefault="00841C80">
      <w:pPr>
        <w:pStyle w:val="Textoindependiente"/>
        <w:tabs>
          <w:tab w:val="right" w:pos="1836"/>
          <w:tab w:val="left" w:pos="2112"/>
        </w:tabs>
        <w:spacing w:after="0"/>
        <w:rPr>
          <w:rFonts w:ascii="Cormorant Light" w:hAnsi="Cormorant Light" w:cs="Cormorant Light"/>
          <w:sz w:val="18"/>
          <w:szCs w:val="18"/>
          <w:lang w:val="es-PE"/>
        </w:rPr>
      </w:pP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>Base Mental</w:t>
      </w: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>: Objeto Mental</w:t>
      </w:r>
    </w:p>
    <w:p w14:paraId="1FC58BC9" w14:textId="77777777" w:rsidR="00841C80" w:rsidRPr="00A63931" w:rsidRDefault="00841C80">
      <w:pPr>
        <w:pStyle w:val="Textoindependiente"/>
        <w:tabs>
          <w:tab w:val="right" w:pos="1836"/>
          <w:tab w:val="left" w:pos="2112"/>
        </w:tabs>
        <w:spacing w:after="0"/>
        <w:rPr>
          <w:rFonts w:ascii="Cormorant Light" w:hAnsi="Cormorant Light" w:cs="Cormorant Light"/>
          <w:sz w:val="18"/>
          <w:szCs w:val="18"/>
          <w:lang w:val="es-PE"/>
        </w:rPr>
      </w:pP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>(</w:t>
      </w:r>
      <w:proofErr w:type="spellStart"/>
      <w:r w:rsidRPr="00A63931">
        <w:rPr>
          <w:rFonts w:ascii="Cormorant Light" w:hAnsi="Cormorant Light" w:cs="Cormorant Light"/>
          <w:i/>
          <w:iCs/>
          <w:sz w:val="18"/>
          <w:szCs w:val="18"/>
          <w:lang w:val="es-PE"/>
        </w:rPr>
        <w:t>man</w:t>
      </w:r>
      <w:r w:rsidR="009A4322" w:rsidRPr="00A63931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8"/>
          <w:szCs w:val="18"/>
          <w:lang w:val="es-PE"/>
        </w:rPr>
        <w:t>yatana</w:t>
      </w:r>
      <w:proofErr w:type="spellEnd"/>
      <w:r w:rsidRPr="00A63931">
        <w:rPr>
          <w:rFonts w:ascii="Cormorant Light" w:hAnsi="Cormorant Light" w:cs="Cormorant Light"/>
          <w:sz w:val="18"/>
          <w:szCs w:val="18"/>
          <w:lang w:val="es-PE"/>
        </w:rPr>
        <w:t>)</w:t>
      </w:r>
      <w:r w:rsidRPr="00A63931">
        <w:rPr>
          <w:rFonts w:ascii="Cormorant Light" w:hAnsi="Cormorant Light" w:cs="Cormorant Light"/>
          <w:sz w:val="18"/>
          <w:szCs w:val="18"/>
          <w:lang w:val="es-PE"/>
        </w:rPr>
        <w:tab/>
        <w:t xml:space="preserve"> (</w:t>
      </w:r>
      <w:proofErr w:type="spellStart"/>
      <w:r w:rsidRPr="00A63931">
        <w:rPr>
          <w:rFonts w:ascii="Cormorant Light" w:hAnsi="Cormorant Light" w:cs="Cormorant Light"/>
          <w:i/>
          <w:iCs/>
          <w:sz w:val="18"/>
          <w:szCs w:val="18"/>
          <w:lang w:val="es-PE"/>
        </w:rPr>
        <w:t>dhamm</w:t>
      </w:r>
      <w:r w:rsidR="009A4322" w:rsidRPr="00A63931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8"/>
          <w:szCs w:val="18"/>
          <w:lang w:val="es-PE"/>
        </w:rPr>
        <w:t>yatana</w:t>
      </w:r>
      <w:proofErr w:type="spellEnd"/>
      <w:r w:rsidRPr="00A63931">
        <w:rPr>
          <w:rFonts w:ascii="Cormorant Light" w:hAnsi="Cormorant Light" w:cs="Cormorant Light"/>
          <w:sz w:val="18"/>
          <w:szCs w:val="18"/>
          <w:lang w:val="es-PE"/>
        </w:rPr>
        <w:t>)</w:t>
      </w:r>
    </w:p>
    <w:p w14:paraId="78906ECA" w14:textId="77777777" w:rsidR="00841C80" w:rsidRPr="00A63931" w:rsidRDefault="00841C80">
      <w:pPr>
        <w:pStyle w:val="Textoindependiente"/>
        <w:tabs>
          <w:tab w:val="right" w:pos="1836"/>
          <w:tab w:val="left" w:pos="2112"/>
        </w:tabs>
        <w:spacing w:after="0"/>
        <w:rPr>
          <w:rFonts w:ascii="Alegreya" w:hAnsi="Alegreya"/>
          <w:sz w:val="24"/>
          <w:lang w:val="es-PE"/>
        </w:rPr>
      </w:pPr>
    </w:p>
    <w:p w14:paraId="57F7343E" w14:textId="607AFE91" w:rsidR="00841C80" w:rsidRPr="00A63931" w:rsidRDefault="00841C80" w:rsidP="00F163A7">
      <w:pPr>
        <w:pStyle w:val="CitaPali"/>
        <w:rPr>
          <w:i w:val="0"/>
          <w:iCs w:val="0"/>
          <w:lang w:val="es-PE"/>
        </w:rPr>
      </w:pPr>
      <w:proofErr w:type="spellStart"/>
      <w:r w:rsidRPr="00A63931">
        <w:rPr>
          <w:lang w:val="es-PE"/>
        </w:rPr>
        <w:t>Suññog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mo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suñño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g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moti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kho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bhikkhave</w:t>
      </w:r>
      <w:proofErr w:type="spellEnd"/>
      <w:r w:rsidRPr="00A63931">
        <w:rPr>
          <w:lang w:val="es-PE"/>
        </w:rPr>
        <w:t xml:space="preserve">, </w:t>
      </w:r>
      <w:r w:rsidRPr="00A63931">
        <w:rPr>
          <w:lang w:val="es-PE"/>
        </w:rPr>
        <w:br/>
      </w:r>
      <w:proofErr w:type="spellStart"/>
      <w:r w:rsidRPr="00A63931">
        <w:rPr>
          <w:lang w:val="es-PE"/>
        </w:rPr>
        <w:t>channeta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ajjhattik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na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 </w:t>
      </w:r>
      <w:proofErr w:type="spellStart"/>
      <w:r w:rsidR="009A4322" w:rsidRPr="00A63931">
        <w:rPr>
          <w:lang w:val="es-PE"/>
        </w:rPr>
        <w:t>ā</w:t>
      </w:r>
      <w:r w:rsidRPr="00A63931">
        <w:rPr>
          <w:lang w:val="es-PE"/>
        </w:rPr>
        <w:t>yatan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na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>-</w:t>
      </w:r>
      <w:r w:rsidRPr="00A63931">
        <w:rPr>
          <w:lang w:val="es-PE"/>
        </w:rPr>
        <w:br/>
      </w:r>
      <w:proofErr w:type="spellStart"/>
      <w:r w:rsidRPr="00A63931">
        <w:rPr>
          <w:lang w:val="es-PE"/>
        </w:rPr>
        <w:t>adhivacana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; </w:t>
      </w:r>
      <w:proofErr w:type="spellStart"/>
      <w:r w:rsidRPr="00A63931">
        <w:rPr>
          <w:lang w:val="es-PE"/>
        </w:rPr>
        <w:t>cakkh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yatanassa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sot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yatanassa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gh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yatanassa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jivh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yatanassa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k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yatanassa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man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yatanassa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g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magh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takacor</w:t>
      </w:r>
      <w:r w:rsidR="009A4322" w:rsidRPr="00A63931">
        <w:rPr>
          <w:lang w:val="es-PE"/>
        </w:rPr>
        <w:t>ā</w:t>
      </w:r>
      <w:proofErr w:type="spellEnd"/>
      <w:r w:rsidRPr="00A63931">
        <w:rPr>
          <w:lang w:val="es-PE"/>
        </w:rPr>
        <w:t xml:space="preserve"> ti </w:t>
      </w:r>
      <w:proofErr w:type="spellStart"/>
      <w:r w:rsidRPr="00A63931">
        <w:rPr>
          <w:lang w:val="es-PE"/>
        </w:rPr>
        <w:t>kho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bhikkhave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channeta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b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hir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na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 </w:t>
      </w:r>
      <w:proofErr w:type="spellStart"/>
      <w:r w:rsidR="009A4322" w:rsidRPr="00A63931">
        <w:rPr>
          <w:lang w:val="es-PE"/>
        </w:rPr>
        <w:t>ā</w:t>
      </w:r>
      <w:r w:rsidRPr="00A63931">
        <w:rPr>
          <w:lang w:val="es-PE"/>
        </w:rPr>
        <w:t>yat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na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, </w:t>
      </w:r>
      <w:r w:rsidRPr="00A63931">
        <w:rPr>
          <w:lang w:val="es-PE"/>
        </w:rPr>
        <w:br/>
      </w:r>
      <w:proofErr w:type="spellStart"/>
      <w:r w:rsidRPr="00A63931">
        <w:rPr>
          <w:lang w:val="es-PE"/>
        </w:rPr>
        <w:t>r</w:t>
      </w:r>
      <w:r w:rsidR="009A4322" w:rsidRPr="00A63931">
        <w:rPr>
          <w:lang w:val="es-PE"/>
        </w:rPr>
        <w:t>ū</w:t>
      </w:r>
      <w:r w:rsidRPr="00A63931">
        <w:rPr>
          <w:lang w:val="es-PE"/>
        </w:rPr>
        <w:t>p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na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sadd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na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gandh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na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ras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na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pho</w:t>
      </w:r>
      <w:r w:rsidR="009A4322" w:rsidRPr="00A63931">
        <w:rPr>
          <w:lang w:val="es-PE"/>
        </w:rPr>
        <w:t>ṭṭ</w:t>
      </w:r>
      <w:r w:rsidRPr="00A63931">
        <w:rPr>
          <w:lang w:val="es-PE"/>
        </w:rPr>
        <w:t>habb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na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dhamm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yatan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na</w:t>
      </w:r>
      <w:r w:rsidR="009A4322" w:rsidRPr="00A63931">
        <w:rPr>
          <w:lang w:val="es-PE"/>
        </w:rPr>
        <w:t>ṃ</w:t>
      </w:r>
      <w:proofErr w:type="spellEnd"/>
      <w:r w:rsidRPr="00A63931">
        <w:rPr>
          <w:i w:val="0"/>
          <w:iCs w:val="0"/>
          <w:lang w:val="es-PE"/>
        </w:rPr>
        <w:t>.</w:t>
      </w:r>
      <w:r w:rsidRPr="00A63931">
        <w:rPr>
          <w:i w:val="0"/>
          <w:iCs w:val="0"/>
          <w:vertAlign w:val="superscript"/>
          <w:lang w:val="es-PE"/>
        </w:rPr>
        <w:t>[2]</w:t>
      </w:r>
      <w:r w:rsidRPr="00A63931">
        <w:rPr>
          <w:lang w:val="es-PE"/>
        </w:rPr>
        <w:t xml:space="preserve"> </w:t>
      </w:r>
      <w:r w:rsidR="007A6E8A" w:rsidRPr="00A63931">
        <w:rPr>
          <w:lang w:val="es-PE"/>
        </w:rPr>
        <w:br/>
      </w:r>
    </w:p>
    <w:p w14:paraId="419C07EA" w14:textId="0F3788B0" w:rsidR="00841C80" w:rsidRPr="00A63931" w:rsidRDefault="00841C80" w:rsidP="0093077D">
      <w:pPr>
        <w:rPr>
          <w:lang w:val="es-PE"/>
        </w:rPr>
      </w:pPr>
      <w:r w:rsidRPr="00A63931">
        <w:rPr>
          <w:lang w:val="es-PE"/>
        </w:rPr>
        <w:t xml:space="preserve">“Monjes, las </w:t>
      </w:r>
      <w:r w:rsidR="000F7D0D" w:rsidRPr="00A63931">
        <w:rPr>
          <w:lang w:val="es-PE"/>
        </w:rPr>
        <w:t>6</w:t>
      </w:r>
      <w:r w:rsidRPr="00A63931">
        <w:rPr>
          <w:lang w:val="es-PE"/>
        </w:rPr>
        <w:t xml:space="preserve"> bases </w:t>
      </w:r>
      <w:r w:rsidR="00545E43" w:rsidRPr="00A63931">
        <w:rPr>
          <w:lang w:val="es-PE"/>
        </w:rPr>
        <w:t xml:space="preserve">somáticas </w:t>
      </w:r>
      <w:r w:rsidRPr="00A63931">
        <w:rPr>
          <w:lang w:val="es-PE"/>
        </w:rPr>
        <w:t xml:space="preserve">– la vista, el oído, el olfato, la lengua, el cuerpo y la base mental o la </w:t>
      </w:r>
      <w:r w:rsidRPr="00A63931">
        <w:rPr>
          <w:rFonts w:cs="Cormorant Light"/>
          <w:lang w:val="es-PE"/>
        </w:rPr>
        <w:t>consciencia</w:t>
      </w:r>
      <w:r w:rsidRPr="00A63931">
        <w:rPr>
          <w:lang w:val="es-PE"/>
        </w:rPr>
        <w:t xml:space="preserve"> (</w:t>
      </w:r>
      <w:proofErr w:type="spellStart"/>
      <w:r w:rsidRPr="00A63931">
        <w:rPr>
          <w:i/>
          <w:iCs/>
          <w:lang w:val="es-PE"/>
        </w:rPr>
        <w:t>Man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yatana</w:t>
      </w:r>
      <w:proofErr w:type="spellEnd"/>
      <w:r w:rsidRPr="00A63931">
        <w:rPr>
          <w:lang w:val="es-PE"/>
        </w:rPr>
        <w:t xml:space="preserve">) son </w:t>
      </w:r>
      <w:r w:rsidR="000E38B5" w:rsidRPr="00A63931">
        <w:rPr>
          <w:lang w:val="es-PE"/>
        </w:rPr>
        <w:t>denominados</w:t>
      </w:r>
      <w:r w:rsidRPr="00A63931">
        <w:rPr>
          <w:lang w:val="es-PE"/>
        </w:rPr>
        <w:t xml:space="preserve"> figurativamente 'un pueblo arruinado'. Las </w:t>
      </w:r>
      <w:r w:rsidR="000C24DF" w:rsidRPr="00A63931">
        <w:rPr>
          <w:lang w:val="es-PE"/>
        </w:rPr>
        <w:t>6</w:t>
      </w:r>
      <w:r w:rsidRPr="00A63931">
        <w:rPr>
          <w:lang w:val="es-PE"/>
        </w:rPr>
        <w:t xml:space="preserve"> bases externas – el objeto visible, el </w:t>
      </w:r>
      <w:r w:rsidR="00D7532A">
        <w:rPr>
          <w:lang w:val="es-PE"/>
        </w:rPr>
        <w:t>objeto audible</w:t>
      </w:r>
      <w:r w:rsidRPr="00A63931">
        <w:rPr>
          <w:lang w:val="es-PE"/>
        </w:rPr>
        <w:t xml:space="preserve">, el </w:t>
      </w:r>
      <w:r w:rsidR="00D7532A">
        <w:rPr>
          <w:lang w:val="es-PE"/>
        </w:rPr>
        <w:t>objeto olfatible</w:t>
      </w:r>
      <w:r w:rsidRPr="00A63931">
        <w:rPr>
          <w:lang w:val="es-PE"/>
        </w:rPr>
        <w:t xml:space="preserve">, el </w:t>
      </w:r>
      <w:r w:rsidR="00D7532A">
        <w:rPr>
          <w:lang w:val="es-PE"/>
        </w:rPr>
        <w:t>objeto gustatible</w:t>
      </w:r>
      <w:r w:rsidRPr="00A63931">
        <w:rPr>
          <w:lang w:val="es-PE"/>
        </w:rPr>
        <w:t xml:space="preserve">, </w:t>
      </w:r>
      <w:r w:rsidR="00673BDF">
        <w:rPr>
          <w:lang w:val="es-PE"/>
        </w:rPr>
        <w:t>el objeto tactible</w:t>
      </w:r>
      <w:r w:rsidRPr="00A63931">
        <w:rPr>
          <w:lang w:val="es-PE"/>
        </w:rPr>
        <w:t xml:space="preserve"> y los objetos mentales son </w:t>
      </w:r>
      <w:r w:rsidR="001F418F" w:rsidRPr="00A63931">
        <w:rPr>
          <w:lang w:val="es-PE"/>
        </w:rPr>
        <w:t xml:space="preserve">denominados </w:t>
      </w:r>
      <w:r w:rsidRPr="00A63931">
        <w:rPr>
          <w:lang w:val="es-PE"/>
        </w:rPr>
        <w:t>figurativamente 'la banda de delincuentes que saquearon dicho pueblo'”</w:t>
      </w:r>
      <w:r w:rsidR="000C24DF" w:rsidRPr="00A63931">
        <w:rPr>
          <w:lang w:val="es-PE"/>
        </w:rPr>
        <w:t>.</w:t>
      </w:r>
    </w:p>
    <w:p w14:paraId="19E86A3C" w14:textId="0B3A006B" w:rsidR="00841C80" w:rsidRPr="00A63931" w:rsidRDefault="00841C80" w:rsidP="0093077D">
      <w:pPr>
        <w:pStyle w:val="Ttulo3"/>
        <w:rPr>
          <w:lang w:val="es-PE"/>
        </w:rPr>
      </w:pPr>
      <w:r w:rsidRPr="00A63931">
        <w:rPr>
          <w:lang w:val="es-PE"/>
        </w:rPr>
        <w:t xml:space="preserve">Los </w:t>
      </w:r>
      <w:r w:rsidR="000C24DF" w:rsidRPr="00A63931">
        <w:rPr>
          <w:lang w:val="es-PE"/>
        </w:rPr>
        <w:t>18</w:t>
      </w:r>
      <w:r w:rsidRPr="00A63931">
        <w:rPr>
          <w:lang w:val="es-PE"/>
        </w:rPr>
        <w:t xml:space="preserve"> Elementos Psico-Físicos</w:t>
      </w:r>
    </w:p>
    <w:tbl>
      <w:tblPr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843"/>
      </w:tblGrid>
      <w:tr w:rsidR="002F1BCC" w:rsidRPr="00CA2C7B" w14:paraId="1A225FCA" w14:textId="77777777" w:rsidTr="006E2F60">
        <w:trPr>
          <w:trHeight w:val="20"/>
        </w:trPr>
        <w:tc>
          <w:tcPr>
            <w:tcW w:w="1560" w:type="dxa"/>
            <w:vAlign w:val="center"/>
            <w:hideMark/>
          </w:tcPr>
          <w:p w14:paraId="18EE19CF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Vista</w:t>
            </w:r>
          </w:p>
        </w:tc>
        <w:tc>
          <w:tcPr>
            <w:tcW w:w="1559" w:type="dxa"/>
            <w:vAlign w:val="center"/>
            <w:hideMark/>
          </w:tcPr>
          <w:p w14:paraId="0160D10D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objeto visible</w:t>
            </w:r>
          </w:p>
        </w:tc>
        <w:tc>
          <w:tcPr>
            <w:tcW w:w="1843" w:type="dxa"/>
            <w:vAlign w:val="center"/>
            <w:hideMark/>
          </w:tcPr>
          <w:p w14:paraId="7A4091B2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consciencia visual</w:t>
            </w:r>
          </w:p>
        </w:tc>
      </w:tr>
      <w:tr w:rsidR="002F1BCC" w:rsidRPr="00CA2C7B" w14:paraId="4AD2B451" w14:textId="77777777" w:rsidTr="006E2F60">
        <w:trPr>
          <w:trHeight w:val="20"/>
        </w:trPr>
        <w:tc>
          <w:tcPr>
            <w:tcW w:w="1560" w:type="dxa"/>
            <w:vAlign w:val="center"/>
            <w:hideMark/>
          </w:tcPr>
          <w:p w14:paraId="33C18CA5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Oído</w:t>
            </w:r>
          </w:p>
        </w:tc>
        <w:tc>
          <w:tcPr>
            <w:tcW w:w="1559" w:type="dxa"/>
            <w:vAlign w:val="center"/>
            <w:hideMark/>
          </w:tcPr>
          <w:p w14:paraId="233D5BA0" w14:textId="43F0E5E5" w:rsidR="002F1BCC" w:rsidRPr="00CA2C7B" w:rsidRDefault="00654C2A" w:rsidP="006E2F60">
            <w:pPr>
              <w:widowControl/>
              <w:suppressAutoHyphens w:val="0"/>
              <w:spacing w:after="0"/>
              <w:ind w:firstLine="0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 xml:space="preserve">objeto </w:t>
            </w:r>
            <w:r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audible</w:t>
            </w:r>
          </w:p>
        </w:tc>
        <w:tc>
          <w:tcPr>
            <w:tcW w:w="1843" w:type="dxa"/>
            <w:vAlign w:val="center"/>
            <w:hideMark/>
          </w:tcPr>
          <w:p w14:paraId="03F0E01F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consciencia auditiva</w:t>
            </w:r>
          </w:p>
        </w:tc>
      </w:tr>
      <w:tr w:rsidR="002F1BCC" w:rsidRPr="00CA2C7B" w14:paraId="25BF893B" w14:textId="77777777" w:rsidTr="006E2F60">
        <w:trPr>
          <w:trHeight w:val="20"/>
        </w:trPr>
        <w:tc>
          <w:tcPr>
            <w:tcW w:w="1560" w:type="dxa"/>
            <w:vAlign w:val="center"/>
            <w:hideMark/>
          </w:tcPr>
          <w:p w14:paraId="105C63F7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Olfato</w:t>
            </w:r>
          </w:p>
        </w:tc>
        <w:tc>
          <w:tcPr>
            <w:tcW w:w="1559" w:type="dxa"/>
            <w:vAlign w:val="center"/>
            <w:hideMark/>
          </w:tcPr>
          <w:p w14:paraId="4373BAB8" w14:textId="22E9E66A" w:rsidR="002F1BCC" w:rsidRPr="00CA2C7B" w:rsidRDefault="00654C2A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 xml:space="preserve">objeto </w:t>
            </w:r>
            <w:r w:rsidR="00490F69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olfatible</w:t>
            </w:r>
          </w:p>
        </w:tc>
        <w:tc>
          <w:tcPr>
            <w:tcW w:w="1843" w:type="dxa"/>
            <w:vAlign w:val="center"/>
            <w:hideMark/>
          </w:tcPr>
          <w:p w14:paraId="49CF0354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consciencia olfativa</w:t>
            </w:r>
          </w:p>
        </w:tc>
      </w:tr>
      <w:tr w:rsidR="002F1BCC" w:rsidRPr="00CA2C7B" w14:paraId="47BC7537" w14:textId="77777777" w:rsidTr="006E2F60">
        <w:trPr>
          <w:trHeight w:val="20"/>
        </w:trPr>
        <w:tc>
          <w:tcPr>
            <w:tcW w:w="1560" w:type="dxa"/>
            <w:vAlign w:val="center"/>
            <w:hideMark/>
          </w:tcPr>
          <w:p w14:paraId="40005C7F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Lengua</w:t>
            </w:r>
          </w:p>
        </w:tc>
        <w:tc>
          <w:tcPr>
            <w:tcW w:w="1559" w:type="dxa"/>
            <w:vAlign w:val="center"/>
            <w:hideMark/>
          </w:tcPr>
          <w:p w14:paraId="68E95996" w14:textId="2E002ED6" w:rsidR="002F1BCC" w:rsidRPr="00CA2C7B" w:rsidRDefault="00654C2A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 xml:space="preserve">objeto </w:t>
            </w:r>
            <w:r w:rsidR="00490F69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gustatible</w:t>
            </w:r>
          </w:p>
        </w:tc>
        <w:tc>
          <w:tcPr>
            <w:tcW w:w="1843" w:type="dxa"/>
            <w:vAlign w:val="center"/>
            <w:hideMark/>
          </w:tcPr>
          <w:p w14:paraId="5B1ECD72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consciencia gustativa</w:t>
            </w:r>
          </w:p>
        </w:tc>
      </w:tr>
      <w:tr w:rsidR="002F1BCC" w:rsidRPr="00CA2C7B" w14:paraId="3A691D9A" w14:textId="77777777" w:rsidTr="006E2F60">
        <w:trPr>
          <w:trHeight w:val="20"/>
        </w:trPr>
        <w:tc>
          <w:tcPr>
            <w:tcW w:w="1560" w:type="dxa"/>
            <w:vAlign w:val="center"/>
            <w:hideMark/>
          </w:tcPr>
          <w:p w14:paraId="23E9A0EA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Cuerpo</w:t>
            </w:r>
          </w:p>
        </w:tc>
        <w:tc>
          <w:tcPr>
            <w:tcW w:w="1559" w:type="dxa"/>
            <w:vAlign w:val="center"/>
            <w:hideMark/>
          </w:tcPr>
          <w:p w14:paraId="54CEF3FE" w14:textId="337F3D6F" w:rsidR="002F1BCC" w:rsidRPr="00CA2C7B" w:rsidRDefault="00490F69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objeto táctil</w:t>
            </w:r>
          </w:p>
        </w:tc>
        <w:tc>
          <w:tcPr>
            <w:tcW w:w="1843" w:type="dxa"/>
            <w:vAlign w:val="center"/>
            <w:hideMark/>
          </w:tcPr>
          <w:p w14:paraId="22733FF3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consciencia corporal</w:t>
            </w:r>
          </w:p>
        </w:tc>
      </w:tr>
      <w:tr w:rsidR="002F1BCC" w:rsidRPr="00CA2C7B" w14:paraId="17E53812" w14:textId="77777777" w:rsidTr="006E2F60">
        <w:trPr>
          <w:trHeight w:val="20"/>
        </w:trPr>
        <w:tc>
          <w:tcPr>
            <w:tcW w:w="1560" w:type="dxa"/>
            <w:vAlign w:val="center"/>
            <w:hideMark/>
          </w:tcPr>
          <w:p w14:paraId="6DA16BFE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 xml:space="preserve">elemento mental </w:t>
            </w:r>
          </w:p>
        </w:tc>
        <w:tc>
          <w:tcPr>
            <w:tcW w:w="1559" w:type="dxa"/>
            <w:vAlign w:val="center"/>
            <w:hideMark/>
          </w:tcPr>
          <w:p w14:paraId="64B8E150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objeto mental</w:t>
            </w:r>
          </w:p>
        </w:tc>
        <w:tc>
          <w:tcPr>
            <w:tcW w:w="1843" w:type="dxa"/>
            <w:vAlign w:val="center"/>
            <w:hideMark/>
          </w:tcPr>
          <w:p w14:paraId="23A8A596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color w:val="000000"/>
                <w:sz w:val="18"/>
                <w:szCs w:val="22"/>
                <w:lang w:val="es-PE" w:eastAsia="es-PE"/>
              </w:rPr>
              <w:t>consciencia mental</w:t>
            </w:r>
          </w:p>
        </w:tc>
      </w:tr>
      <w:tr w:rsidR="002F1BCC" w:rsidRPr="00CA2C7B" w14:paraId="195233C9" w14:textId="77777777" w:rsidTr="006E2F60">
        <w:trPr>
          <w:trHeight w:val="20"/>
        </w:trPr>
        <w:tc>
          <w:tcPr>
            <w:tcW w:w="1560" w:type="dxa"/>
            <w:vAlign w:val="center"/>
            <w:hideMark/>
          </w:tcPr>
          <w:p w14:paraId="4FA4D671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eastAsia="Times New Roman" w:cs="Cormorant Light"/>
                <w:i/>
                <w:iCs/>
                <w:color w:val="000000"/>
                <w:sz w:val="18"/>
                <w:szCs w:val="18"/>
                <w:lang w:val="es-PE" w:eastAsia="es-PE"/>
              </w:rPr>
            </w:pPr>
            <w:r w:rsidRPr="00CA2C7B">
              <w:rPr>
                <w:rFonts w:eastAsia="Times New Roman" w:cs="Cormorant Light"/>
                <w:i/>
                <w:iCs/>
                <w:color w:val="000000"/>
                <w:sz w:val="18"/>
                <w:szCs w:val="22"/>
                <w:lang w:val="es-PE" w:eastAsia="es-PE"/>
              </w:rPr>
              <w:t xml:space="preserve">mano </w:t>
            </w:r>
            <w:proofErr w:type="spellStart"/>
            <w:r w:rsidRPr="00CA2C7B">
              <w:rPr>
                <w:rFonts w:eastAsia="Times New Roman" w:cs="Cormorant Light"/>
                <w:i/>
                <w:iCs/>
                <w:color w:val="000000"/>
                <w:sz w:val="18"/>
                <w:szCs w:val="22"/>
                <w:lang w:val="es-PE" w:eastAsia="es-PE"/>
              </w:rPr>
              <w:t>dhātu</w:t>
            </w:r>
            <w:proofErr w:type="spellEnd"/>
          </w:p>
        </w:tc>
        <w:tc>
          <w:tcPr>
            <w:tcW w:w="1559" w:type="dxa"/>
            <w:vAlign w:val="center"/>
            <w:hideMark/>
          </w:tcPr>
          <w:p w14:paraId="01C386F8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4"/>
                <w:lang w:val="es-PE" w:eastAsia="es-PE"/>
              </w:rPr>
            </w:pPr>
            <w:r w:rsidRPr="00CA2C7B">
              <w:rPr>
                <w:rFonts w:eastAsia="Times New Roman" w:cs="Cormorant Light"/>
                <w:i/>
                <w:iCs/>
                <w:color w:val="000000"/>
                <w:sz w:val="18"/>
                <w:szCs w:val="18"/>
                <w:lang w:val="es-PE" w:eastAsia="es-PE"/>
              </w:rPr>
              <w:t xml:space="preserve">dhamma </w:t>
            </w:r>
            <w:proofErr w:type="spellStart"/>
            <w:r w:rsidRPr="00CA2C7B">
              <w:rPr>
                <w:rFonts w:eastAsia="Times New Roman" w:cs="Cormorant Light"/>
                <w:i/>
                <w:iCs/>
                <w:color w:val="000000"/>
                <w:sz w:val="18"/>
                <w:szCs w:val="18"/>
                <w:lang w:val="es-PE" w:eastAsia="es-PE"/>
              </w:rPr>
              <w:t>dhātu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14:paraId="451D8A5F" w14:textId="77777777" w:rsidR="002F1BCC" w:rsidRPr="00CA2C7B" w:rsidRDefault="002F1BCC" w:rsidP="006E2F60">
            <w:pPr>
              <w:widowControl/>
              <w:suppressAutoHyphens w:val="0"/>
              <w:spacing w:after="0"/>
              <w:ind w:firstLine="0"/>
              <w:jc w:val="left"/>
              <w:rPr>
                <w:rFonts w:ascii="Courier New" w:eastAsia="Times New Roman" w:hAnsi="Courier New" w:cs="Courier New"/>
                <w:color w:val="000000"/>
                <w:sz w:val="24"/>
                <w:lang w:val="es-PE" w:eastAsia="es-PE"/>
              </w:rPr>
            </w:pPr>
            <w:r w:rsidRPr="00CA2C7B">
              <w:rPr>
                <w:rFonts w:eastAsia="Times New Roman" w:cs="Cormorant Light"/>
                <w:i/>
                <w:iCs/>
                <w:color w:val="000000"/>
                <w:sz w:val="18"/>
                <w:szCs w:val="18"/>
                <w:lang w:val="es-PE" w:eastAsia="es-PE"/>
              </w:rPr>
              <w:t xml:space="preserve">mano viññāṇa </w:t>
            </w:r>
            <w:proofErr w:type="spellStart"/>
            <w:r w:rsidRPr="00CA2C7B">
              <w:rPr>
                <w:rFonts w:eastAsia="Times New Roman" w:cs="Cormorant Light"/>
                <w:i/>
                <w:iCs/>
                <w:color w:val="000000"/>
                <w:sz w:val="18"/>
                <w:szCs w:val="18"/>
                <w:lang w:val="es-PE" w:eastAsia="es-PE"/>
              </w:rPr>
              <w:t>dhātu</w:t>
            </w:r>
            <w:proofErr w:type="spellEnd"/>
          </w:p>
        </w:tc>
      </w:tr>
    </w:tbl>
    <w:p w14:paraId="34412F0A" w14:textId="77777777" w:rsidR="00490F69" w:rsidRDefault="00490F69">
      <w:pPr>
        <w:widowControl/>
        <w:suppressAutoHyphens w:val="0"/>
        <w:spacing w:after="0"/>
        <w:ind w:firstLine="0"/>
        <w:jc w:val="left"/>
        <w:rPr>
          <w:lang w:val="es-PE"/>
        </w:rPr>
      </w:pPr>
    </w:p>
    <w:p w14:paraId="7372EBA7" w14:textId="15619A06" w:rsidR="00841C80" w:rsidRPr="00A63931" w:rsidRDefault="00841C80" w:rsidP="00287ECF">
      <w:pPr>
        <w:rPr>
          <w:lang w:val="es-PE"/>
        </w:rPr>
      </w:pPr>
      <w:r w:rsidRPr="00A63931">
        <w:rPr>
          <w:lang w:val="es-PE"/>
        </w:rPr>
        <w:t>De acuerdo a esta afirmación</w:t>
      </w:r>
      <w:r w:rsidR="00B21AB7">
        <w:rPr>
          <w:lang w:val="es-PE"/>
        </w:rPr>
        <w:t>,</w:t>
      </w:r>
      <w:r w:rsidRPr="00A63931">
        <w:rPr>
          <w:lang w:val="es-PE"/>
        </w:rPr>
        <w:t xml:space="preserve"> a “</w:t>
      </w:r>
      <w:proofErr w:type="spellStart"/>
      <w:r w:rsidRPr="00A63931">
        <w:rPr>
          <w:i/>
          <w:iCs/>
          <w:lang w:val="es-PE"/>
        </w:rPr>
        <w:t>Attano</w:t>
      </w:r>
      <w:proofErr w:type="spellEnd"/>
      <w:r w:rsidRPr="00A63931">
        <w:rPr>
          <w:i/>
          <w:iCs/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sabh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va</w:t>
      </w:r>
      <w:r w:rsidR="009A4322" w:rsidRPr="00A63931">
        <w:rPr>
          <w:i/>
          <w:iCs/>
          <w:lang w:val="es-PE"/>
        </w:rPr>
        <w:t>ṃ</w:t>
      </w:r>
      <w:proofErr w:type="spellEnd"/>
      <w:r w:rsidRPr="00A63931">
        <w:rPr>
          <w:i/>
          <w:iCs/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dh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ret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tidh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tu</w:t>
      </w:r>
      <w:proofErr w:type="spellEnd"/>
      <w:r w:rsidRPr="00A63931">
        <w:rPr>
          <w:lang w:val="es-PE"/>
        </w:rPr>
        <w:t xml:space="preserve">”, se les denomina </w:t>
      </w:r>
      <w:proofErr w:type="spellStart"/>
      <w:r w:rsidRPr="00A63931">
        <w:rPr>
          <w:i/>
          <w:iCs/>
          <w:lang w:val="es-PE"/>
        </w:rPr>
        <w:t>dh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tu</w:t>
      </w:r>
      <w:proofErr w:type="spellEnd"/>
      <w:r w:rsidRPr="00A63931">
        <w:rPr>
          <w:lang w:val="es-PE"/>
        </w:rPr>
        <w:t xml:space="preserve"> (elementos) siempre </w:t>
      </w:r>
      <w:r w:rsidR="00490F69">
        <w:rPr>
          <w:lang w:val="es-PE"/>
        </w:rPr>
        <w:t xml:space="preserve">y cuando </w:t>
      </w:r>
      <w:r w:rsidRPr="00A63931">
        <w:rPr>
          <w:lang w:val="es-PE"/>
        </w:rPr>
        <w:t xml:space="preserve">que estos </w:t>
      </w:r>
      <w:r w:rsidR="001F418F" w:rsidRPr="00A63931">
        <w:rPr>
          <w:lang w:val="es-PE"/>
        </w:rPr>
        <w:t xml:space="preserve">18 </w:t>
      </w:r>
      <w:r w:rsidRPr="00A63931">
        <w:rPr>
          <w:lang w:val="es-PE"/>
        </w:rPr>
        <w:t>elementos psico</w:t>
      </w:r>
      <w:r w:rsidR="00AB774C">
        <w:rPr>
          <w:rFonts w:ascii="Cormorant" w:hAnsi="Cormorant" w:cs="Cormorant"/>
          <w:lang w:val="es-PE"/>
        </w:rPr>
        <w:t>–</w:t>
      </w:r>
      <w:r w:rsidRPr="00A63931">
        <w:rPr>
          <w:lang w:val="es-PE"/>
        </w:rPr>
        <w:t xml:space="preserve">físicos </w:t>
      </w:r>
      <w:r w:rsidR="00AB774C">
        <w:rPr>
          <w:lang w:val="es-PE"/>
        </w:rPr>
        <w:t>nunca</w:t>
      </w:r>
      <w:r w:rsidRPr="00A63931">
        <w:rPr>
          <w:lang w:val="es-PE"/>
        </w:rPr>
        <w:t xml:space="preserve"> actúen según los deseos de los seres</w:t>
      </w:r>
      <w:r w:rsidR="001F418F" w:rsidRPr="00A63931">
        <w:rPr>
          <w:lang w:val="es-PE"/>
        </w:rPr>
        <w:t>,</w:t>
      </w:r>
      <w:r w:rsidRPr="00A63931">
        <w:rPr>
          <w:lang w:val="es-PE"/>
        </w:rPr>
        <w:t xml:space="preserve"> sino según sus respectivas naturalezas.</w:t>
      </w:r>
    </w:p>
    <w:p w14:paraId="0709B360" w14:textId="77777777" w:rsidR="00DF135B" w:rsidRPr="00A63931" w:rsidRDefault="00DF135B" w:rsidP="00287ECF">
      <w:pPr>
        <w:rPr>
          <w:lang w:val="es-PE"/>
        </w:rPr>
      </w:pPr>
    </w:p>
    <w:p w14:paraId="1AC762A7" w14:textId="116CDD4F" w:rsidR="00841C80" w:rsidRPr="00A63931" w:rsidRDefault="00841C80" w:rsidP="00287ECF">
      <w:pPr>
        <w:pStyle w:val="Ttulo3"/>
        <w:rPr>
          <w:lang w:val="es-PE"/>
        </w:rPr>
      </w:pPr>
      <w:r w:rsidRPr="00A63931">
        <w:rPr>
          <w:lang w:val="es-PE"/>
        </w:rPr>
        <w:t xml:space="preserve">Los </w:t>
      </w:r>
      <w:r w:rsidR="00DF135B" w:rsidRPr="00A63931">
        <w:rPr>
          <w:lang w:val="es-PE"/>
        </w:rPr>
        <w:t xml:space="preserve">3 </w:t>
      </w:r>
      <w:r w:rsidRPr="00A63931">
        <w:rPr>
          <w:lang w:val="es-PE"/>
        </w:rPr>
        <w:t xml:space="preserve">Elementos Psico-Físicos y la </w:t>
      </w:r>
      <w:r w:rsidRPr="00AB1821">
        <w:rPr>
          <w:i/>
          <w:iCs/>
          <w:lang w:val="es-PE"/>
        </w:rPr>
        <w:t>Originación Dependiente</w:t>
      </w:r>
    </w:p>
    <w:p w14:paraId="6E20533E" w14:textId="320F3E7B" w:rsidR="00841C80" w:rsidRPr="00A63931" w:rsidRDefault="00841C80" w:rsidP="00756B3F">
      <w:pPr>
        <w:rPr>
          <w:lang w:val="es-PE"/>
        </w:rPr>
      </w:pPr>
      <w:r w:rsidRPr="00A63931">
        <w:rPr>
          <w:lang w:val="es-PE"/>
        </w:rPr>
        <w:t xml:space="preserve">En el </w:t>
      </w:r>
      <w:proofErr w:type="spellStart"/>
      <w:r w:rsidRPr="00A63931">
        <w:rPr>
          <w:i/>
          <w:iCs/>
          <w:lang w:val="es-PE"/>
        </w:rPr>
        <w:t>Nid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na-Vagga</w:t>
      </w:r>
      <w:proofErr w:type="spellEnd"/>
      <w:r w:rsidR="00AB774C">
        <w:rPr>
          <w:i/>
          <w:iCs/>
          <w:lang w:val="es-PE"/>
        </w:rPr>
        <w:t>,</w:t>
      </w:r>
      <w:r w:rsidRPr="00A63931">
        <w:rPr>
          <w:lang w:val="es-PE"/>
        </w:rPr>
        <w:t xml:space="preserve"> perteneciente al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ṃ</w:t>
      </w:r>
      <w:r w:rsidRPr="00A63931">
        <w:rPr>
          <w:i/>
          <w:iCs/>
          <w:lang w:val="es-PE"/>
        </w:rPr>
        <w:t>yutta</w:t>
      </w:r>
      <w:proofErr w:type="spellEnd"/>
      <w:r w:rsidRPr="00A63931">
        <w:rPr>
          <w:i/>
          <w:iCs/>
          <w:lang w:val="es-PE"/>
        </w:rPr>
        <w:t xml:space="preserve"> Nik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</w:t>
      </w:r>
      <w:r w:rsidR="00AB774C">
        <w:rPr>
          <w:i/>
          <w:iCs/>
          <w:lang w:val="es-PE"/>
        </w:rPr>
        <w:t>,</w:t>
      </w:r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se encuentra transcrito lo siguiente:</w:t>
      </w:r>
      <w:r w:rsidRPr="00A63931">
        <w:rPr>
          <w:vertAlign w:val="superscript"/>
          <w:lang w:val="es-PE"/>
        </w:rPr>
        <w:t>[3]</w:t>
      </w:r>
      <w:r w:rsidRPr="00A63931">
        <w:rPr>
          <w:lang w:val="es-PE"/>
        </w:rPr>
        <w:t xml:space="preserve"> </w:t>
      </w:r>
    </w:p>
    <w:p w14:paraId="692662AA" w14:textId="77777777" w:rsidR="00841C80" w:rsidRPr="00A63931" w:rsidRDefault="00841C80" w:rsidP="00756B3F">
      <w:pPr>
        <w:pStyle w:val="CitaPali"/>
        <w:rPr>
          <w:lang w:val="es-PE"/>
        </w:rPr>
      </w:pPr>
      <w:r w:rsidRPr="00A63931">
        <w:rPr>
          <w:lang w:val="es-PE"/>
        </w:rPr>
        <w:t>“</w:t>
      </w:r>
      <w:proofErr w:type="spellStart"/>
      <w:r w:rsidRPr="00A63931">
        <w:rPr>
          <w:lang w:val="es-PE"/>
        </w:rPr>
        <w:t>Lokasamudayañca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bhikkhave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desess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mi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lokanirodhañca</w:t>
      </w:r>
      <w:proofErr w:type="spellEnd"/>
      <w:r w:rsidRPr="00A63931">
        <w:rPr>
          <w:lang w:val="es-PE"/>
        </w:rPr>
        <w:t xml:space="preserve">’, </w:t>
      </w:r>
    </w:p>
    <w:p w14:paraId="473506A8" w14:textId="77777777" w:rsidR="00756B3F" w:rsidRPr="00A63931" w:rsidRDefault="00756B3F" w:rsidP="00756B3F">
      <w:pPr>
        <w:pStyle w:val="CitaPali"/>
        <w:rPr>
          <w:lang w:val="es-PE"/>
        </w:rPr>
      </w:pPr>
    </w:p>
    <w:p w14:paraId="00A3F864" w14:textId="5677CF71" w:rsidR="00841C80" w:rsidRPr="00895940" w:rsidRDefault="00841C80" w:rsidP="005B585C">
      <w:pPr>
        <w:pStyle w:val="Textoindependiente"/>
        <w:tabs>
          <w:tab w:val="left" w:pos="284"/>
        </w:tabs>
        <w:ind w:firstLine="0"/>
        <w:jc w:val="left"/>
        <w:rPr>
          <w:rFonts w:ascii="Cormorant Light" w:hAnsi="Cormorant Light" w:cs="Cormorant Light"/>
          <w:b/>
          <w:bCs/>
          <w:sz w:val="18"/>
          <w:szCs w:val="20"/>
          <w:lang w:val="es-PE"/>
        </w:rPr>
      </w:pPr>
      <w:r w:rsidRPr="00895940">
        <w:rPr>
          <w:rFonts w:ascii="Cormorant Light" w:hAnsi="Cormorant Light" w:cs="Cormorant Light"/>
          <w:b/>
          <w:bCs/>
          <w:sz w:val="18"/>
          <w:szCs w:val="20"/>
          <w:lang w:val="es-PE"/>
        </w:rPr>
        <w:t>I.</w:t>
      </w:r>
      <w:r w:rsidR="005B585C" w:rsidRPr="00895940">
        <w:rPr>
          <w:rFonts w:ascii="Cormorant Light" w:hAnsi="Cormorant Light" w:cs="Cormorant Light"/>
          <w:b/>
          <w:bCs/>
          <w:sz w:val="18"/>
          <w:szCs w:val="20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>Kathañca</w:t>
      </w:r>
      <w:proofErr w:type="spellEnd"/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>bhikkhave</w:t>
      </w:r>
      <w:proofErr w:type="spellEnd"/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>lokasamudayo</w:t>
      </w:r>
      <w:proofErr w:type="spellEnd"/>
      <w:r w:rsidRPr="00895940">
        <w:rPr>
          <w:rFonts w:ascii="Cormorant Light" w:hAnsi="Cormorant Light" w:cs="Cormorant Light"/>
          <w:b/>
          <w:bCs/>
          <w:sz w:val="18"/>
          <w:szCs w:val="20"/>
          <w:lang w:val="es-PE"/>
        </w:rPr>
        <w:t xml:space="preserve">? </w:t>
      </w:r>
    </w:p>
    <w:p w14:paraId="2D7CC5A2" w14:textId="51C7ED72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Cormorant Light" w:hAnsi="Cormorant Light" w:cs="Cormorant Light"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sz w:val="18"/>
          <w:szCs w:val="18"/>
          <w:lang w:val="es-PE"/>
        </w:rPr>
        <w:t>1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.</w:t>
      </w:r>
      <w:r w:rsidR="00756B3F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Cakkhuñcapa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iccar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ū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ca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cakkhu-viññana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-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ṅ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gatiphasso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phassapaccay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paccay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paccay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napaccay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bhavapaccay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tipaccay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ramara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asokaparidevadukkhadomanassup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sambhavanti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evametasa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kevalassa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dukkhandhassa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samudayo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hoti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. </w:t>
      </w:r>
    </w:p>
    <w:p w14:paraId="26B69F43" w14:textId="72906D71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Cormorant Light" w:hAnsi="Cormorant Light" w:cs="Cormorant Light"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sz w:val="18"/>
          <w:szCs w:val="18"/>
          <w:lang w:val="es-PE"/>
        </w:rPr>
        <w:t xml:space="preserve">2. </w:t>
      </w:r>
      <w:r w:rsidR="00756B3F" w:rsidRPr="00895940">
        <w:rPr>
          <w:rFonts w:ascii="Cormorant Light" w:hAnsi="Cormorant Light" w:cs="Cormorant Light"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Sotañca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sadde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ca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br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sotaviññ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ṅ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peyyal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</w:p>
    <w:p w14:paraId="4708904A" w14:textId="29C3821C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Cormorant Light" w:hAnsi="Cormorant Light" w:cs="Cormorant Light"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sz w:val="18"/>
          <w:szCs w:val="18"/>
          <w:lang w:val="es-PE"/>
        </w:rPr>
        <w:t xml:space="preserve">3. </w:t>
      </w:r>
      <w:r w:rsidR="00756B3F" w:rsidRPr="00895940">
        <w:rPr>
          <w:rFonts w:ascii="Cormorant Light" w:hAnsi="Cormorant Light" w:cs="Cormorant Light"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gandhe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ca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naviññ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ṅ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peyy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la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</w:p>
    <w:p w14:paraId="2E9438E5" w14:textId="4C6341F7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Cormorant Light" w:hAnsi="Cormorant Light" w:cs="Cormorant Light"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sz w:val="18"/>
          <w:szCs w:val="18"/>
          <w:lang w:val="es-PE"/>
        </w:rPr>
        <w:t xml:space="preserve">4. </w:t>
      </w:r>
      <w:r w:rsidR="00756B3F" w:rsidRPr="00895940">
        <w:rPr>
          <w:rFonts w:ascii="Cormorant Light" w:hAnsi="Cormorant Light" w:cs="Cormorant Light"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Jivhañca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rase ca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jivhaviññ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ṅ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peyy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la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</w:p>
    <w:p w14:paraId="0757686F" w14:textId="16E679C0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Cormorant Light" w:hAnsi="Cormorant Light" w:cs="Cormorant Light"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sz w:val="18"/>
          <w:szCs w:val="18"/>
          <w:lang w:val="es-PE"/>
        </w:rPr>
        <w:t>5.</w:t>
      </w:r>
      <w:r w:rsidR="00756B3F" w:rsidRPr="00895940">
        <w:rPr>
          <w:rFonts w:ascii="Cormorant Light" w:hAnsi="Cormorant Light" w:cs="Cormorant Light"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K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yañca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pho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habbeca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k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yaviññ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ṅ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peyy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la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</w:p>
    <w:p w14:paraId="3F4E297D" w14:textId="22D96623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Cormorant Light" w:hAnsi="Cormorant Light" w:cs="Cormorant Light"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sz w:val="18"/>
          <w:szCs w:val="18"/>
          <w:lang w:val="es-PE"/>
        </w:rPr>
        <w:t>6.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r w:rsidR="00756B3F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Manañca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dhamme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ca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manoviññ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ṅ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peyy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la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dukkhakkhandhassasamudayo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hoti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bhikkhave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loka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samudayo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. </w:t>
      </w:r>
    </w:p>
    <w:p w14:paraId="349A7EF8" w14:textId="1BCAD261" w:rsidR="00841C80" w:rsidRPr="00895940" w:rsidRDefault="00841C80" w:rsidP="00756B3F">
      <w:pPr>
        <w:pStyle w:val="Textoindependiente"/>
        <w:tabs>
          <w:tab w:val="left" w:pos="284"/>
        </w:tabs>
        <w:ind w:firstLine="0"/>
        <w:jc w:val="left"/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</w:pPr>
      <w:r w:rsidRPr="00895940">
        <w:rPr>
          <w:rFonts w:ascii="Cormorant Light" w:hAnsi="Cormorant Light" w:cs="Cormorant Light"/>
          <w:b/>
          <w:bCs/>
          <w:sz w:val="18"/>
          <w:szCs w:val="20"/>
          <w:lang w:val="es-PE"/>
        </w:rPr>
        <w:t>II</w:t>
      </w:r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>.</w:t>
      </w:r>
      <w:r w:rsidR="005B585C"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>Kathañca</w:t>
      </w:r>
      <w:proofErr w:type="spellEnd"/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>bhikkhave</w:t>
      </w:r>
      <w:proofErr w:type="spellEnd"/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>lokanirodho</w:t>
      </w:r>
      <w:proofErr w:type="spellEnd"/>
      <w:r w:rsidRPr="00895940">
        <w:rPr>
          <w:rFonts w:ascii="Cormorant Light" w:hAnsi="Cormorant Light" w:cs="Cormorant Light"/>
          <w:b/>
          <w:bCs/>
          <w:i/>
          <w:iCs/>
          <w:sz w:val="18"/>
          <w:szCs w:val="20"/>
          <w:lang w:val="es-PE"/>
        </w:rPr>
        <w:t xml:space="preserve">? </w:t>
      </w:r>
    </w:p>
    <w:p w14:paraId="2605D2C7" w14:textId="2698FC9D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Cormorant Light" w:hAnsi="Cormorant Light" w:cs="Cormorant Light"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sz w:val="18"/>
          <w:szCs w:val="18"/>
          <w:lang w:val="es-PE"/>
        </w:rPr>
        <w:t>1.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r w:rsidR="005B585C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Cakkhuñca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r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ū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peca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cakkhuviññ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ramara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asokaparideva-dukkhadomanassa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nirujjhanti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evametassa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kevalassa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dukkhakkhandhassa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hoti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bhikkhave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lokanirodho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. </w:t>
      </w:r>
    </w:p>
    <w:p w14:paraId="4873D83C" w14:textId="35D0CEC4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Cormorant Light" w:hAnsi="Cormorant Light" w:cs="Cormorant Light"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sz w:val="18"/>
          <w:szCs w:val="18"/>
          <w:lang w:val="es-PE"/>
        </w:rPr>
        <w:t>2.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r w:rsidR="005B585C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Sotañca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sadde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ca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sotaviññ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ṅ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ramara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asokaparideva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-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dukkhadomanassup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nirujjhanti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evametassa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kevalassa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dukkhakkhandhassa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hoti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bhikkhave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lokanirodho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. </w:t>
      </w:r>
    </w:p>
    <w:p w14:paraId="1F3B5BA0" w14:textId="2CBE0BBD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Cormorant Light" w:hAnsi="Cormorant Light" w:cs="Cormorant Light"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sz w:val="18"/>
          <w:szCs w:val="18"/>
          <w:lang w:val="es-PE"/>
        </w:rPr>
        <w:t>3.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r w:rsidR="005B585C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Ghanañca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gandhe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ca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naviññ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ṅ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ramara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asokaparideva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-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dukkhadomanassup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nirujjhanti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evametassa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kevalassa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dukkhakkhandhassa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hoti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;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bhikkhave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lokanirodho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. . </w:t>
      </w:r>
    </w:p>
    <w:p w14:paraId="4336DD32" w14:textId="02E6A048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Cormorant Light" w:hAnsi="Cormorant Light" w:cs="Cormorant Light"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sz w:val="18"/>
          <w:szCs w:val="18"/>
          <w:lang w:val="es-PE"/>
        </w:rPr>
        <w:t xml:space="preserve">4. </w:t>
      </w:r>
      <w:r w:rsidR="00993B42" w:rsidRPr="00895940">
        <w:rPr>
          <w:rFonts w:ascii="Cormorant Light" w:hAnsi="Cormorant Light" w:cs="Cormorant Light"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Jivhañca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rase ca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jivh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viññ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ṅ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jar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mara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asokaparideva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dukkhadomanassup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nirujjhanti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evametassa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kevalassa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dukkhakkhandhassa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hoti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bhikkhave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lokanirodho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. </w:t>
      </w:r>
    </w:p>
    <w:p w14:paraId="2AD0995D" w14:textId="649F8A13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Cormorant Light" w:hAnsi="Cormorant Light" w:cs="Cormorant Light"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sz w:val="18"/>
          <w:szCs w:val="18"/>
          <w:lang w:val="es-PE"/>
        </w:rPr>
        <w:t>5.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r w:rsidR="00993B4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K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yañca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pho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habbe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ca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k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yaviññ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ṅ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jar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mara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asokaparideva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dukkhadomanassup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nirujjhanti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evametassa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kevalassa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dukkhakkhandhassa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hoti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bhikkhave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lokanirodho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. </w:t>
      </w:r>
    </w:p>
    <w:p w14:paraId="2F3182D0" w14:textId="5780E347" w:rsidR="00841C80" w:rsidRPr="00895940" w:rsidRDefault="00841C80" w:rsidP="00276828">
      <w:pPr>
        <w:pStyle w:val="Textoindependiente"/>
        <w:tabs>
          <w:tab w:val="left" w:pos="284"/>
        </w:tabs>
        <w:ind w:left="284" w:hanging="284"/>
        <w:jc w:val="left"/>
        <w:rPr>
          <w:rFonts w:ascii="Alegreya" w:hAnsi="Alegreya"/>
          <w:sz w:val="18"/>
          <w:szCs w:val="20"/>
          <w:lang w:val="es-PE"/>
        </w:rPr>
      </w:pP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6. </w:t>
      </w:r>
      <w:r w:rsidR="00993B4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ab/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Manañca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ṭ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icca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dhamme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ca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uppajjati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manoviññ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ṃ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ṅ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gati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phassanirodh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vedan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bhavanirodh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tinirodh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jar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mara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ṇ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asokaparideva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dukkhadomanassup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y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s</w:t>
      </w:r>
      <w:r w:rsidR="009A4322"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ā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nirujjhanti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evametassa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kevalassa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dukkhakkhandhassa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hoti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evañca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bhikkhave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 xml:space="preserve">, </w:t>
      </w:r>
      <w:proofErr w:type="spellStart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lokanirodho</w:t>
      </w:r>
      <w:proofErr w:type="spellEnd"/>
      <w:r w:rsidRPr="00895940">
        <w:rPr>
          <w:rFonts w:ascii="Cormorant Light" w:hAnsi="Cormorant Light" w:cs="Cormorant Light"/>
          <w:i/>
          <w:iCs/>
          <w:sz w:val="18"/>
          <w:szCs w:val="18"/>
          <w:lang w:val="es-PE"/>
        </w:rPr>
        <w:t>.</w:t>
      </w:r>
    </w:p>
    <w:p w14:paraId="19F957E1" w14:textId="09B85257" w:rsidR="00841C80" w:rsidRPr="00A63931" w:rsidRDefault="00841C80" w:rsidP="00C0098A">
      <w:pPr>
        <w:ind w:firstLine="0"/>
        <w:rPr>
          <w:lang w:val="es-PE"/>
        </w:rPr>
      </w:pPr>
      <w:r w:rsidRPr="00A63931">
        <w:rPr>
          <w:lang w:val="es-PE"/>
        </w:rPr>
        <w:t xml:space="preserve">El </w:t>
      </w:r>
      <w:r w:rsidRPr="00A63931">
        <w:rPr>
          <w:i/>
          <w:iCs/>
          <w:lang w:val="es-PE"/>
        </w:rPr>
        <w:t>Buddha</w:t>
      </w:r>
      <w:r w:rsidRPr="00A63931">
        <w:rPr>
          <w:lang w:val="es-PE"/>
        </w:rPr>
        <w:t xml:space="preserve"> di</w:t>
      </w:r>
      <w:r w:rsidR="005B585C" w:rsidRPr="00A63931">
        <w:rPr>
          <w:lang w:val="es-PE"/>
        </w:rPr>
        <w:t>jo</w:t>
      </w:r>
      <w:r w:rsidRPr="00A63931">
        <w:rPr>
          <w:lang w:val="es-PE"/>
        </w:rPr>
        <w:t xml:space="preserve"> lo siguiente:</w:t>
      </w:r>
      <w:r w:rsidR="007056FC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“Les </w:t>
      </w:r>
      <w:r w:rsidR="00993B42" w:rsidRPr="00A63931">
        <w:rPr>
          <w:lang w:val="es-PE"/>
        </w:rPr>
        <w:t>expondré,</w:t>
      </w:r>
      <w:r w:rsidRPr="00A63931">
        <w:rPr>
          <w:lang w:val="es-PE"/>
        </w:rPr>
        <w:t xml:space="preserve"> monjes, l</w:t>
      </w:r>
      <w:r w:rsidR="00AB1821">
        <w:rPr>
          <w:lang w:val="es-PE"/>
        </w:rPr>
        <w:t>a</w:t>
      </w:r>
      <w:r w:rsidRPr="00A63931">
        <w:rPr>
          <w:lang w:val="es-PE"/>
        </w:rPr>
        <w:t xml:space="preserve"> orig</w:t>
      </w:r>
      <w:r w:rsidR="00AB1821">
        <w:rPr>
          <w:lang w:val="es-PE"/>
        </w:rPr>
        <w:t>i</w:t>
      </w:r>
      <w:r w:rsidRPr="00A63931">
        <w:rPr>
          <w:lang w:val="es-PE"/>
        </w:rPr>
        <w:t>n</w:t>
      </w:r>
      <w:r w:rsidR="00AB1821">
        <w:rPr>
          <w:lang w:val="es-PE"/>
        </w:rPr>
        <w:t>ación</w:t>
      </w:r>
      <w:r w:rsidRPr="00A63931">
        <w:rPr>
          <w:lang w:val="es-PE"/>
        </w:rPr>
        <w:t xml:space="preserve"> del renacimiento y la muerte de </w:t>
      </w:r>
      <w:r w:rsidR="00993B42" w:rsidRPr="00A63931">
        <w:rPr>
          <w:lang w:val="es-PE"/>
        </w:rPr>
        <w:t xml:space="preserve">todos </w:t>
      </w:r>
      <w:r w:rsidRPr="00A63931">
        <w:rPr>
          <w:lang w:val="es-PE"/>
        </w:rPr>
        <w:t xml:space="preserve">los seres en este mundo. </w:t>
      </w:r>
    </w:p>
    <w:p w14:paraId="6C0390E5" w14:textId="4D2FB5A6" w:rsidR="00C0098A" w:rsidRPr="00A63931" w:rsidRDefault="000C44D8" w:rsidP="000C44D8">
      <w:pPr>
        <w:pStyle w:val="Normalsinsangria"/>
        <w:tabs>
          <w:tab w:val="left" w:pos="284"/>
        </w:tabs>
        <w:rPr>
          <w:lang w:val="es-PE"/>
        </w:rPr>
      </w:pPr>
      <w:r w:rsidRPr="00A63931">
        <w:rPr>
          <w:lang w:val="es-PE"/>
        </w:rPr>
        <w:t>I</w:t>
      </w:r>
      <w:r w:rsidR="00841C80" w:rsidRPr="00A63931">
        <w:rPr>
          <w:lang w:val="es-PE"/>
        </w:rPr>
        <w:t>.</w:t>
      </w:r>
      <w:r w:rsidRPr="00A63931">
        <w:rPr>
          <w:lang w:val="es-PE"/>
        </w:rPr>
        <w:tab/>
      </w:r>
      <w:r w:rsidR="00841C80" w:rsidRPr="00A63931">
        <w:rPr>
          <w:lang w:val="es-PE"/>
        </w:rPr>
        <w:t>¿</w:t>
      </w:r>
      <w:r w:rsidR="005806CE">
        <w:rPr>
          <w:lang w:val="es-PE"/>
        </w:rPr>
        <w:t>Cómo se da</w:t>
      </w:r>
      <w:r w:rsidR="00841C80" w:rsidRPr="00A63931">
        <w:rPr>
          <w:lang w:val="es-PE"/>
        </w:rPr>
        <w:t xml:space="preserve">, monjes, </w:t>
      </w:r>
      <w:r w:rsidR="00AB1821">
        <w:rPr>
          <w:lang w:val="es-PE"/>
        </w:rPr>
        <w:t xml:space="preserve">la </w:t>
      </w:r>
      <w:r w:rsidR="00AB1821" w:rsidRPr="005806CE">
        <w:rPr>
          <w:i/>
          <w:iCs/>
          <w:lang w:val="es-PE"/>
        </w:rPr>
        <w:t>originación</w:t>
      </w:r>
      <w:r w:rsidR="00841C80" w:rsidRPr="00A63931">
        <w:rPr>
          <w:lang w:val="es-PE"/>
        </w:rPr>
        <w:t xml:space="preserve"> de los seres? </w:t>
      </w:r>
    </w:p>
    <w:p w14:paraId="0DAD167A" w14:textId="7708E968" w:rsidR="00841C80" w:rsidRPr="00A63931" w:rsidRDefault="000C44D8" w:rsidP="00C0098A">
      <w:pPr>
        <w:rPr>
          <w:lang w:val="es-PE"/>
        </w:rPr>
      </w:pPr>
      <w:r w:rsidRPr="00A63931">
        <w:rPr>
          <w:lang w:val="es-PE"/>
        </w:rPr>
        <w:t>1.</w:t>
      </w:r>
      <w:r w:rsidRPr="00A63931">
        <w:rPr>
          <w:lang w:val="es-PE"/>
        </w:rPr>
        <w:tab/>
      </w:r>
      <w:r w:rsidR="00841C80" w:rsidRPr="00A63931">
        <w:rPr>
          <w:lang w:val="es-PE"/>
        </w:rPr>
        <w:t xml:space="preserve">A causa de la </w:t>
      </w:r>
      <w:r w:rsidR="00841C80" w:rsidRPr="00CE4D46">
        <w:rPr>
          <w:i/>
          <w:iCs/>
          <w:lang w:val="es-PE"/>
        </w:rPr>
        <w:t>vista</w:t>
      </w:r>
      <w:r w:rsidR="00841C80" w:rsidRPr="00A63931">
        <w:rPr>
          <w:lang w:val="es-PE"/>
        </w:rPr>
        <w:t xml:space="preserve"> y </w:t>
      </w:r>
      <w:r w:rsidR="002F6801">
        <w:rPr>
          <w:lang w:val="es-PE"/>
        </w:rPr>
        <w:t>el</w:t>
      </w:r>
      <w:r w:rsidR="00841C80" w:rsidRPr="00A63931">
        <w:rPr>
          <w:lang w:val="es-PE"/>
        </w:rPr>
        <w:t xml:space="preserve"> </w:t>
      </w:r>
      <w:r w:rsidR="00841C80" w:rsidRPr="002F6801">
        <w:rPr>
          <w:i/>
          <w:iCs/>
          <w:lang w:val="es-PE"/>
        </w:rPr>
        <w:t>objeto visible</w:t>
      </w:r>
      <w:r w:rsidR="00841C80" w:rsidRPr="00A63931">
        <w:rPr>
          <w:lang w:val="es-PE"/>
        </w:rPr>
        <w:t xml:space="preserve"> surge la </w:t>
      </w:r>
      <w:r w:rsidR="00841C80" w:rsidRPr="002F6801">
        <w:rPr>
          <w:i/>
          <w:iCs/>
          <w:lang w:val="es-PE"/>
        </w:rPr>
        <w:t>consciencia visua</w:t>
      </w:r>
      <w:r w:rsidR="00841C80" w:rsidRPr="00A63931">
        <w:rPr>
          <w:lang w:val="es-PE"/>
        </w:rPr>
        <w:t xml:space="preserve">l. </w:t>
      </w:r>
      <w:r w:rsidR="00E124CD">
        <w:rPr>
          <w:lang w:val="es-PE"/>
        </w:rPr>
        <w:t xml:space="preserve">El </w:t>
      </w:r>
      <w:r w:rsidR="00E124CD" w:rsidRPr="00E124CD">
        <w:rPr>
          <w:i/>
          <w:iCs/>
          <w:lang w:val="es-PE"/>
        </w:rPr>
        <w:t>contacto</w:t>
      </w:r>
      <w:r w:rsidR="00AB1821" w:rsidRPr="00A63931">
        <w:rPr>
          <w:lang w:val="es-PE"/>
        </w:rPr>
        <w:t xml:space="preserve"> </w:t>
      </w:r>
      <w:r w:rsidR="00841C80" w:rsidRPr="00A63931">
        <w:rPr>
          <w:lang w:val="es-PE"/>
        </w:rPr>
        <w:t>(</w:t>
      </w:r>
      <w:proofErr w:type="spellStart"/>
      <w:r w:rsidR="00AB1821" w:rsidRPr="00A63931">
        <w:rPr>
          <w:i/>
          <w:iCs/>
          <w:lang w:val="es-PE"/>
        </w:rPr>
        <w:t>phassa</w:t>
      </w:r>
      <w:proofErr w:type="spellEnd"/>
      <w:r w:rsidR="00841C80" w:rsidRPr="00A63931">
        <w:rPr>
          <w:lang w:val="es-PE"/>
        </w:rPr>
        <w:t xml:space="preserve">) es la conjunción de los tres, a través de </w:t>
      </w:r>
      <w:proofErr w:type="spellStart"/>
      <w:r w:rsidR="00E124CD" w:rsidRPr="00A63931">
        <w:rPr>
          <w:i/>
          <w:iCs/>
          <w:lang w:val="es-PE"/>
        </w:rPr>
        <w:t>phassa</w:t>
      </w:r>
      <w:proofErr w:type="spellEnd"/>
      <w:r w:rsidR="00E124CD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surge </w:t>
      </w:r>
      <w:proofErr w:type="spellStart"/>
      <w:r w:rsidR="00E124CD" w:rsidRPr="00A63931">
        <w:rPr>
          <w:i/>
          <w:iCs/>
          <w:lang w:val="es-PE"/>
        </w:rPr>
        <w:t>vedanā</w:t>
      </w:r>
      <w:proofErr w:type="spellEnd"/>
      <w:r w:rsidR="00E124CD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(la </w:t>
      </w:r>
      <w:r w:rsidR="00E124CD" w:rsidRPr="00B15D1C">
        <w:rPr>
          <w:i/>
          <w:iCs/>
          <w:lang w:val="es-PE"/>
        </w:rPr>
        <w:t>sensación</w:t>
      </w:r>
      <w:r w:rsidR="00841C80" w:rsidRPr="00A63931">
        <w:rPr>
          <w:lang w:val="es-PE"/>
        </w:rPr>
        <w:t xml:space="preserve">); a través de </w:t>
      </w:r>
      <w:proofErr w:type="spellStart"/>
      <w:r w:rsidR="00E124CD" w:rsidRPr="00A63931">
        <w:rPr>
          <w:i/>
          <w:iCs/>
          <w:lang w:val="es-PE"/>
        </w:rPr>
        <w:t>vedanā</w:t>
      </w:r>
      <w:proofErr w:type="spellEnd"/>
      <w:r w:rsidR="00E124CD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surge </w:t>
      </w:r>
      <w:r w:rsidR="00E124CD" w:rsidRPr="00A63931">
        <w:rPr>
          <w:i/>
          <w:iCs/>
          <w:lang w:val="es-PE"/>
        </w:rPr>
        <w:t>taṇhā</w:t>
      </w:r>
      <w:r w:rsidR="00E124CD" w:rsidRPr="00A63931">
        <w:rPr>
          <w:lang w:val="es-PE"/>
        </w:rPr>
        <w:t xml:space="preserve"> </w:t>
      </w:r>
      <w:r w:rsidR="00841C80" w:rsidRPr="00A63931">
        <w:rPr>
          <w:lang w:val="es-PE"/>
        </w:rPr>
        <w:t>(</w:t>
      </w:r>
      <w:r w:rsidR="00B15D1C">
        <w:rPr>
          <w:lang w:val="es-PE"/>
        </w:rPr>
        <w:t xml:space="preserve">el </w:t>
      </w:r>
      <w:r w:rsidR="00E124CD" w:rsidRPr="00B15D1C">
        <w:rPr>
          <w:i/>
          <w:iCs/>
          <w:lang w:val="es-PE"/>
        </w:rPr>
        <w:t>deseo</w:t>
      </w:r>
      <w:r w:rsidR="00841C80" w:rsidRPr="00A63931">
        <w:rPr>
          <w:lang w:val="es-PE"/>
        </w:rPr>
        <w:t xml:space="preserve">); a través de </w:t>
      </w:r>
      <w:r w:rsidR="00E124CD" w:rsidRPr="00A63931">
        <w:rPr>
          <w:i/>
          <w:iCs/>
          <w:lang w:val="es-PE"/>
        </w:rPr>
        <w:t>taṇhā</w:t>
      </w:r>
      <w:r w:rsidR="00E124CD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surge </w:t>
      </w:r>
      <w:proofErr w:type="spellStart"/>
      <w:r w:rsidR="00E124CD" w:rsidRPr="00A63931">
        <w:rPr>
          <w:i/>
          <w:iCs/>
          <w:lang w:val="es-PE"/>
        </w:rPr>
        <w:t>upādāna</w:t>
      </w:r>
      <w:proofErr w:type="spellEnd"/>
      <w:r w:rsidR="00E124CD" w:rsidRPr="00A63931">
        <w:rPr>
          <w:lang w:val="es-PE"/>
        </w:rPr>
        <w:t xml:space="preserve"> </w:t>
      </w:r>
      <w:r w:rsidR="00841C80" w:rsidRPr="00A63931">
        <w:rPr>
          <w:lang w:val="es-PE"/>
        </w:rPr>
        <w:t>(</w:t>
      </w:r>
      <w:r w:rsidR="00B15D1C">
        <w:rPr>
          <w:lang w:val="es-PE"/>
        </w:rPr>
        <w:t xml:space="preserve">el </w:t>
      </w:r>
      <w:r w:rsidR="00E124CD" w:rsidRPr="00B15D1C">
        <w:rPr>
          <w:i/>
          <w:iCs/>
          <w:lang w:val="es-PE"/>
        </w:rPr>
        <w:t>apego</w:t>
      </w:r>
      <w:r w:rsidR="00841C80" w:rsidRPr="00A63931">
        <w:rPr>
          <w:lang w:val="es-PE"/>
        </w:rPr>
        <w:t xml:space="preserve">); a través de </w:t>
      </w:r>
      <w:proofErr w:type="spellStart"/>
      <w:r w:rsidR="00E124CD" w:rsidRPr="00A63931">
        <w:rPr>
          <w:i/>
          <w:iCs/>
          <w:lang w:val="es-PE"/>
        </w:rPr>
        <w:t>upādāna</w:t>
      </w:r>
      <w:proofErr w:type="spellEnd"/>
      <w:r w:rsidR="00E124CD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surge </w:t>
      </w:r>
      <w:proofErr w:type="spellStart"/>
      <w:r w:rsidR="00E124CD" w:rsidRPr="00A63931">
        <w:rPr>
          <w:i/>
          <w:iCs/>
          <w:lang w:val="es-PE"/>
        </w:rPr>
        <w:t>bhava</w:t>
      </w:r>
      <w:proofErr w:type="spellEnd"/>
      <w:r w:rsidR="00E124CD" w:rsidRPr="00A63931">
        <w:rPr>
          <w:lang w:val="es-PE"/>
        </w:rPr>
        <w:t xml:space="preserve"> </w:t>
      </w:r>
      <w:r w:rsidR="00841C80" w:rsidRPr="00A63931">
        <w:rPr>
          <w:lang w:val="es-PE"/>
        </w:rPr>
        <w:t>(</w:t>
      </w:r>
      <w:r w:rsidR="00A63931">
        <w:rPr>
          <w:lang w:val="es-PE"/>
        </w:rPr>
        <w:t xml:space="preserve">el </w:t>
      </w:r>
      <w:r w:rsidR="00E124CD" w:rsidRPr="00B15D1C">
        <w:rPr>
          <w:i/>
          <w:iCs/>
          <w:lang w:val="es-PE"/>
        </w:rPr>
        <w:t>proceso del devenir</w:t>
      </w:r>
      <w:r w:rsidR="00841C80" w:rsidRPr="00A63931">
        <w:rPr>
          <w:lang w:val="es-PE"/>
        </w:rPr>
        <w:t xml:space="preserve">); a través de </w:t>
      </w:r>
      <w:proofErr w:type="spellStart"/>
      <w:r w:rsidR="00E124CD" w:rsidRPr="00A63931">
        <w:rPr>
          <w:i/>
          <w:iCs/>
          <w:lang w:val="es-PE"/>
        </w:rPr>
        <w:t>bhava</w:t>
      </w:r>
      <w:proofErr w:type="spellEnd"/>
      <w:r w:rsidR="00E124CD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surge </w:t>
      </w:r>
      <w:proofErr w:type="spellStart"/>
      <w:r w:rsidR="00E124CD" w:rsidRPr="00A63931">
        <w:rPr>
          <w:i/>
          <w:iCs/>
          <w:lang w:val="es-PE"/>
        </w:rPr>
        <w:t>jāti</w:t>
      </w:r>
      <w:proofErr w:type="spellEnd"/>
      <w:r w:rsidR="00E124CD" w:rsidRPr="00A63931">
        <w:rPr>
          <w:lang w:val="es-PE"/>
        </w:rPr>
        <w:t xml:space="preserve"> </w:t>
      </w:r>
      <w:r w:rsidR="00841C80" w:rsidRPr="00A63931">
        <w:rPr>
          <w:lang w:val="es-PE"/>
        </w:rPr>
        <w:t>(</w:t>
      </w:r>
      <w:r w:rsidR="00A63931">
        <w:rPr>
          <w:lang w:val="es-PE"/>
        </w:rPr>
        <w:t xml:space="preserve">el </w:t>
      </w:r>
      <w:r w:rsidR="00E124CD" w:rsidRPr="00B15D1C">
        <w:rPr>
          <w:i/>
          <w:iCs/>
          <w:lang w:val="es-PE"/>
        </w:rPr>
        <w:t>renacimiento</w:t>
      </w:r>
      <w:r w:rsidR="00841C80" w:rsidRPr="00A63931">
        <w:rPr>
          <w:lang w:val="es-PE"/>
        </w:rPr>
        <w:t xml:space="preserve">), a través de </w:t>
      </w:r>
      <w:proofErr w:type="spellStart"/>
      <w:r w:rsidR="00E124CD" w:rsidRPr="00A63931">
        <w:rPr>
          <w:i/>
          <w:iCs/>
          <w:lang w:val="es-PE"/>
        </w:rPr>
        <w:t>jāti</w:t>
      </w:r>
      <w:proofErr w:type="spellEnd"/>
      <w:r w:rsidR="00E124CD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surge </w:t>
      </w:r>
      <w:proofErr w:type="spellStart"/>
      <w:r w:rsidR="00E124CD" w:rsidRPr="00A63931">
        <w:rPr>
          <w:i/>
          <w:iCs/>
          <w:lang w:val="es-PE"/>
        </w:rPr>
        <w:t>jāra-maraṇa</w:t>
      </w:r>
      <w:proofErr w:type="spellEnd"/>
      <w:r w:rsidR="00E124CD" w:rsidRPr="00A63931">
        <w:rPr>
          <w:lang w:val="es-PE"/>
        </w:rPr>
        <w:t xml:space="preserve"> (</w:t>
      </w:r>
      <w:r w:rsidR="00E124CD">
        <w:rPr>
          <w:lang w:val="es-PE"/>
        </w:rPr>
        <w:t xml:space="preserve">la </w:t>
      </w:r>
      <w:r w:rsidR="00E124CD" w:rsidRPr="00B15D1C">
        <w:rPr>
          <w:i/>
          <w:iCs/>
          <w:lang w:val="es-PE"/>
        </w:rPr>
        <w:t>deterioración y muer</w:t>
      </w:r>
      <w:r w:rsidR="00E124CD" w:rsidRPr="00A63931">
        <w:rPr>
          <w:lang w:val="es-PE"/>
        </w:rPr>
        <w:t xml:space="preserve">te), </w:t>
      </w:r>
      <w:proofErr w:type="spellStart"/>
      <w:r w:rsidR="00E124CD" w:rsidRPr="00A63931">
        <w:rPr>
          <w:i/>
          <w:iCs/>
          <w:lang w:val="es-PE"/>
        </w:rPr>
        <w:t>soka</w:t>
      </w:r>
      <w:proofErr w:type="spellEnd"/>
      <w:r w:rsidR="00E124CD" w:rsidRPr="00A63931">
        <w:rPr>
          <w:lang w:val="es-PE"/>
        </w:rPr>
        <w:t xml:space="preserve"> (</w:t>
      </w:r>
      <w:r w:rsidR="00E124CD">
        <w:rPr>
          <w:lang w:val="es-PE"/>
        </w:rPr>
        <w:t xml:space="preserve">la </w:t>
      </w:r>
      <w:r w:rsidR="00E124CD" w:rsidRPr="00DD775E">
        <w:rPr>
          <w:i/>
          <w:iCs/>
          <w:lang w:val="es-PE"/>
        </w:rPr>
        <w:t>aflicción</w:t>
      </w:r>
      <w:r w:rsidR="00E124CD" w:rsidRPr="00A63931">
        <w:rPr>
          <w:lang w:val="es-PE"/>
        </w:rPr>
        <w:t xml:space="preserve">), </w:t>
      </w:r>
      <w:proofErr w:type="spellStart"/>
      <w:r w:rsidR="00E124CD" w:rsidRPr="00A63931">
        <w:rPr>
          <w:i/>
          <w:iCs/>
          <w:lang w:val="es-PE"/>
        </w:rPr>
        <w:t>parideva</w:t>
      </w:r>
      <w:proofErr w:type="spellEnd"/>
      <w:r w:rsidR="00E124CD" w:rsidRPr="00A63931">
        <w:rPr>
          <w:lang w:val="es-PE"/>
        </w:rPr>
        <w:t xml:space="preserve"> (</w:t>
      </w:r>
      <w:r w:rsidR="00E124CD">
        <w:rPr>
          <w:lang w:val="es-PE"/>
        </w:rPr>
        <w:t xml:space="preserve">la </w:t>
      </w:r>
      <w:r w:rsidR="00E124CD" w:rsidRPr="00DD775E">
        <w:rPr>
          <w:i/>
          <w:iCs/>
          <w:lang w:val="es-PE"/>
        </w:rPr>
        <w:t>lamentación</w:t>
      </w:r>
      <w:r w:rsidR="00E124CD" w:rsidRPr="00A63931">
        <w:rPr>
          <w:lang w:val="es-PE"/>
        </w:rPr>
        <w:t xml:space="preserve">), </w:t>
      </w:r>
      <w:r w:rsidR="00E124CD" w:rsidRPr="00A63931">
        <w:rPr>
          <w:i/>
          <w:iCs/>
          <w:lang w:val="es-PE"/>
        </w:rPr>
        <w:t>dukkha</w:t>
      </w:r>
      <w:r w:rsidR="00E124CD" w:rsidRPr="00A63931">
        <w:rPr>
          <w:lang w:val="es-PE"/>
        </w:rPr>
        <w:t xml:space="preserve"> (</w:t>
      </w:r>
      <w:r w:rsidR="00E124CD">
        <w:rPr>
          <w:lang w:val="es-PE"/>
        </w:rPr>
        <w:t xml:space="preserve">el </w:t>
      </w:r>
      <w:r w:rsidR="00E124CD" w:rsidRPr="00DD775E">
        <w:rPr>
          <w:i/>
          <w:iCs/>
          <w:lang w:val="es-PE"/>
        </w:rPr>
        <w:t>sufrimiento</w:t>
      </w:r>
      <w:r w:rsidR="00E124CD" w:rsidRPr="00A63931">
        <w:rPr>
          <w:lang w:val="es-PE"/>
        </w:rPr>
        <w:t>)</w:t>
      </w:r>
      <w:r w:rsidR="00E124CD">
        <w:rPr>
          <w:lang w:val="es-PE"/>
        </w:rPr>
        <w:t>,</w:t>
      </w:r>
      <w:r w:rsidR="00E124CD" w:rsidRPr="00A63931">
        <w:rPr>
          <w:lang w:val="es-PE"/>
        </w:rPr>
        <w:t xml:space="preserve"> </w:t>
      </w:r>
      <w:proofErr w:type="spellStart"/>
      <w:r w:rsidR="00E124CD" w:rsidRPr="00A63931">
        <w:rPr>
          <w:i/>
          <w:iCs/>
          <w:lang w:val="es-PE"/>
        </w:rPr>
        <w:t>domanassa</w:t>
      </w:r>
      <w:proofErr w:type="spellEnd"/>
      <w:r w:rsidR="00E124CD" w:rsidRPr="00A63931">
        <w:rPr>
          <w:lang w:val="es-PE"/>
        </w:rPr>
        <w:t xml:space="preserve"> (</w:t>
      </w:r>
      <w:r w:rsidR="00E124CD">
        <w:rPr>
          <w:lang w:val="es-PE"/>
        </w:rPr>
        <w:t xml:space="preserve">la </w:t>
      </w:r>
      <w:r w:rsidR="00E124CD" w:rsidRPr="00DD775E">
        <w:rPr>
          <w:i/>
          <w:iCs/>
          <w:lang w:val="es-PE"/>
        </w:rPr>
        <w:t>angustia</w:t>
      </w:r>
      <w:r w:rsidR="00E124CD" w:rsidRPr="00A63931">
        <w:rPr>
          <w:lang w:val="es-PE"/>
        </w:rPr>
        <w:t xml:space="preserve">) y </w:t>
      </w:r>
      <w:proofErr w:type="spellStart"/>
      <w:r w:rsidR="00E124CD" w:rsidRPr="00A63931">
        <w:rPr>
          <w:i/>
          <w:iCs/>
          <w:lang w:val="es-PE"/>
        </w:rPr>
        <w:t>upāyāsa</w:t>
      </w:r>
      <w:proofErr w:type="spellEnd"/>
      <w:r w:rsidR="00E124CD" w:rsidRPr="00A63931">
        <w:rPr>
          <w:lang w:val="es-PE"/>
        </w:rPr>
        <w:t xml:space="preserve"> (</w:t>
      </w:r>
      <w:r w:rsidR="00E124CD">
        <w:rPr>
          <w:lang w:val="es-PE"/>
        </w:rPr>
        <w:t xml:space="preserve">la </w:t>
      </w:r>
      <w:r w:rsidR="00E124CD" w:rsidRPr="00DD775E">
        <w:rPr>
          <w:i/>
          <w:iCs/>
          <w:lang w:val="es-PE"/>
        </w:rPr>
        <w:t>desesperación</w:t>
      </w:r>
      <w:r w:rsidR="00E124CD" w:rsidRPr="00A63931">
        <w:rPr>
          <w:lang w:val="es-PE"/>
        </w:rPr>
        <w:t>). Así es c</w:t>
      </w:r>
      <w:r w:rsidR="00E124CD">
        <w:rPr>
          <w:lang w:val="es-PE"/>
        </w:rPr>
        <w:t>ó</w:t>
      </w:r>
      <w:r w:rsidR="00E124CD" w:rsidRPr="00A63931">
        <w:rPr>
          <w:lang w:val="es-PE"/>
        </w:rPr>
        <w:t>mo surge toda esta masa de sufrimiento</w:t>
      </w:r>
      <w:r w:rsidR="00841C80" w:rsidRPr="00A63931">
        <w:rPr>
          <w:lang w:val="es-PE"/>
        </w:rPr>
        <w:t>.</w:t>
      </w:r>
    </w:p>
    <w:p w14:paraId="44440197" w14:textId="6319D536" w:rsidR="00841C80" w:rsidRPr="00A63931" w:rsidRDefault="00841C80" w:rsidP="000C44D8">
      <w:pPr>
        <w:rPr>
          <w:lang w:val="es-PE"/>
        </w:rPr>
      </w:pPr>
      <w:r w:rsidRPr="00A63931">
        <w:rPr>
          <w:lang w:val="es-PE"/>
        </w:rPr>
        <w:t xml:space="preserve">2. A causa </w:t>
      </w:r>
      <w:r w:rsidR="00E124CD" w:rsidRPr="00A63931">
        <w:rPr>
          <w:lang w:val="es-PE"/>
        </w:rPr>
        <w:t xml:space="preserve">del </w:t>
      </w:r>
      <w:r w:rsidR="00E124CD" w:rsidRPr="00CE4D46">
        <w:rPr>
          <w:i/>
          <w:iCs/>
          <w:lang w:val="es-PE"/>
        </w:rPr>
        <w:t>oído</w:t>
      </w:r>
      <w:r w:rsidR="00E124CD" w:rsidRPr="00A63931">
        <w:rPr>
          <w:lang w:val="es-PE"/>
        </w:rPr>
        <w:t xml:space="preserve"> y el </w:t>
      </w:r>
      <w:r w:rsidR="00CE4D46" w:rsidRPr="00CE4D46">
        <w:rPr>
          <w:i/>
          <w:iCs/>
          <w:lang w:val="es-PE"/>
        </w:rPr>
        <w:t>objeto audible</w:t>
      </w:r>
      <w:r w:rsidR="00E124CD" w:rsidRPr="00A63931">
        <w:rPr>
          <w:lang w:val="es-PE"/>
        </w:rPr>
        <w:t xml:space="preserve">, surge la </w:t>
      </w:r>
      <w:r w:rsidR="00E124CD" w:rsidRPr="002F6801">
        <w:rPr>
          <w:i/>
          <w:iCs/>
          <w:lang w:val="es-PE"/>
        </w:rPr>
        <w:t>consciencia auditiva</w:t>
      </w:r>
      <w:r w:rsidR="00E0216B">
        <w:rPr>
          <w:i/>
          <w:iCs/>
          <w:lang w:val="es-PE"/>
        </w:rPr>
        <w:t>,</w:t>
      </w:r>
      <w:r w:rsidR="00E124CD" w:rsidRPr="00A63931">
        <w:rPr>
          <w:lang w:val="es-PE"/>
        </w:rPr>
        <w:t xml:space="preserve"> </w:t>
      </w:r>
      <w:proofErr w:type="spellStart"/>
      <w:r w:rsidR="00E0216B" w:rsidRPr="00A63931">
        <w:rPr>
          <w:i/>
          <w:iCs/>
          <w:lang w:val="es-PE"/>
        </w:rPr>
        <w:t>phassa</w:t>
      </w:r>
      <w:proofErr w:type="spellEnd"/>
      <w:r w:rsidR="00E0216B" w:rsidRPr="00A63931">
        <w:rPr>
          <w:lang w:val="es-PE"/>
        </w:rPr>
        <w:t xml:space="preserve"> </w:t>
      </w:r>
      <w:r w:rsidR="00E124CD" w:rsidRPr="00A63931">
        <w:rPr>
          <w:lang w:val="es-PE"/>
        </w:rPr>
        <w:t xml:space="preserve">es la conjunción de los tres; a través de </w:t>
      </w:r>
      <w:proofErr w:type="spellStart"/>
      <w:r w:rsidR="00E124CD" w:rsidRPr="00A63931">
        <w:rPr>
          <w:i/>
          <w:iCs/>
          <w:lang w:val="es-PE"/>
        </w:rPr>
        <w:t>phassa</w:t>
      </w:r>
      <w:proofErr w:type="spellEnd"/>
      <w:r w:rsidR="00E124CD" w:rsidRPr="00A63931">
        <w:rPr>
          <w:lang w:val="es-PE"/>
        </w:rPr>
        <w:t xml:space="preserve"> surge </w:t>
      </w:r>
      <w:proofErr w:type="spellStart"/>
      <w:r w:rsidR="00E124CD" w:rsidRPr="00A63931">
        <w:rPr>
          <w:i/>
          <w:iCs/>
          <w:lang w:val="es-PE"/>
        </w:rPr>
        <w:t>vedanā</w:t>
      </w:r>
      <w:proofErr w:type="spellEnd"/>
      <w:r w:rsidR="00E124CD" w:rsidRPr="00A63931">
        <w:rPr>
          <w:lang w:val="es-PE"/>
        </w:rPr>
        <w:t xml:space="preserve">, a través de </w:t>
      </w:r>
      <w:proofErr w:type="spellStart"/>
      <w:r w:rsidR="00E124CD" w:rsidRPr="00A63931">
        <w:rPr>
          <w:i/>
          <w:iCs/>
          <w:lang w:val="es-PE"/>
        </w:rPr>
        <w:t>vedanā</w:t>
      </w:r>
      <w:proofErr w:type="spellEnd"/>
      <w:r w:rsidR="00E124CD" w:rsidRPr="00A63931">
        <w:rPr>
          <w:lang w:val="es-PE"/>
        </w:rPr>
        <w:t xml:space="preserve">, </w:t>
      </w:r>
      <w:r w:rsidR="00E124CD" w:rsidRPr="00A63931">
        <w:rPr>
          <w:i/>
          <w:iCs/>
          <w:lang w:val="es-PE"/>
        </w:rPr>
        <w:t>taṇhā</w:t>
      </w:r>
      <w:r w:rsidR="00E124CD" w:rsidRPr="00A63931">
        <w:rPr>
          <w:lang w:val="es-PE"/>
        </w:rPr>
        <w:t xml:space="preserve"> y a través de </w:t>
      </w:r>
      <w:r w:rsidR="00E124CD" w:rsidRPr="00A63931">
        <w:rPr>
          <w:i/>
          <w:iCs/>
          <w:lang w:val="es-PE"/>
        </w:rPr>
        <w:t>taṇhā</w:t>
      </w:r>
      <w:r w:rsidR="00E124CD" w:rsidRPr="00A63931">
        <w:rPr>
          <w:lang w:val="es-PE"/>
        </w:rPr>
        <w:t xml:space="preserve">, </w:t>
      </w:r>
      <w:proofErr w:type="spellStart"/>
      <w:r w:rsidR="00E124CD" w:rsidRPr="00A63931">
        <w:rPr>
          <w:i/>
          <w:iCs/>
          <w:lang w:val="es-PE"/>
        </w:rPr>
        <w:t>upādāna</w:t>
      </w:r>
      <w:proofErr w:type="spellEnd"/>
      <w:r w:rsidR="00E124CD" w:rsidRPr="00A63931">
        <w:rPr>
          <w:lang w:val="es-PE"/>
        </w:rPr>
        <w:t xml:space="preserve">; a través de </w:t>
      </w:r>
      <w:proofErr w:type="spellStart"/>
      <w:r w:rsidR="00E124CD" w:rsidRPr="00A63931">
        <w:rPr>
          <w:i/>
          <w:iCs/>
          <w:lang w:val="es-PE"/>
        </w:rPr>
        <w:t>upādāna</w:t>
      </w:r>
      <w:proofErr w:type="spellEnd"/>
      <w:r w:rsidR="00E124CD" w:rsidRPr="00A63931">
        <w:rPr>
          <w:lang w:val="es-PE"/>
        </w:rPr>
        <w:t xml:space="preserve"> surge </w:t>
      </w:r>
      <w:proofErr w:type="spellStart"/>
      <w:r w:rsidR="00E124CD" w:rsidRPr="00A63931">
        <w:rPr>
          <w:i/>
          <w:iCs/>
          <w:lang w:val="es-PE"/>
        </w:rPr>
        <w:t>bhava</w:t>
      </w:r>
      <w:proofErr w:type="spellEnd"/>
      <w:r w:rsidR="00E124CD" w:rsidRPr="00A63931">
        <w:rPr>
          <w:lang w:val="es-PE"/>
        </w:rPr>
        <w:t xml:space="preserve">, a través de </w:t>
      </w:r>
      <w:proofErr w:type="spellStart"/>
      <w:r w:rsidR="00E124CD" w:rsidRPr="00A63931">
        <w:rPr>
          <w:i/>
          <w:iCs/>
          <w:lang w:val="es-PE"/>
        </w:rPr>
        <w:t>bhava</w:t>
      </w:r>
      <w:proofErr w:type="spellEnd"/>
      <w:r w:rsidR="00E124CD" w:rsidRPr="00A63931">
        <w:rPr>
          <w:lang w:val="es-PE"/>
        </w:rPr>
        <w:t xml:space="preserve"> surge </w:t>
      </w:r>
      <w:proofErr w:type="spellStart"/>
      <w:r w:rsidR="00E124CD" w:rsidRPr="00A63931">
        <w:rPr>
          <w:i/>
          <w:iCs/>
          <w:lang w:val="es-PE"/>
        </w:rPr>
        <w:t>jāti</w:t>
      </w:r>
      <w:proofErr w:type="spellEnd"/>
      <w:r w:rsidR="00E0216B">
        <w:rPr>
          <w:lang w:val="es-PE"/>
        </w:rPr>
        <w:t>;</w:t>
      </w:r>
      <w:r w:rsidR="00E124CD" w:rsidRPr="00A63931">
        <w:rPr>
          <w:lang w:val="es-PE"/>
        </w:rPr>
        <w:t xml:space="preserve"> y a través de </w:t>
      </w:r>
      <w:proofErr w:type="spellStart"/>
      <w:r w:rsidR="00E124CD" w:rsidRPr="00A63931">
        <w:rPr>
          <w:i/>
          <w:iCs/>
          <w:lang w:val="es-PE"/>
        </w:rPr>
        <w:t>jāti</w:t>
      </w:r>
      <w:proofErr w:type="spellEnd"/>
      <w:r w:rsidR="00E124CD" w:rsidRPr="00A63931">
        <w:rPr>
          <w:lang w:val="es-PE"/>
        </w:rPr>
        <w:t xml:space="preserve"> surge </w:t>
      </w:r>
      <w:proofErr w:type="spellStart"/>
      <w:r w:rsidR="00E124CD" w:rsidRPr="00A63931">
        <w:rPr>
          <w:i/>
          <w:iCs/>
          <w:lang w:val="es-PE"/>
        </w:rPr>
        <w:t>jāra-maraṇa</w:t>
      </w:r>
      <w:proofErr w:type="spellEnd"/>
      <w:r w:rsidR="00E124CD" w:rsidRPr="00A63931">
        <w:rPr>
          <w:lang w:val="es-PE"/>
        </w:rPr>
        <w:t xml:space="preserve">, </w:t>
      </w:r>
      <w:proofErr w:type="spellStart"/>
      <w:r w:rsidR="00E124CD" w:rsidRPr="00A63931">
        <w:rPr>
          <w:i/>
          <w:iCs/>
          <w:lang w:val="es-PE"/>
        </w:rPr>
        <w:t>soka</w:t>
      </w:r>
      <w:proofErr w:type="spellEnd"/>
      <w:r w:rsidR="00E124CD" w:rsidRPr="00A63931">
        <w:rPr>
          <w:lang w:val="es-PE"/>
        </w:rPr>
        <w:t xml:space="preserve">, </w:t>
      </w:r>
      <w:proofErr w:type="spellStart"/>
      <w:r w:rsidR="00E124CD" w:rsidRPr="00A63931">
        <w:rPr>
          <w:i/>
          <w:iCs/>
          <w:lang w:val="es-PE"/>
        </w:rPr>
        <w:t>parideva</w:t>
      </w:r>
      <w:proofErr w:type="spellEnd"/>
      <w:r w:rsidR="00E124CD" w:rsidRPr="00A63931">
        <w:rPr>
          <w:lang w:val="es-PE"/>
        </w:rPr>
        <w:t xml:space="preserve">, </w:t>
      </w:r>
      <w:r w:rsidR="00E124CD" w:rsidRPr="00A63931">
        <w:rPr>
          <w:i/>
          <w:iCs/>
          <w:lang w:val="es-PE"/>
        </w:rPr>
        <w:t>dukkha</w:t>
      </w:r>
      <w:r w:rsidR="00E124CD" w:rsidRPr="00A63931">
        <w:rPr>
          <w:lang w:val="es-PE"/>
        </w:rPr>
        <w:t xml:space="preserve">, </w:t>
      </w:r>
      <w:proofErr w:type="spellStart"/>
      <w:r w:rsidR="00E124CD" w:rsidRPr="00A63931">
        <w:rPr>
          <w:i/>
          <w:iCs/>
          <w:lang w:val="es-PE"/>
        </w:rPr>
        <w:t>domanassa</w:t>
      </w:r>
      <w:proofErr w:type="spellEnd"/>
      <w:r w:rsidR="00E124CD" w:rsidRPr="00A63931">
        <w:rPr>
          <w:lang w:val="es-PE"/>
        </w:rPr>
        <w:t xml:space="preserve"> y </w:t>
      </w:r>
      <w:proofErr w:type="spellStart"/>
      <w:r w:rsidR="00E124CD" w:rsidRPr="00A63931">
        <w:rPr>
          <w:i/>
          <w:iCs/>
          <w:lang w:val="es-PE"/>
        </w:rPr>
        <w:t>upāyāsa</w:t>
      </w:r>
      <w:proofErr w:type="spellEnd"/>
      <w:r w:rsidRPr="00A63931">
        <w:rPr>
          <w:lang w:val="es-PE"/>
        </w:rPr>
        <w:t>. Así es c</w:t>
      </w:r>
      <w:r w:rsidR="00DC05FC">
        <w:rPr>
          <w:lang w:val="es-PE"/>
        </w:rPr>
        <w:t>ó</w:t>
      </w:r>
      <w:r w:rsidRPr="00A63931">
        <w:rPr>
          <w:lang w:val="es-PE"/>
        </w:rPr>
        <w:t>mo surge toda esta masa de sufrimiento.</w:t>
      </w:r>
    </w:p>
    <w:p w14:paraId="7FFDCB54" w14:textId="0BE5AF74" w:rsidR="00841C80" w:rsidRPr="00A63931" w:rsidRDefault="00841C80" w:rsidP="000C44D8">
      <w:pPr>
        <w:rPr>
          <w:lang w:val="es-PE"/>
        </w:rPr>
      </w:pPr>
      <w:r w:rsidRPr="00A63931">
        <w:rPr>
          <w:lang w:val="es-PE"/>
        </w:rPr>
        <w:t xml:space="preserve">3. A causa del </w:t>
      </w:r>
      <w:r w:rsidRPr="002F6801">
        <w:rPr>
          <w:i/>
          <w:iCs/>
          <w:lang w:val="es-PE"/>
        </w:rPr>
        <w:t>olfato</w:t>
      </w:r>
      <w:r w:rsidRPr="00A63931">
        <w:rPr>
          <w:lang w:val="es-PE"/>
        </w:rPr>
        <w:t xml:space="preserve"> y el </w:t>
      </w:r>
      <w:r w:rsidR="00CE4D46" w:rsidRPr="002F6801">
        <w:rPr>
          <w:i/>
          <w:iCs/>
          <w:lang w:val="es-PE"/>
        </w:rPr>
        <w:t>olfato olfatible</w:t>
      </w:r>
      <w:r w:rsidRPr="00A63931">
        <w:rPr>
          <w:lang w:val="es-PE"/>
        </w:rPr>
        <w:t xml:space="preserve"> surge la </w:t>
      </w:r>
      <w:r w:rsidRPr="00497134">
        <w:rPr>
          <w:i/>
          <w:iCs/>
          <w:lang w:val="es-PE"/>
        </w:rPr>
        <w:t>consciencia</w:t>
      </w:r>
      <w:r w:rsidRPr="00A63931">
        <w:rPr>
          <w:lang w:val="es-PE"/>
        </w:rPr>
        <w:t xml:space="preserve"> </w:t>
      </w:r>
      <w:r w:rsidRPr="002F6801">
        <w:rPr>
          <w:i/>
          <w:iCs/>
          <w:lang w:val="es-PE"/>
        </w:rPr>
        <w:t>olfativa</w:t>
      </w:r>
      <w:r w:rsidR="00E0216B">
        <w:rPr>
          <w:i/>
          <w:iCs/>
          <w:lang w:val="es-PE"/>
        </w:rPr>
        <w:t>,</w:t>
      </w:r>
      <w:r w:rsidRPr="00A63931">
        <w:rPr>
          <w:lang w:val="es-PE"/>
        </w:rPr>
        <w:t xml:space="preserve"> </w:t>
      </w:r>
      <w:proofErr w:type="spellStart"/>
      <w:r w:rsidR="00E0216B" w:rsidRPr="00A63931">
        <w:rPr>
          <w:i/>
          <w:iCs/>
          <w:lang w:val="es-PE"/>
        </w:rPr>
        <w:t>phassa</w:t>
      </w:r>
      <w:proofErr w:type="spellEnd"/>
      <w:r w:rsidR="00E0216B" w:rsidRPr="00A63931">
        <w:rPr>
          <w:lang w:val="es-PE"/>
        </w:rPr>
        <w:t xml:space="preserve"> es la conjunción de los tres; a través de </w:t>
      </w:r>
      <w:proofErr w:type="spellStart"/>
      <w:r w:rsidR="00E0216B" w:rsidRPr="00A63931">
        <w:rPr>
          <w:i/>
          <w:iCs/>
          <w:lang w:val="es-PE"/>
        </w:rPr>
        <w:t>phassa</w:t>
      </w:r>
      <w:proofErr w:type="spellEnd"/>
      <w:r w:rsidR="00E0216B" w:rsidRPr="00A63931">
        <w:rPr>
          <w:lang w:val="es-PE"/>
        </w:rPr>
        <w:t xml:space="preserve"> surge </w:t>
      </w:r>
      <w:proofErr w:type="spellStart"/>
      <w:r w:rsidR="00E0216B" w:rsidRPr="00A63931">
        <w:rPr>
          <w:i/>
          <w:iCs/>
          <w:lang w:val="es-PE"/>
        </w:rPr>
        <w:t>vedanā</w:t>
      </w:r>
      <w:proofErr w:type="spellEnd"/>
      <w:r w:rsidR="00E0216B" w:rsidRPr="00A63931">
        <w:rPr>
          <w:lang w:val="es-PE"/>
        </w:rPr>
        <w:t xml:space="preserve">, a través de </w:t>
      </w:r>
      <w:proofErr w:type="spellStart"/>
      <w:r w:rsidR="00E0216B" w:rsidRPr="00A63931">
        <w:rPr>
          <w:i/>
          <w:iCs/>
          <w:lang w:val="es-PE"/>
        </w:rPr>
        <w:t>vedanā</w:t>
      </w:r>
      <w:proofErr w:type="spellEnd"/>
      <w:r w:rsidR="00E0216B" w:rsidRPr="00A63931">
        <w:rPr>
          <w:lang w:val="es-PE"/>
        </w:rPr>
        <w:t xml:space="preserve">, </w:t>
      </w:r>
      <w:r w:rsidR="00E0216B" w:rsidRPr="00A63931">
        <w:rPr>
          <w:i/>
          <w:iCs/>
          <w:lang w:val="es-PE"/>
        </w:rPr>
        <w:t>taṇhā</w:t>
      </w:r>
      <w:r w:rsidR="00E0216B" w:rsidRPr="00A63931">
        <w:rPr>
          <w:lang w:val="es-PE"/>
        </w:rPr>
        <w:t xml:space="preserve"> y a través de </w:t>
      </w:r>
      <w:r w:rsidR="00E0216B" w:rsidRPr="00A63931">
        <w:rPr>
          <w:i/>
          <w:iCs/>
          <w:lang w:val="es-PE"/>
        </w:rPr>
        <w:t>taṇhā</w:t>
      </w:r>
      <w:r w:rsidR="00E0216B" w:rsidRPr="00A63931">
        <w:rPr>
          <w:lang w:val="es-PE"/>
        </w:rPr>
        <w:t xml:space="preserve">, </w:t>
      </w:r>
      <w:proofErr w:type="spellStart"/>
      <w:r w:rsidR="00E0216B" w:rsidRPr="00A63931">
        <w:rPr>
          <w:i/>
          <w:iCs/>
          <w:lang w:val="es-PE"/>
        </w:rPr>
        <w:t>upādāna</w:t>
      </w:r>
      <w:proofErr w:type="spellEnd"/>
      <w:r w:rsidR="00E0216B" w:rsidRPr="00A63931">
        <w:rPr>
          <w:lang w:val="es-PE"/>
        </w:rPr>
        <w:t xml:space="preserve">; a través de </w:t>
      </w:r>
      <w:proofErr w:type="spellStart"/>
      <w:r w:rsidR="00E0216B" w:rsidRPr="00A63931">
        <w:rPr>
          <w:i/>
          <w:iCs/>
          <w:lang w:val="es-PE"/>
        </w:rPr>
        <w:t>upādāna</w:t>
      </w:r>
      <w:proofErr w:type="spellEnd"/>
      <w:r w:rsidR="00E0216B" w:rsidRPr="00A63931">
        <w:rPr>
          <w:lang w:val="es-PE"/>
        </w:rPr>
        <w:t xml:space="preserve"> surge </w:t>
      </w:r>
      <w:proofErr w:type="spellStart"/>
      <w:r w:rsidR="00E0216B" w:rsidRPr="00A63931">
        <w:rPr>
          <w:i/>
          <w:iCs/>
          <w:lang w:val="es-PE"/>
        </w:rPr>
        <w:t>bhava</w:t>
      </w:r>
      <w:proofErr w:type="spellEnd"/>
      <w:r w:rsidR="00E0216B" w:rsidRPr="00A63931">
        <w:rPr>
          <w:lang w:val="es-PE"/>
        </w:rPr>
        <w:t xml:space="preserve">, a través de </w:t>
      </w:r>
      <w:proofErr w:type="spellStart"/>
      <w:r w:rsidR="00E0216B" w:rsidRPr="00A63931">
        <w:rPr>
          <w:i/>
          <w:iCs/>
          <w:lang w:val="es-PE"/>
        </w:rPr>
        <w:t>bhava</w:t>
      </w:r>
      <w:proofErr w:type="spellEnd"/>
      <w:r w:rsidR="00E0216B" w:rsidRPr="00A63931">
        <w:rPr>
          <w:lang w:val="es-PE"/>
        </w:rPr>
        <w:t xml:space="preserve"> surge </w:t>
      </w:r>
      <w:proofErr w:type="spellStart"/>
      <w:r w:rsidR="00E0216B" w:rsidRPr="00A63931">
        <w:rPr>
          <w:i/>
          <w:iCs/>
          <w:lang w:val="es-PE"/>
        </w:rPr>
        <w:t>jāti</w:t>
      </w:r>
      <w:proofErr w:type="spellEnd"/>
      <w:r w:rsidR="00E0216B">
        <w:rPr>
          <w:i/>
          <w:iCs/>
          <w:lang w:val="es-PE"/>
        </w:rPr>
        <w:t>;</w:t>
      </w:r>
      <w:r w:rsidR="00E0216B" w:rsidRPr="00A63931">
        <w:rPr>
          <w:lang w:val="es-PE"/>
        </w:rPr>
        <w:t xml:space="preserve"> y a través de </w:t>
      </w:r>
      <w:proofErr w:type="spellStart"/>
      <w:r w:rsidR="00E0216B" w:rsidRPr="00A63931">
        <w:rPr>
          <w:i/>
          <w:iCs/>
          <w:lang w:val="es-PE"/>
        </w:rPr>
        <w:t>jāti</w:t>
      </w:r>
      <w:proofErr w:type="spellEnd"/>
      <w:r w:rsidR="00E0216B" w:rsidRPr="00A63931">
        <w:rPr>
          <w:lang w:val="es-PE"/>
        </w:rPr>
        <w:t xml:space="preserve"> surge </w:t>
      </w:r>
      <w:proofErr w:type="spellStart"/>
      <w:r w:rsidR="00E0216B" w:rsidRPr="00A63931">
        <w:rPr>
          <w:i/>
          <w:iCs/>
          <w:lang w:val="es-PE"/>
        </w:rPr>
        <w:t>jāra-maraṇa</w:t>
      </w:r>
      <w:proofErr w:type="spellEnd"/>
      <w:r w:rsidR="00E0216B" w:rsidRPr="00A63931">
        <w:rPr>
          <w:lang w:val="es-PE"/>
        </w:rPr>
        <w:t xml:space="preserve">, </w:t>
      </w:r>
      <w:proofErr w:type="spellStart"/>
      <w:r w:rsidR="00E0216B" w:rsidRPr="00A63931">
        <w:rPr>
          <w:i/>
          <w:iCs/>
          <w:lang w:val="es-PE"/>
        </w:rPr>
        <w:t>soka</w:t>
      </w:r>
      <w:proofErr w:type="spellEnd"/>
      <w:r w:rsidR="00E0216B" w:rsidRPr="00A63931">
        <w:rPr>
          <w:lang w:val="es-PE"/>
        </w:rPr>
        <w:t xml:space="preserve">, </w:t>
      </w:r>
      <w:proofErr w:type="spellStart"/>
      <w:r w:rsidR="00E0216B" w:rsidRPr="00A63931">
        <w:rPr>
          <w:i/>
          <w:iCs/>
          <w:lang w:val="es-PE"/>
        </w:rPr>
        <w:t>parideva</w:t>
      </w:r>
      <w:proofErr w:type="spellEnd"/>
      <w:r w:rsidR="00E0216B" w:rsidRPr="00A63931">
        <w:rPr>
          <w:lang w:val="es-PE"/>
        </w:rPr>
        <w:t xml:space="preserve">, </w:t>
      </w:r>
      <w:r w:rsidR="00E0216B" w:rsidRPr="00A63931">
        <w:rPr>
          <w:i/>
          <w:iCs/>
          <w:lang w:val="es-PE"/>
        </w:rPr>
        <w:t>dukkha</w:t>
      </w:r>
      <w:r w:rsidR="00E0216B" w:rsidRPr="00A63931">
        <w:rPr>
          <w:lang w:val="es-PE"/>
        </w:rPr>
        <w:t xml:space="preserve">, </w:t>
      </w:r>
      <w:proofErr w:type="spellStart"/>
      <w:r w:rsidR="00E0216B" w:rsidRPr="00A63931">
        <w:rPr>
          <w:i/>
          <w:iCs/>
          <w:lang w:val="es-PE"/>
        </w:rPr>
        <w:t>domanassa</w:t>
      </w:r>
      <w:proofErr w:type="spellEnd"/>
      <w:r w:rsidR="00E0216B" w:rsidRPr="00A63931">
        <w:rPr>
          <w:lang w:val="es-PE"/>
        </w:rPr>
        <w:t xml:space="preserve"> y </w:t>
      </w:r>
      <w:proofErr w:type="spellStart"/>
      <w:r w:rsidR="00E0216B" w:rsidRPr="00A63931">
        <w:rPr>
          <w:i/>
          <w:iCs/>
          <w:lang w:val="es-PE"/>
        </w:rPr>
        <w:t>upāyāsa</w:t>
      </w:r>
      <w:proofErr w:type="spellEnd"/>
      <w:r w:rsidRPr="00A63931">
        <w:rPr>
          <w:lang w:val="es-PE"/>
        </w:rPr>
        <w:t>. Así es c</w:t>
      </w:r>
      <w:r w:rsidR="00824A72">
        <w:rPr>
          <w:lang w:val="es-PE"/>
        </w:rPr>
        <w:t>ó</w:t>
      </w:r>
      <w:r w:rsidRPr="00A63931">
        <w:rPr>
          <w:lang w:val="es-PE"/>
        </w:rPr>
        <w:t>mo surge toda esta masa de sufrimiento.</w:t>
      </w:r>
    </w:p>
    <w:p w14:paraId="466E4EAD" w14:textId="19543A16" w:rsidR="00841C80" w:rsidRPr="00A63931" w:rsidRDefault="00841C80" w:rsidP="000C44D8">
      <w:pPr>
        <w:rPr>
          <w:lang w:val="es-PE"/>
        </w:rPr>
      </w:pPr>
      <w:r w:rsidRPr="00A63931">
        <w:rPr>
          <w:lang w:val="es-PE"/>
        </w:rPr>
        <w:t xml:space="preserve">4. A causa de la </w:t>
      </w:r>
      <w:r w:rsidRPr="00E0216B">
        <w:rPr>
          <w:i/>
          <w:iCs/>
          <w:lang w:val="es-PE"/>
        </w:rPr>
        <w:t>lengua</w:t>
      </w:r>
      <w:r w:rsidRPr="00A63931">
        <w:rPr>
          <w:lang w:val="es-PE"/>
        </w:rPr>
        <w:t xml:space="preserve"> y el </w:t>
      </w:r>
      <w:r w:rsidR="00E0216B" w:rsidRPr="00E0216B">
        <w:rPr>
          <w:i/>
          <w:iCs/>
          <w:lang w:val="es-PE"/>
        </w:rPr>
        <w:t>objeto gustatible</w:t>
      </w:r>
      <w:r w:rsidRPr="00A63931">
        <w:rPr>
          <w:lang w:val="es-PE"/>
        </w:rPr>
        <w:t xml:space="preserve"> surge la </w:t>
      </w:r>
      <w:r w:rsidRPr="00E0216B">
        <w:rPr>
          <w:i/>
          <w:iCs/>
          <w:lang w:val="es-PE"/>
        </w:rPr>
        <w:t>consciencia gustativa</w:t>
      </w:r>
      <w:r w:rsidRPr="00A63931">
        <w:rPr>
          <w:lang w:val="es-PE"/>
        </w:rPr>
        <w:t xml:space="preserve">, </w:t>
      </w:r>
      <w:proofErr w:type="spellStart"/>
      <w:r w:rsidR="00E0216B" w:rsidRPr="00A63931">
        <w:rPr>
          <w:i/>
          <w:iCs/>
          <w:lang w:val="es-PE"/>
        </w:rPr>
        <w:t>phassa</w:t>
      </w:r>
      <w:proofErr w:type="spellEnd"/>
      <w:r w:rsidR="00E0216B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es la conjunción de las tres; a través de </w:t>
      </w:r>
      <w:proofErr w:type="spellStart"/>
      <w:r w:rsidR="00E0216B" w:rsidRPr="00A63931">
        <w:rPr>
          <w:i/>
          <w:iCs/>
          <w:lang w:val="es-PE"/>
        </w:rPr>
        <w:t>phassa</w:t>
      </w:r>
      <w:proofErr w:type="spellEnd"/>
      <w:r w:rsidR="00E0216B" w:rsidRPr="00A63931">
        <w:rPr>
          <w:lang w:val="es-PE"/>
        </w:rPr>
        <w:t xml:space="preserve"> surge </w:t>
      </w:r>
      <w:proofErr w:type="spellStart"/>
      <w:r w:rsidR="00E0216B" w:rsidRPr="00A63931">
        <w:rPr>
          <w:i/>
          <w:iCs/>
          <w:lang w:val="es-PE"/>
        </w:rPr>
        <w:t>vedanā</w:t>
      </w:r>
      <w:proofErr w:type="spellEnd"/>
      <w:r w:rsidR="00E0216B" w:rsidRPr="00A63931">
        <w:rPr>
          <w:lang w:val="es-PE"/>
        </w:rPr>
        <w:t xml:space="preserve">, a través de </w:t>
      </w:r>
      <w:proofErr w:type="spellStart"/>
      <w:r w:rsidR="00E0216B" w:rsidRPr="00A63931">
        <w:rPr>
          <w:i/>
          <w:iCs/>
          <w:lang w:val="es-PE"/>
        </w:rPr>
        <w:t>vedanā</w:t>
      </w:r>
      <w:proofErr w:type="spellEnd"/>
      <w:r w:rsidR="00E0216B" w:rsidRPr="00A63931">
        <w:rPr>
          <w:lang w:val="es-PE"/>
        </w:rPr>
        <w:t xml:space="preserve">, </w:t>
      </w:r>
      <w:r w:rsidR="00E0216B" w:rsidRPr="00A63931">
        <w:rPr>
          <w:i/>
          <w:iCs/>
          <w:lang w:val="es-PE"/>
        </w:rPr>
        <w:t>taṇhā</w:t>
      </w:r>
      <w:r w:rsidR="00E0216B" w:rsidRPr="00A63931">
        <w:rPr>
          <w:lang w:val="es-PE"/>
        </w:rPr>
        <w:t xml:space="preserve"> y a través de </w:t>
      </w:r>
      <w:r w:rsidR="00E0216B" w:rsidRPr="00A63931">
        <w:rPr>
          <w:i/>
          <w:iCs/>
          <w:lang w:val="es-PE"/>
        </w:rPr>
        <w:t>taṇhā</w:t>
      </w:r>
      <w:r w:rsidR="00E0216B" w:rsidRPr="00A63931">
        <w:rPr>
          <w:lang w:val="es-PE"/>
        </w:rPr>
        <w:t xml:space="preserve">, </w:t>
      </w:r>
      <w:proofErr w:type="spellStart"/>
      <w:r w:rsidR="00E0216B" w:rsidRPr="00A63931">
        <w:rPr>
          <w:i/>
          <w:iCs/>
          <w:lang w:val="es-PE"/>
        </w:rPr>
        <w:t>upādāna</w:t>
      </w:r>
      <w:proofErr w:type="spellEnd"/>
      <w:r w:rsidR="00E0216B" w:rsidRPr="00A63931">
        <w:rPr>
          <w:lang w:val="es-PE"/>
        </w:rPr>
        <w:t xml:space="preserve">; a través de </w:t>
      </w:r>
      <w:proofErr w:type="spellStart"/>
      <w:r w:rsidR="00E0216B" w:rsidRPr="00A63931">
        <w:rPr>
          <w:i/>
          <w:iCs/>
          <w:lang w:val="es-PE"/>
        </w:rPr>
        <w:t>upādāna</w:t>
      </w:r>
      <w:proofErr w:type="spellEnd"/>
      <w:r w:rsidR="00E0216B" w:rsidRPr="00A63931">
        <w:rPr>
          <w:lang w:val="es-PE"/>
        </w:rPr>
        <w:t xml:space="preserve"> surge </w:t>
      </w:r>
      <w:proofErr w:type="spellStart"/>
      <w:r w:rsidR="00E0216B" w:rsidRPr="00A63931">
        <w:rPr>
          <w:i/>
          <w:iCs/>
          <w:lang w:val="es-PE"/>
        </w:rPr>
        <w:t>bhava</w:t>
      </w:r>
      <w:proofErr w:type="spellEnd"/>
      <w:r w:rsidR="00E0216B" w:rsidRPr="00A63931">
        <w:rPr>
          <w:lang w:val="es-PE"/>
        </w:rPr>
        <w:t xml:space="preserve">, a través de </w:t>
      </w:r>
      <w:proofErr w:type="spellStart"/>
      <w:r w:rsidR="00E0216B" w:rsidRPr="00A63931">
        <w:rPr>
          <w:i/>
          <w:iCs/>
          <w:lang w:val="es-PE"/>
        </w:rPr>
        <w:t>bhava</w:t>
      </w:r>
      <w:proofErr w:type="spellEnd"/>
      <w:r w:rsidR="00E0216B" w:rsidRPr="00A63931">
        <w:rPr>
          <w:lang w:val="es-PE"/>
        </w:rPr>
        <w:t xml:space="preserve"> surge </w:t>
      </w:r>
      <w:proofErr w:type="spellStart"/>
      <w:r w:rsidR="00E0216B" w:rsidRPr="00A63931">
        <w:rPr>
          <w:i/>
          <w:iCs/>
          <w:lang w:val="es-PE"/>
        </w:rPr>
        <w:t>jāti</w:t>
      </w:r>
      <w:proofErr w:type="spellEnd"/>
      <w:r w:rsidR="00E0216B">
        <w:rPr>
          <w:lang w:val="es-PE"/>
        </w:rPr>
        <w:t>;</w:t>
      </w:r>
      <w:r w:rsidR="00E0216B" w:rsidRPr="00A63931">
        <w:rPr>
          <w:lang w:val="es-PE"/>
        </w:rPr>
        <w:t xml:space="preserve"> y a través de </w:t>
      </w:r>
      <w:proofErr w:type="spellStart"/>
      <w:r w:rsidR="00E0216B" w:rsidRPr="00A63931">
        <w:rPr>
          <w:i/>
          <w:iCs/>
          <w:lang w:val="es-PE"/>
        </w:rPr>
        <w:t>jāti</w:t>
      </w:r>
      <w:proofErr w:type="spellEnd"/>
      <w:r w:rsidR="00E0216B" w:rsidRPr="00A63931">
        <w:rPr>
          <w:lang w:val="es-PE"/>
        </w:rPr>
        <w:t xml:space="preserve"> surge </w:t>
      </w:r>
      <w:proofErr w:type="spellStart"/>
      <w:r w:rsidR="00E0216B" w:rsidRPr="00A63931">
        <w:rPr>
          <w:i/>
          <w:iCs/>
          <w:lang w:val="es-PE"/>
        </w:rPr>
        <w:t>jāra-maraṇa</w:t>
      </w:r>
      <w:proofErr w:type="spellEnd"/>
      <w:r w:rsidR="00E0216B" w:rsidRPr="00A63931">
        <w:rPr>
          <w:lang w:val="es-PE"/>
        </w:rPr>
        <w:t xml:space="preserve">, </w:t>
      </w:r>
      <w:proofErr w:type="spellStart"/>
      <w:r w:rsidR="00E0216B" w:rsidRPr="00A63931">
        <w:rPr>
          <w:i/>
          <w:iCs/>
          <w:lang w:val="es-PE"/>
        </w:rPr>
        <w:t>soka</w:t>
      </w:r>
      <w:proofErr w:type="spellEnd"/>
      <w:r w:rsidR="00E0216B" w:rsidRPr="00A63931">
        <w:rPr>
          <w:lang w:val="es-PE"/>
        </w:rPr>
        <w:t xml:space="preserve">, </w:t>
      </w:r>
      <w:proofErr w:type="spellStart"/>
      <w:r w:rsidR="00E0216B" w:rsidRPr="00A63931">
        <w:rPr>
          <w:i/>
          <w:iCs/>
          <w:lang w:val="es-PE"/>
        </w:rPr>
        <w:t>parideva</w:t>
      </w:r>
      <w:proofErr w:type="spellEnd"/>
      <w:r w:rsidR="00E0216B" w:rsidRPr="00A63931">
        <w:rPr>
          <w:lang w:val="es-PE"/>
        </w:rPr>
        <w:t xml:space="preserve">, </w:t>
      </w:r>
      <w:r w:rsidR="00E0216B" w:rsidRPr="00A63931">
        <w:rPr>
          <w:i/>
          <w:iCs/>
          <w:lang w:val="es-PE"/>
        </w:rPr>
        <w:t>dukkha</w:t>
      </w:r>
      <w:r w:rsidR="00E0216B" w:rsidRPr="00A63931">
        <w:rPr>
          <w:lang w:val="es-PE"/>
        </w:rPr>
        <w:t xml:space="preserve">, </w:t>
      </w:r>
      <w:proofErr w:type="spellStart"/>
      <w:r w:rsidR="00E0216B" w:rsidRPr="00A63931">
        <w:rPr>
          <w:i/>
          <w:iCs/>
          <w:lang w:val="es-PE"/>
        </w:rPr>
        <w:t>domanassa</w:t>
      </w:r>
      <w:proofErr w:type="spellEnd"/>
      <w:r w:rsidR="00E0216B" w:rsidRPr="00A63931">
        <w:rPr>
          <w:lang w:val="es-PE"/>
        </w:rPr>
        <w:t xml:space="preserve"> y </w:t>
      </w:r>
      <w:proofErr w:type="spellStart"/>
      <w:r w:rsidR="00E0216B" w:rsidRPr="00A63931">
        <w:rPr>
          <w:i/>
          <w:iCs/>
          <w:lang w:val="es-PE"/>
        </w:rPr>
        <w:t>upāyāsa</w:t>
      </w:r>
      <w:proofErr w:type="spellEnd"/>
      <w:r w:rsidRPr="00A63931">
        <w:rPr>
          <w:lang w:val="es-PE"/>
        </w:rPr>
        <w:t>. Así es c</w:t>
      </w:r>
      <w:r w:rsidR="00824A72">
        <w:rPr>
          <w:lang w:val="es-PE"/>
        </w:rPr>
        <w:t>ó</w:t>
      </w:r>
      <w:r w:rsidRPr="00A63931">
        <w:rPr>
          <w:lang w:val="es-PE"/>
        </w:rPr>
        <w:t>mo surge toda esta masa de sufrimiento.</w:t>
      </w:r>
    </w:p>
    <w:p w14:paraId="10CD11C0" w14:textId="26AEFDAF" w:rsidR="00841C80" w:rsidRPr="00A63931" w:rsidRDefault="00841C80" w:rsidP="000C44D8">
      <w:pPr>
        <w:rPr>
          <w:lang w:val="es-PE"/>
        </w:rPr>
      </w:pPr>
      <w:r w:rsidRPr="00A63931">
        <w:rPr>
          <w:lang w:val="es-PE"/>
        </w:rPr>
        <w:lastRenderedPageBreak/>
        <w:t xml:space="preserve">5. A causa del </w:t>
      </w:r>
      <w:r w:rsidRPr="000A6057">
        <w:rPr>
          <w:i/>
          <w:iCs/>
          <w:lang w:val="es-PE"/>
        </w:rPr>
        <w:t>cuerpo</w:t>
      </w:r>
      <w:r w:rsidRPr="00A63931">
        <w:rPr>
          <w:lang w:val="es-PE"/>
        </w:rPr>
        <w:t xml:space="preserve"> y la </w:t>
      </w:r>
      <w:r w:rsidR="00E0216B" w:rsidRPr="000A6057">
        <w:rPr>
          <w:i/>
          <w:iCs/>
          <w:lang w:val="es-PE"/>
        </w:rPr>
        <w:t>objeto táctil</w:t>
      </w:r>
      <w:r w:rsidR="00E0216B">
        <w:rPr>
          <w:lang w:val="es-PE"/>
        </w:rPr>
        <w:t xml:space="preserve"> </w:t>
      </w:r>
      <w:r w:rsidRPr="00A63931">
        <w:rPr>
          <w:lang w:val="es-PE"/>
        </w:rPr>
        <w:t xml:space="preserve">surge la </w:t>
      </w:r>
      <w:r w:rsidRPr="00492C83">
        <w:rPr>
          <w:i/>
          <w:iCs/>
          <w:lang w:val="es-PE"/>
        </w:rPr>
        <w:t>consciencia corporal</w:t>
      </w:r>
      <w:r w:rsidRPr="00A63931">
        <w:rPr>
          <w:lang w:val="es-PE"/>
        </w:rPr>
        <w:t xml:space="preserve">. </w:t>
      </w:r>
      <w:proofErr w:type="spellStart"/>
      <w:r w:rsidRPr="00A63931">
        <w:rPr>
          <w:i/>
          <w:iCs/>
          <w:lang w:val="es-PE"/>
        </w:rPr>
        <w:t>Phassa</w:t>
      </w:r>
      <w:proofErr w:type="spellEnd"/>
      <w:r w:rsidRPr="00A63931">
        <w:rPr>
          <w:lang w:val="es-PE"/>
        </w:rPr>
        <w:t xml:space="preserve"> </w:t>
      </w:r>
      <w:r w:rsidR="00492C83" w:rsidRPr="00A63931">
        <w:rPr>
          <w:lang w:val="es-PE"/>
        </w:rPr>
        <w:t xml:space="preserve">es la conjunción de los tres; a través de </w:t>
      </w:r>
      <w:proofErr w:type="spellStart"/>
      <w:r w:rsidR="00492C83" w:rsidRPr="00A63931">
        <w:rPr>
          <w:i/>
          <w:iCs/>
          <w:lang w:val="es-PE"/>
        </w:rPr>
        <w:t>phassa</w:t>
      </w:r>
      <w:proofErr w:type="spellEnd"/>
      <w:r w:rsidR="00492C83" w:rsidRPr="00A63931">
        <w:rPr>
          <w:lang w:val="es-PE"/>
        </w:rPr>
        <w:t xml:space="preserve"> surge </w:t>
      </w:r>
      <w:proofErr w:type="spellStart"/>
      <w:r w:rsidR="00492C83" w:rsidRPr="00A63931">
        <w:rPr>
          <w:i/>
          <w:iCs/>
          <w:lang w:val="es-PE"/>
        </w:rPr>
        <w:t>vedanā</w:t>
      </w:r>
      <w:proofErr w:type="spellEnd"/>
      <w:r w:rsidR="00492C83" w:rsidRPr="00A63931">
        <w:rPr>
          <w:lang w:val="es-PE"/>
        </w:rPr>
        <w:t xml:space="preserve">, a través de </w:t>
      </w:r>
      <w:proofErr w:type="spellStart"/>
      <w:r w:rsidR="00492C83" w:rsidRPr="00A63931">
        <w:rPr>
          <w:i/>
          <w:iCs/>
          <w:lang w:val="es-PE"/>
        </w:rPr>
        <w:t>vedanā</w:t>
      </w:r>
      <w:proofErr w:type="spellEnd"/>
      <w:r w:rsidR="00492C83" w:rsidRPr="00A63931">
        <w:rPr>
          <w:lang w:val="es-PE"/>
        </w:rPr>
        <w:t xml:space="preserve">, </w:t>
      </w:r>
      <w:r w:rsidR="00492C83" w:rsidRPr="00A63931">
        <w:rPr>
          <w:i/>
          <w:iCs/>
          <w:lang w:val="es-PE"/>
        </w:rPr>
        <w:t>taṇhā</w:t>
      </w:r>
      <w:r w:rsidR="00492C83" w:rsidRPr="00A63931">
        <w:rPr>
          <w:lang w:val="es-PE"/>
        </w:rPr>
        <w:t xml:space="preserve"> y a través de </w:t>
      </w:r>
      <w:r w:rsidR="00492C83" w:rsidRPr="00A63931">
        <w:rPr>
          <w:i/>
          <w:iCs/>
          <w:lang w:val="es-PE"/>
        </w:rPr>
        <w:t>taṇhā</w:t>
      </w:r>
      <w:r w:rsidR="00492C83" w:rsidRPr="00A63931">
        <w:rPr>
          <w:lang w:val="es-PE"/>
        </w:rPr>
        <w:t xml:space="preserve">, </w:t>
      </w:r>
      <w:proofErr w:type="spellStart"/>
      <w:r w:rsidR="00492C83" w:rsidRPr="00A63931">
        <w:rPr>
          <w:i/>
          <w:iCs/>
          <w:lang w:val="es-PE"/>
        </w:rPr>
        <w:t>upādāna</w:t>
      </w:r>
      <w:proofErr w:type="spellEnd"/>
      <w:r w:rsidR="00492C83" w:rsidRPr="00A63931">
        <w:rPr>
          <w:lang w:val="es-PE"/>
        </w:rPr>
        <w:t xml:space="preserve">; a través de </w:t>
      </w:r>
      <w:proofErr w:type="spellStart"/>
      <w:r w:rsidR="00492C83" w:rsidRPr="00A63931">
        <w:rPr>
          <w:i/>
          <w:iCs/>
          <w:lang w:val="es-PE"/>
        </w:rPr>
        <w:t>upādāna</w:t>
      </w:r>
      <w:proofErr w:type="spellEnd"/>
      <w:r w:rsidR="00492C83" w:rsidRPr="00A63931">
        <w:rPr>
          <w:lang w:val="es-PE"/>
        </w:rPr>
        <w:t xml:space="preserve"> surge </w:t>
      </w:r>
      <w:proofErr w:type="spellStart"/>
      <w:r w:rsidR="00492C83" w:rsidRPr="00A63931">
        <w:rPr>
          <w:i/>
          <w:iCs/>
          <w:lang w:val="es-PE"/>
        </w:rPr>
        <w:t>bhava</w:t>
      </w:r>
      <w:proofErr w:type="spellEnd"/>
      <w:r w:rsidR="00492C83" w:rsidRPr="00A63931">
        <w:rPr>
          <w:lang w:val="es-PE"/>
        </w:rPr>
        <w:t xml:space="preserve">, a través de </w:t>
      </w:r>
      <w:proofErr w:type="spellStart"/>
      <w:r w:rsidR="00492C83" w:rsidRPr="00A63931">
        <w:rPr>
          <w:i/>
          <w:iCs/>
          <w:lang w:val="es-PE"/>
        </w:rPr>
        <w:t>bhava</w:t>
      </w:r>
      <w:proofErr w:type="spellEnd"/>
      <w:r w:rsidR="00492C83" w:rsidRPr="00A63931">
        <w:rPr>
          <w:lang w:val="es-PE"/>
        </w:rPr>
        <w:t xml:space="preserve"> surge </w:t>
      </w:r>
      <w:proofErr w:type="spellStart"/>
      <w:r w:rsidR="00492C83" w:rsidRPr="00A63931">
        <w:rPr>
          <w:i/>
          <w:iCs/>
          <w:lang w:val="es-PE"/>
        </w:rPr>
        <w:t>jāti</w:t>
      </w:r>
      <w:proofErr w:type="spellEnd"/>
      <w:r w:rsidR="00492C83" w:rsidRPr="00A63931">
        <w:rPr>
          <w:lang w:val="es-PE"/>
        </w:rPr>
        <w:t xml:space="preserve">, y a través de </w:t>
      </w:r>
      <w:proofErr w:type="spellStart"/>
      <w:r w:rsidR="00492C83" w:rsidRPr="00A63931">
        <w:rPr>
          <w:i/>
          <w:iCs/>
          <w:lang w:val="es-PE"/>
        </w:rPr>
        <w:t>jāti</w:t>
      </w:r>
      <w:proofErr w:type="spellEnd"/>
      <w:r w:rsidR="00492C83" w:rsidRPr="00A63931">
        <w:rPr>
          <w:lang w:val="es-PE"/>
        </w:rPr>
        <w:t xml:space="preserve"> surge </w:t>
      </w:r>
      <w:proofErr w:type="spellStart"/>
      <w:r w:rsidR="00492C83" w:rsidRPr="00A63931">
        <w:rPr>
          <w:i/>
          <w:iCs/>
          <w:lang w:val="es-PE"/>
        </w:rPr>
        <w:t>jāra-maraṇa</w:t>
      </w:r>
      <w:proofErr w:type="spellEnd"/>
      <w:r w:rsidR="00492C83" w:rsidRPr="00A63931">
        <w:rPr>
          <w:lang w:val="es-PE"/>
        </w:rPr>
        <w:t xml:space="preserve">, </w:t>
      </w:r>
      <w:proofErr w:type="spellStart"/>
      <w:r w:rsidR="00492C83" w:rsidRPr="00A63931">
        <w:rPr>
          <w:i/>
          <w:iCs/>
          <w:lang w:val="es-PE"/>
        </w:rPr>
        <w:t>soka</w:t>
      </w:r>
      <w:proofErr w:type="spellEnd"/>
      <w:r w:rsidR="00492C83" w:rsidRPr="00A63931">
        <w:rPr>
          <w:lang w:val="es-PE"/>
        </w:rPr>
        <w:t xml:space="preserve">, </w:t>
      </w:r>
      <w:proofErr w:type="spellStart"/>
      <w:r w:rsidR="00492C83" w:rsidRPr="00A63931">
        <w:rPr>
          <w:i/>
          <w:iCs/>
          <w:lang w:val="es-PE"/>
        </w:rPr>
        <w:t>parideva</w:t>
      </w:r>
      <w:proofErr w:type="spellEnd"/>
      <w:r w:rsidR="00492C83" w:rsidRPr="00A63931">
        <w:rPr>
          <w:lang w:val="es-PE"/>
        </w:rPr>
        <w:t xml:space="preserve">, </w:t>
      </w:r>
      <w:r w:rsidR="00492C83" w:rsidRPr="00A63931">
        <w:rPr>
          <w:i/>
          <w:iCs/>
          <w:lang w:val="es-PE"/>
        </w:rPr>
        <w:t>dukkha</w:t>
      </w:r>
      <w:r w:rsidR="00492C83" w:rsidRPr="00A63931">
        <w:rPr>
          <w:lang w:val="es-PE"/>
        </w:rPr>
        <w:t xml:space="preserve">, </w:t>
      </w:r>
      <w:proofErr w:type="spellStart"/>
      <w:r w:rsidR="00492C83" w:rsidRPr="00A63931">
        <w:rPr>
          <w:i/>
          <w:iCs/>
          <w:lang w:val="es-PE"/>
        </w:rPr>
        <w:t>domanassa</w:t>
      </w:r>
      <w:proofErr w:type="spellEnd"/>
      <w:r w:rsidR="00492C83" w:rsidRPr="00A63931">
        <w:rPr>
          <w:lang w:val="es-PE"/>
        </w:rPr>
        <w:t xml:space="preserve"> y </w:t>
      </w:r>
      <w:proofErr w:type="spellStart"/>
      <w:r w:rsidR="00492C83" w:rsidRPr="00A63931">
        <w:rPr>
          <w:i/>
          <w:iCs/>
          <w:lang w:val="es-PE"/>
        </w:rPr>
        <w:t>upāyāsa</w:t>
      </w:r>
      <w:proofErr w:type="spellEnd"/>
      <w:r w:rsidR="00492C83" w:rsidRPr="00A63931">
        <w:rPr>
          <w:lang w:val="es-PE"/>
        </w:rPr>
        <w:t>.</w:t>
      </w:r>
      <w:r w:rsidRPr="00A63931">
        <w:rPr>
          <w:lang w:val="es-PE"/>
        </w:rPr>
        <w:t xml:space="preserve"> Así es c</w:t>
      </w:r>
      <w:r w:rsidR="00824A72">
        <w:rPr>
          <w:lang w:val="es-PE"/>
        </w:rPr>
        <w:t>ó</w:t>
      </w:r>
      <w:r w:rsidRPr="00A63931">
        <w:rPr>
          <w:lang w:val="es-PE"/>
        </w:rPr>
        <w:t>mo surge toda esta masa de sufrimiento.</w:t>
      </w:r>
    </w:p>
    <w:p w14:paraId="262EB07E" w14:textId="5C2867F1" w:rsidR="00841C80" w:rsidRPr="00A63931" w:rsidRDefault="00841C80" w:rsidP="000C44D8">
      <w:pPr>
        <w:rPr>
          <w:lang w:val="es-PE"/>
        </w:rPr>
      </w:pPr>
      <w:r w:rsidRPr="00A63931">
        <w:rPr>
          <w:lang w:val="es-PE"/>
        </w:rPr>
        <w:t xml:space="preserve">6. A causa del </w:t>
      </w:r>
      <w:r w:rsidRPr="006D7D4D">
        <w:rPr>
          <w:i/>
          <w:iCs/>
          <w:lang w:val="es-PE"/>
        </w:rPr>
        <w:t>elemento mental</w:t>
      </w:r>
      <w:r w:rsidRPr="00A63931">
        <w:rPr>
          <w:lang w:val="es-PE"/>
        </w:rPr>
        <w:t xml:space="preserve"> y su </w:t>
      </w:r>
      <w:r w:rsidRPr="006D7D4D">
        <w:rPr>
          <w:i/>
          <w:iCs/>
          <w:lang w:val="es-PE"/>
        </w:rPr>
        <w:t>objeto mental</w:t>
      </w:r>
      <w:r w:rsidRPr="00A63931">
        <w:rPr>
          <w:lang w:val="es-PE"/>
        </w:rPr>
        <w:t xml:space="preserve"> surge la </w:t>
      </w:r>
      <w:r w:rsidRPr="006D7D4D">
        <w:rPr>
          <w:i/>
          <w:iCs/>
          <w:lang w:val="es-PE"/>
        </w:rPr>
        <w:t>consciencia mental</w:t>
      </w:r>
      <w:r w:rsidRPr="00A63931">
        <w:rPr>
          <w:lang w:val="es-PE"/>
        </w:rPr>
        <w:t xml:space="preserve">. </w:t>
      </w:r>
      <w:proofErr w:type="spellStart"/>
      <w:r w:rsidRPr="00A63931">
        <w:rPr>
          <w:i/>
          <w:iCs/>
          <w:lang w:val="es-PE"/>
        </w:rPr>
        <w:t>Phassa</w:t>
      </w:r>
      <w:proofErr w:type="spellEnd"/>
      <w:r w:rsidRPr="00A63931">
        <w:rPr>
          <w:lang w:val="es-PE"/>
        </w:rPr>
        <w:t xml:space="preserve"> </w:t>
      </w:r>
      <w:r w:rsidR="00CF1F94" w:rsidRPr="00A63931">
        <w:rPr>
          <w:lang w:val="es-PE"/>
        </w:rPr>
        <w:t xml:space="preserve">es la conjunción de los tres; a través de </w:t>
      </w:r>
      <w:proofErr w:type="spellStart"/>
      <w:r w:rsidR="00CF1F94" w:rsidRPr="00A63931">
        <w:rPr>
          <w:i/>
          <w:iCs/>
          <w:lang w:val="es-PE"/>
        </w:rPr>
        <w:t>phassa</w:t>
      </w:r>
      <w:proofErr w:type="spellEnd"/>
      <w:r w:rsidR="00CF1F94" w:rsidRPr="00A63931">
        <w:rPr>
          <w:lang w:val="es-PE"/>
        </w:rPr>
        <w:t xml:space="preserve"> surge </w:t>
      </w:r>
      <w:proofErr w:type="spellStart"/>
      <w:r w:rsidR="00CF1F94" w:rsidRPr="00A63931">
        <w:rPr>
          <w:i/>
          <w:iCs/>
          <w:lang w:val="es-PE"/>
        </w:rPr>
        <w:t>vedanā</w:t>
      </w:r>
      <w:proofErr w:type="spellEnd"/>
      <w:r w:rsidR="00CF1F94" w:rsidRPr="00A63931">
        <w:rPr>
          <w:lang w:val="es-PE"/>
        </w:rPr>
        <w:t xml:space="preserve">, a través de </w:t>
      </w:r>
      <w:proofErr w:type="spellStart"/>
      <w:r w:rsidR="00CF1F94" w:rsidRPr="00A63931">
        <w:rPr>
          <w:i/>
          <w:iCs/>
          <w:lang w:val="es-PE"/>
        </w:rPr>
        <w:t>vedanā</w:t>
      </w:r>
      <w:proofErr w:type="spellEnd"/>
      <w:r w:rsidR="00CF1F94" w:rsidRPr="00A63931">
        <w:rPr>
          <w:lang w:val="es-PE"/>
        </w:rPr>
        <w:t xml:space="preserve">, </w:t>
      </w:r>
      <w:r w:rsidR="00CF1F94" w:rsidRPr="00A63931">
        <w:rPr>
          <w:i/>
          <w:iCs/>
          <w:lang w:val="es-PE"/>
        </w:rPr>
        <w:t>taṇhā</w:t>
      </w:r>
      <w:r w:rsidR="00CF1F94" w:rsidRPr="00A63931">
        <w:rPr>
          <w:lang w:val="es-PE"/>
        </w:rPr>
        <w:t xml:space="preserve"> y a través de </w:t>
      </w:r>
      <w:r w:rsidR="00CF1F94" w:rsidRPr="00A63931">
        <w:rPr>
          <w:i/>
          <w:iCs/>
          <w:lang w:val="es-PE"/>
        </w:rPr>
        <w:t>taṇhā</w:t>
      </w:r>
      <w:r w:rsidR="00CF1F94" w:rsidRPr="00A63931">
        <w:rPr>
          <w:lang w:val="es-PE"/>
        </w:rPr>
        <w:t xml:space="preserve">, </w:t>
      </w:r>
      <w:proofErr w:type="spellStart"/>
      <w:r w:rsidR="00CF1F94" w:rsidRPr="00A63931">
        <w:rPr>
          <w:i/>
          <w:iCs/>
          <w:lang w:val="es-PE"/>
        </w:rPr>
        <w:t>upādāna</w:t>
      </w:r>
      <w:proofErr w:type="spellEnd"/>
      <w:r w:rsidR="00CF1F94" w:rsidRPr="00A63931">
        <w:rPr>
          <w:lang w:val="es-PE"/>
        </w:rPr>
        <w:t xml:space="preserve">; a través de </w:t>
      </w:r>
      <w:proofErr w:type="spellStart"/>
      <w:r w:rsidR="00CF1F94" w:rsidRPr="00A63931">
        <w:rPr>
          <w:i/>
          <w:iCs/>
          <w:lang w:val="es-PE"/>
        </w:rPr>
        <w:t>upādāna</w:t>
      </w:r>
      <w:proofErr w:type="spellEnd"/>
      <w:r w:rsidR="00CF1F94" w:rsidRPr="00A63931">
        <w:rPr>
          <w:lang w:val="es-PE"/>
        </w:rPr>
        <w:t xml:space="preserve"> surge </w:t>
      </w:r>
      <w:proofErr w:type="spellStart"/>
      <w:r w:rsidR="00CF1F94" w:rsidRPr="00A63931">
        <w:rPr>
          <w:i/>
          <w:iCs/>
          <w:lang w:val="es-PE"/>
        </w:rPr>
        <w:t>bhava</w:t>
      </w:r>
      <w:proofErr w:type="spellEnd"/>
      <w:r w:rsidR="00CF1F94" w:rsidRPr="00A63931">
        <w:rPr>
          <w:lang w:val="es-PE"/>
        </w:rPr>
        <w:t xml:space="preserve">, a través de </w:t>
      </w:r>
      <w:proofErr w:type="spellStart"/>
      <w:r w:rsidR="00CF1F94" w:rsidRPr="00A63931">
        <w:rPr>
          <w:i/>
          <w:iCs/>
          <w:lang w:val="es-PE"/>
        </w:rPr>
        <w:t>bhava</w:t>
      </w:r>
      <w:proofErr w:type="spellEnd"/>
      <w:r w:rsidR="00CF1F94" w:rsidRPr="00A63931">
        <w:rPr>
          <w:lang w:val="es-PE"/>
        </w:rPr>
        <w:t xml:space="preserve"> surge </w:t>
      </w:r>
      <w:proofErr w:type="spellStart"/>
      <w:r w:rsidR="00CF1F94" w:rsidRPr="00A63931">
        <w:rPr>
          <w:i/>
          <w:iCs/>
          <w:lang w:val="es-PE"/>
        </w:rPr>
        <w:t>jāti</w:t>
      </w:r>
      <w:proofErr w:type="spellEnd"/>
      <w:r w:rsidR="006D7D4D">
        <w:rPr>
          <w:lang w:val="es-PE"/>
        </w:rPr>
        <w:t>;</w:t>
      </w:r>
      <w:r w:rsidR="00CF1F94" w:rsidRPr="00A63931">
        <w:rPr>
          <w:lang w:val="es-PE"/>
        </w:rPr>
        <w:t xml:space="preserve"> y a través de </w:t>
      </w:r>
      <w:proofErr w:type="spellStart"/>
      <w:r w:rsidR="00CF1F94" w:rsidRPr="00A63931">
        <w:rPr>
          <w:i/>
          <w:iCs/>
          <w:lang w:val="es-PE"/>
        </w:rPr>
        <w:t>jāti</w:t>
      </w:r>
      <w:proofErr w:type="spellEnd"/>
      <w:r w:rsidR="00CF1F94" w:rsidRPr="00A63931">
        <w:rPr>
          <w:lang w:val="es-PE"/>
        </w:rPr>
        <w:t xml:space="preserve"> surge </w:t>
      </w:r>
      <w:proofErr w:type="spellStart"/>
      <w:r w:rsidR="00CF1F94" w:rsidRPr="00A63931">
        <w:rPr>
          <w:i/>
          <w:iCs/>
          <w:lang w:val="es-PE"/>
        </w:rPr>
        <w:t>jāra-maraṇa</w:t>
      </w:r>
      <w:proofErr w:type="spellEnd"/>
      <w:r w:rsidR="00CF1F94" w:rsidRPr="00A63931">
        <w:rPr>
          <w:lang w:val="es-PE"/>
        </w:rPr>
        <w:t xml:space="preserve">, </w:t>
      </w:r>
      <w:proofErr w:type="spellStart"/>
      <w:r w:rsidR="00CF1F94" w:rsidRPr="00A63931">
        <w:rPr>
          <w:i/>
          <w:iCs/>
          <w:lang w:val="es-PE"/>
        </w:rPr>
        <w:t>soka</w:t>
      </w:r>
      <w:proofErr w:type="spellEnd"/>
      <w:r w:rsidR="00CF1F94" w:rsidRPr="00A63931">
        <w:rPr>
          <w:lang w:val="es-PE"/>
        </w:rPr>
        <w:t xml:space="preserve">, </w:t>
      </w:r>
      <w:proofErr w:type="spellStart"/>
      <w:r w:rsidR="00CF1F94" w:rsidRPr="00A63931">
        <w:rPr>
          <w:i/>
          <w:iCs/>
          <w:lang w:val="es-PE"/>
        </w:rPr>
        <w:t>parideva</w:t>
      </w:r>
      <w:proofErr w:type="spellEnd"/>
      <w:r w:rsidR="00CF1F94" w:rsidRPr="00A63931">
        <w:rPr>
          <w:lang w:val="es-PE"/>
        </w:rPr>
        <w:t xml:space="preserve">, </w:t>
      </w:r>
      <w:r w:rsidR="00CF1F94" w:rsidRPr="00A63931">
        <w:rPr>
          <w:i/>
          <w:iCs/>
          <w:lang w:val="es-PE"/>
        </w:rPr>
        <w:t>dukkha</w:t>
      </w:r>
      <w:r w:rsidR="00CF1F94" w:rsidRPr="00A63931">
        <w:rPr>
          <w:lang w:val="es-PE"/>
        </w:rPr>
        <w:t xml:space="preserve">, </w:t>
      </w:r>
      <w:proofErr w:type="spellStart"/>
      <w:r w:rsidR="00CF1F94" w:rsidRPr="00A63931">
        <w:rPr>
          <w:i/>
          <w:iCs/>
          <w:lang w:val="es-PE"/>
        </w:rPr>
        <w:t>domanassa</w:t>
      </w:r>
      <w:proofErr w:type="spellEnd"/>
      <w:r w:rsidR="00CF1F94" w:rsidRPr="00A63931">
        <w:rPr>
          <w:lang w:val="es-PE"/>
        </w:rPr>
        <w:t xml:space="preserve"> y </w:t>
      </w:r>
      <w:proofErr w:type="spellStart"/>
      <w:r w:rsidR="00CF1F94" w:rsidRPr="00A63931">
        <w:rPr>
          <w:i/>
          <w:iCs/>
          <w:lang w:val="es-PE"/>
        </w:rPr>
        <w:t>upāyāsa</w:t>
      </w:r>
      <w:proofErr w:type="spellEnd"/>
      <w:r w:rsidRPr="00A63931">
        <w:rPr>
          <w:lang w:val="es-PE"/>
        </w:rPr>
        <w:t>. Así es c</w:t>
      </w:r>
      <w:r w:rsidR="00824A72">
        <w:rPr>
          <w:lang w:val="es-PE"/>
        </w:rPr>
        <w:t>ó</w:t>
      </w:r>
      <w:r w:rsidRPr="00A63931">
        <w:rPr>
          <w:lang w:val="es-PE"/>
        </w:rPr>
        <w:t>mo surge toda esta masa de sufrimiento.</w:t>
      </w:r>
    </w:p>
    <w:p w14:paraId="2C735377" w14:textId="77777777" w:rsidR="000C44D8" w:rsidRPr="00A63931" w:rsidRDefault="000C44D8" w:rsidP="000C44D8">
      <w:pPr>
        <w:rPr>
          <w:lang w:val="es-PE"/>
        </w:rPr>
      </w:pPr>
    </w:p>
    <w:p w14:paraId="68359F06" w14:textId="3AF04652" w:rsidR="00841C80" w:rsidRPr="00A63931" w:rsidRDefault="00841C80" w:rsidP="000C44D8">
      <w:pPr>
        <w:pStyle w:val="Normalsinsangria"/>
        <w:rPr>
          <w:lang w:val="es-PE"/>
        </w:rPr>
      </w:pPr>
      <w:r w:rsidRPr="00A63931">
        <w:rPr>
          <w:lang w:val="es-PE"/>
        </w:rPr>
        <w:t xml:space="preserve">II. Monjes, </w:t>
      </w:r>
      <w:r w:rsidR="00A319C4" w:rsidRPr="00A63931">
        <w:rPr>
          <w:lang w:val="es-PE"/>
        </w:rPr>
        <w:t xml:space="preserve">¿cómo se </w:t>
      </w:r>
      <w:r w:rsidR="00C530E9">
        <w:rPr>
          <w:lang w:val="es-PE"/>
        </w:rPr>
        <w:t xml:space="preserve">consuma </w:t>
      </w:r>
      <w:r w:rsidR="00A319C4" w:rsidRPr="00A63931">
        <w:rPr>
          <w:lang w:val="es-PE"/>
        </w:rPr>
        <w:t xml:space="preserve">la </w:t>
      </w:r>
      <w:r w:rsidR="002822E9" w:rsidRPr="002822E9">
        <w:rPr>
          <w:i/>
          <w:iCs/>
          <w:lang w:val="es-PE"/>
        </w:rPr>
        <w:t>cesación</w:t>
      </w:r>
      <w:r w:rsidR="00A319C4" w:rsidRPr="00A63931">
        <w:rPr>
          <w:lang w:val="es-PE"/>
        </w:rPr>
        <w:t xml:space="preserve"> de los seres?</w:t>
      </w:r>
    </w:p>
    <w:p w14:paraId="6C228D6E" w14:textId="13DD33BD" w:rsidR="00841C80" w:rsidRPr="00A63931" w:rsidRDefault="00841C80" w:rsidP="000C44D8">
      <w:pPr>
        <w:rPr>
          <w:lang w:val="es-PE"/>
        </w:rPr>
      </w:pPr>
      <w:r w:rsidRPr="00A63931">
        <w:rPr>
          <w:lang w:val="es-PE"/>
        </w:rPr>
        <w:t xml:space="preserve">1. Monjes, a causa de la </w:t>
      </w:r>
      <w:r w:rsidRPr="006D7D4D">
        <w:rPr>
          <w:i/>
          <w:iCs/>
          <w:lang w:val="es-PE"/>
        </w:rPr>
        <w:t>vista</w:t>
      </w:r>
      <w:r w:rsidRPr="00A63931">
        <w:rPr>
          <w:lang w:val="es-PE"/>
        </w:rPr>
        <w:t xml:space="preserve"> y </w:t>
      </w:r>
      <w:r w:rsidR="006D7D4D">
        <w:rPr>
          <w:lang w:val="es-PE"/>
        </w:rPr>
        <w:t>el</w:t>
      </w:r>
      <w:r w:rsidRPr="00A63931">
        <w:rPr>
          <w:lang w:val="es-PE"/>
        </w:rPr>
        <w:t xml:space="preserve"> </w:t>
      </w:r>
      <w:r w:rsidRPr="006D7D4D">
        <w:rPr>
          <w:i/>
          <w:iCs/>
          <w:lang w:val="es-PE"/>
        </w:rPr>
        <w:t>objeto visible</w:t>
      </w:r>
      <w:r w:rsidRPr="00A63931">
        <w:rPr>
          <w:lang w:val="es-PE"/>
        </w:rPr>
        <w:t xml:space="preserve"> surge la </w:t>
      </w:r>
      <w:r w:rsidRPr="006D7D4D">
        <w:rPr>
          <w:i/>
          <w:iCs/>
          <w:lang w:val="es-PE"/>
        </w:rPr>
        <w:t>consciencia visual</w:t>
      </w:r>
      <w:r w:rsidRPr="00A63931">
        <w:rPr>
          <w:lang w:val="es-PE"/>
        </w:rPr>
        <w:t xml:space="preserve">. </w:t>
      </w:r>
      <w:proofErr w:type="spellStart"/>
      <w:r w:rsidRPr="00A63931">
        <w:rPr>
          <w:i/>
          <w:iCs/>
          <w:lang w:val="es-PE"/>
        </w:rPr>
        <w:t>Phassa</w:t>
      </w:r>
      <w:proofErr w:type="spellEnd"/>
      <w:r w:rsidRPr="00A63931">
        <w:rPr>
          <w:lang w:val="es-PE"/>
        </w:rPr>
        <w:t xml:space="preserve"> es la conjunción de los tres; a través de la </w:t>
      </w:r>
      <w:r w:rsidR="00C077D7" w:rsidRPr="002822E9">
        <w:rPr>
          <w:i/>
          <w:iCs/>
          <w:lang w:val="es-PE"/>
        </w:rPr>
        <w:t>cesación</w:t>
      </w:r>
      <w:r w:rsidR="00C077D7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del </w:t>
      </w:r>
      <w:r w:rsidR="006D7D4D">
        <w:rPr>
          <w:i/>
          <w:iCs/>
          <w:lang w:val="es-PE"/>
        </w:rPr>
        <w:t>contacto</w:t>
      </w:r>
      <w:r w:rsidRPr="00A63931">
        <w:rPr>
          <w:lang w:val="es-PE"/>
        </w:rPr>
        <w:t xml:space="preserve">, </w:t>
      </w:r>
      <w:r w:rsidR="00EF0BF9" w:rsidRPr="00220B93">
        <w:rPr>
          <w:lang w:val="es-PE"/>
        </w:rPr>
        <w:t xml:space="preserve">se </w:t>
      </w:r>
      <w:r w:rsidR="008E43DF">
        <w:rPr>
          <w:lang w:val="es-PE"/>
        </w:rPr>
        <w:t>consuma</w:t>
      </w:r>
      <w:r w:rsidR="00EF0BF9" w:rsidRPr="00220B93">
        <w:rPr>
          <w:lang w:val="es-PE"/>
        </w:rPr>
        <w:t xml:space="preserve"> la</w:t>
      </w:r>
      <w:r w:rsidR="00EF0BF9">
        <w:rPr>
          <w:i/>
          <w:iCs/>
          <w:lang w:val="es-PE"/>
        </w:rPr>
        <w:t xml:space="preserve"> </w:t>
      </w:r>
      <w:r w:rsidR="00220B93" w:rsidRPr="00220B93">
        <w:rPr>
          <w:i/>
          <w:iCs/>
          <w:lang w:val="es-PE"/>
        </w:rPr>
        <w:t>cesación</w:t>
      </w:r>
      <w:r w:rsidRPr="00A63931">
        <w:rPr>
          <w:lang w:val="es-PE"/>
        </w:rPr>
        <w:t xml:space="preserve"> </w:t>
      </w:r>
      <w:r w:rsidR="00220B93">
        <w:rPr>
          <w:lang w:val="es-PE"/>
        </w:rPr>
        <w:t xml:space="preserve">de </w:t>
      </w:r>
      <w:r w:rsidRPr="00A63931">
        <w:rPr>
          <w:lang w:val="es-PE"/>
        </w:rPr>
        <w:t xml:space="preserve">la </w:t>
      </w:r>
      <w:r w:rsidR="006D7D4D" w:rsidRPr="00DD775E">
        <w:rPr>
          <w:i/>
          <w:iCs/>
          <w:lang w:val="es-PE"/>
        </w:rPr>
        <w:t>sensación</w:t>
      </w:r>
      <w:r w:rsidR="006D7D4D" w:rsidRPr="00A63931">
        <w:rPr>
          <w:lang w:val="es-PE"/>
        </w:rPr>
        <w:t xml:space="preserve">, a través de la </w:t>
      </w:r>
      <w:r w:rsidR="00C24EB6" w:rsidRPr="002822E9">
        <w:rPr>
          <w:i/>
          <w:iCs/>
          <w:lang w:val="es-PE"/>
        </w:rPr>
        <w:t>cesación</w:t>
      </w:r>
      <w:r w:rsidR="00C24EB6" w:rsidRPr="00A63931">
        <w:rPr>
          <w:lang w:val="es-PE"/>
        </w:rPr>
        <w:t xml:space="preserve"> </w:t>
      </w:r>
      <w:r w:rsidR="006D7D4D" w:rsidRPr="00A63931">
        <w:rPr>
          <w:lang w:val="es-PE"/>
        </w:rPr>
        <w:t xml:space="preserve">de la </w:t>
      </w:r>
      <w:r w:rsidR="006D7D4D" w:rsidRPr="00DD775E">
        <w:rPr>
          <w:i/>
          <w:iCs/>
          <w:lang w:val="es-PE"/>
        </w:rPr>
        <w:t>sensación</w:t>
      </w:r>
      <w:r w:rsidR="006D7D4D" w:rsidRPr="00A63931">
        <w:rPr>
          <w:lang w:val="es-PE"/>
        </w:rPr>
        <w:t xml:space="preserve"> </w:t>
      </w:r>
      <w:r w:rsidR="0011656E">
        <w:rPr>
          <w:lang w:val="es-PE"/>
        </w:rPr>
        <w:t xml:space="preserve">se </w:t>
      </w:r>
      <w:r w:rsidR="008E43DF">
        <w:rPr>
          <w:lang w:val="es-PE"/>
        </w:rPr>
        <w:t xml:space="preserve">consuma </w:t>
      </w:r>
      <w:r w:rsidR="0011656E">
        <w:rPr>
          <w:lang w:val="es-PE"/>
        </w:rPr>
        <w:t>la</w:t>
      </w:r>
      <w:r w:rsidR="00C24EB6" w:rsidRPr="00A63931">
        <w:rPr>
          <w:lang w:val="es-PE"/>
        </w:rPr>
        <w:t xml:space="preserve"> </w:t>
      </w:r>
      <w:r w:rsidR="00904C84">
        <w:rPr>
          <w:lang w:val="es-PE"/>
        </w:rPr>
        <w:t>d</w:t>
      </w:r>
      <w:r w:rsidR="006D7D4D">
        <w:rPr>
          <w:lang w:val="es-PE"/>
        </w:rPr>
        <w:t xml:space="preserve">el </w:t>
      </w:r>
      <w:r w:rsidR="006D7D4D" w:rsidRPr="00DD775E">
        <w:rPr>
          <w:i/>
          <w:iCs/>
          <w:lang w:val="es-PE"/>
        </w:rPr>
        <w:t>deseo</w:t>
      </w:r>
      <w:r w:rsidR="006D7D4D" w:rsidRPr="00A63931">
        <w:rPr>
          <w:lang w:val="es-PE"/>
        </w:rPr>
        <w:t xml:space="preserve">; a través de la </w:t>
      </w:r>
      <w:r w:rsidR="00C24EB6" w:rsidRPr="00C24EB6">
        <w:rPr>
          <w:i/>
          <w:iCs/>
          <w:lang w:val="es-PE"/>
        </w:rPr>
        <w:t>cesación</w:t>
      </w:r>
      <w:r w:rsidR="00C24EB6" w:rsidRPr="00C24EB6">
        <w:rPr>
          <w:lang w:val="es-PE"/>
        </w:rPr>
        <w:t xml:space="preserve"> </w:t>
      </w:r>
      <w:r w:rsidR="006D7D4D" w:rsidRPr="00A63931">
        <w:rPr>
          <w:lang w:val="es-PE"/>
        </w:rPr>
        <w:t>d</w:t>
      </w:r>
      <w:r w:rsidR="006D7D4D">
        <w:rPr>
          <w:lang w:val="es-PE"/>
        </w:rPr>
        <w:t xml:space="preserve">el </w:t>
      </w:r>
      <w:r w:rsidR="006D7D4D" w:rsidRPr="00DD775E">
        <w:rPr>
          <w:i/>
          <w:iCs/>
          <w:lang w:val="es-PE"/>
        </w:rPr>
        <w:t>deseo</w:t>
      </w:r>
      <w:r w:rsidR="006D7D4D" w:rsidRPr="00A63931">
        <w:rPr>
          <w:lang w:val="es-PE"/>
        </w:rPr>
        <w:t xml:space="preserve"> se </w:t>
      </w:r>
      <w:r w:rsidR="008E43DF" w:rsidRPr="008E43DF">
        <w:rPr>
          <w:lang w:val="es-PE"/>
        </w:rPr>
        <w:t xml:space="preserve">consuma </w:t>
      </w:r>
      <w:r w:rsidR="008E43DF">
        <w:rPr>
          <w:lang w:val="es-PE"/>
        </w:rPr>
        <w:t xml:space="preserve">la </w:t>
      </w:r>
      <w:r w:rsidR="008E43DF" w:rsidRPr="008E43DF">
        <w:rPr>
          <w:i/>
          <w:iCs/>
          <w:lang w:val="es-PE"/>
        </w:rPr>
        <w:t>cesación</w:t>
      </w:r>
      <w:r w:rsidR="008E43DF" w:rsidRPr="008E43DF">
        <w:rPr>
          <w:lang w:val="es-PE"/>
        </w:rPr>
        <w:t xml:space="preserve"> </w:t>
      </w:r>
      <w:r w:rsidR="008E43DF">
        <w:rPr>
          <w:lang w:val="es-PE"/>
        </w:rPr>
        <w:t>d</w:t>
      </w:r>
      <w:r w:rsidR="006D7D4D">
        <w:rPr>
          <w:lang w:val="es-PE"/>
        </w:rPr>
        <w:t xml:space="preserve">el </w:t>
      </w:r>
      <w:r w:rsidR="006D7D4D" w:rsidRPr="00DD775E">
        <w:rPr>
          <w:i/>
          <w:iCs/>
          <w:lang w:val="es-PE"/>
        </w:rPr>
        <w:t>apego</w:t>
      </w:r>
      <w:r w:rsidR="006D7D4D" w:rsidRPr="00A63931">
        <w:rPr>
          <w:lang w:val="es-PE"/>
        </w:rPr>
        <w:t xml:space="preserve">; con la </w:t>
      </w:r>
      <w:r w:rsidR="008E43DF" w:rsidRPr="008E43DF">
        <w:rPr>
          <w:i/>
          <w:iCs/>
          <w:lang w:val="es-PE"/>
        </w:rPr>
        <w:t>cesación</w:t>
      </w:r>
      <w:r w:rsidR="008E43DF" w:rsidRPr="008E43DF">
        <w:rPr>
          <w:lang w:val="es-PE"/>
        </w:rPr>
        <w:t xml:space="preserve"> </w:t>
      </w:r>
      <w:r w:rsidR="006D7D4D" w:rsidRPr="00A63931">
        <w:rPr>
          <w:lang w:val="es-PE"/>
        </w:rPr>
        <w:t>de</w:t>
      </w:r>
      <w:r w:rsidR="006D7D4D">
        <w:rPr>
          <w:lang w:val="es-PE"/>
        </w:rPr>
        <w:t xml:space="preserve">l </w:t>
      </w:r>
      <w:r w:rsidR="006D7D4D" w:rsidRPr="00DD775E">
        <w:rPr>
          <w:i/>
          <w:iCs/>
          <w:lang w:val="es-PE"/>
        </w:rPr>
        <w:t>apego</w:t>
      </w:r>
      <w:r w:rsidR="006D7D4D" w:rsidRPr="00A63931">
        <w:rPr>
          <w:lang w:val="es-PE"/>
        </w:rPr>
        <w:t xml:space="preserve"> se </w:t>
      </w:r>
      <w:r w:rsidR="008E43DF">
        <w:rPr>
          <w:lang w:val="es-PE"/>
        </w:rPr>
        <w:t>consuma</w:t>
      </w:r>
      <w:r w:rsidR="006D7D4D" w:rsidRPr="00A63931">
        <w:rPr>
          <w:lang w:val="es-PE"/>
        </w:rPr>
        <w:t xml:space="preserve"> </w:t>
      </w:r>
      <w:r w:rsidR="00EB6F3A">
        <w:rPr>
          <w:lang w:val="es-PE"/>
        </w:rPr>
        <w:t xml:space="preserve">la </w:t>
      </w:r>
      <w:r w:rsidR="00EB6F3A" w:rsidRPr="00EB6F3A">
        <w:rPr>
          <w:i/>
          <w:iCs/>
          <w:lang w:val="es-PE"/>
        </w:rPr>
        <w:t>cesación</w:t>
      </w:r>
      <w:r w:rsidR="00EB6F3A">
        <w:rPr>
          <w:lang w:val="es-PE"/>
        </w:rPr>
        <w:t xml:space="preserve"> d</w:t>
      </w:r>
      <w:r w:rsidR="006D7D4D" w:rsidRPr="00A63931">
        <w:rPr>
          <w:lang w:val="es-PE"/>
        </w:rPr>
        <w:t xml:space="preserve">el </w:t>
      </w:r>
      <w:r w:rsidR="006D7D4D" w:rsidRPr="00DD775E">
        <w:rPr>
          <w:i/>
          <w:iCs/>
          <w:lang w:val="es-PE"/>
        </w:rPr>
        <w:t>proceso de devenir</w:t>
      </w:r>
      <w:r w:rsidR="006D7D4D" w:rsidRPr="00A63931">
        <w:rPr>
          <w:lang w:val="es-PE"/>
        </w:rPr>
        <w:t xml:space="preserve"> y a través de su </w:t>
      </w:r>
      <w:r w:rsidR="00EB6F3A" w:rsidRPr="00EB6F3A">
        <w:rPr>
          <w:i/>
          <w:iCs/>
          <w:lang w:val="es-PE"/>
        </w:rPr>
        <w:t>cesación</w:t>
      </w:r>
      <w:r w:rsidR="00EB6F3A">
        <w:rPr>
          <w:lang w:val="es-PE"/>
        </w:rPr>
        <w:t xml:space="preserve">, la </w:t>
      </w:r>
      <w:r w:rsidR="00EB6F3A" w:rsidRPr="00EB6F3A">
        <w:rPr>
          <w:i/>
          <w:iCs/>
          <w:lang w:val="es-PE"/>
        </w:rPr>
        <w:t>cesación</w:t>
      </w:r>
      <w:r w:rsidR="00EB6F3A">
        <w:rPr>
          <w:lang w:val="es-PE"/>
        </w:rPr>
        <w:t xml:space="preserve"> </w:t>
      </w:r>
      <w:r w:rsidR="00FE512C">
        <w:rPr>
          <w:lang w:val="es-PE"/>
        </w:rPr>
        <w:t>d</w:t>
      </w:r>
      <w:r w:rsidR="006D7D4D" w:rsidRPr="00A63931">
        <w:rPr>
          <w:lang w:val="es-PE"/>
        </w:rPr>
        <w:t xml:space="preserve">el </w:t>
      </w:r>
      <w:r w:rsidR="006D7D4D" w:rsidRPr="00DD775E">
        <w:rPr>
          <w:i/>
          <w:iCs/>
          <w:lang w:val="es-PE"/>
        </w:rPr>
        <w:t>renacimiento</w:t>
      </w:r>
      <w:r w:rsidR="006D7D4D" w:rsidRPr="00A63931">
        <w:rPr>
          <w:lang w:val="es-PE"/>
        </w:rPr>
        <w:t xml:space="preserve">, </w:t>
      </w:r>
      <w:r w:rsidR="00FE512C">
        <w:rPr>
          <w:lang w:val="es-PE"/>
        </w:rPr>
        <w:t xml:space="preserve">la </w:t>
      </w:r>
      <w:r w:rsidR="00FE512C" w:rsidRPr="00FE512C">
        <w:rPr>
          <w:i/>
          <w:iCs/>
          <w:lang w:val="es-PE"/>
        </w:rPr>
        <w:t>enfermedad</w:t>
      </w:r>
      <w:r w:rsidR="00FE512C">
        <w:rPr>
          <w:lang w:val="es-PE"/>
        </w:rPr>
        <w:t xml:space="preserve">, </w:t>
      </w:r>
      <w:r w:rsidR="006D7D4D">
        <w:rPr>
          <w:lang w:val="es-PE"/>
        </w:rPr>
        <w:t xml:space="preserve">la </w:t>
      </w:r>
      <w:r w:rsidR="002223BC">
        <w:rPr>
          <w:i/>
          <w:iCs/>
          <w:lang w:val="es-PE"/>
        </w:rPr>
        <w:t>vejez</w:t>
      </w:r>
      <w:r w:rsidR="006D7D4D" w:rsidRPr="00DD775E">
        <w:rPr>
          <w:i/>
          <w:iCs/>
          <w:lang w:val="es-PE"/>
        </w:rPr>
        <w:t xml:space="preserve"> y la</w:t>
      </w:r>
      <w:r w:rsidR="006D7D4D" w:rsidRPr="00A63931">
        <w:rPr>
          <w:lang w:val="es-PE"/>
        </w:rPr>
        <w:t xml:space="preserve"> </w:t>
      </w:r>
      <w:r w:rsidR="006D7D4D" w:rsidRPr="00DD775E">
        <w:rPr>
          <w:i/>
          <w:iCs/>
          <w:lang w:val="es-PE"/>
        </w:rPr>
        <w:t>muerte</w:t>
      </w:r>
      <w:r w:rsidR="006D7D4D" w:rsidRPr="00A63931">
        <w:rPr>
          <w:lang w:val="es-PE"/>
        </w:rPr>
        <w:t xml:space="preserve">, la </w:t>
      </w:r>
      <w:r w:rsidR="006D7D4D" w:rsidRPr="00EB6F3A">
        <w:rPr>
          <w:i/>
          <w:iCs/>
          <w:lang w:val="es-PE"/>
        </w:rPr>
        <w:t>aflicción</w:t>
      </w:r>
      <w:r w:rsidR="006D7D4D" w:rsidRPr="00A63931">
        <w:rPr>
          <w:lang w:val="es-PE"/>
        </w:rPr>
        <w:t xml:space="preserve">, la </w:t>
      </w:r>
      <w:r w:rsidR="006D7D4D" w:rsidRPr="00EB6F3A">
        <w:rPr>
          <w:i/>
          <w:iCs/>
          <w:lang w:val="es-PE"/>
        </w:rPr>
        <w:t>lamentación</w:t>
      </w:r>
      <w:r w:rsidR="006D7D4D" w:rsidRPr="00A63931">
        <w:rPr>
          <w:lang w:val="es-PE"/>
        </w:rPr>
        <w:t xml:space="preserve">, el </w:t>
      </w:r>
      <w:r w:rsidR="006D7D4D" w:rsidRPr="00EB6F3A">
        <w:rPr>
          <w:i/>
          <w:iCs/>
          <w:lang w:val="es-PE"/>
        </w:rPr>
        <w:t>sufrimiento</w:t>
      </w:r>
      <w:r w:rsidR="006D7D4D" w:rsidRPr="00A63931">
        <w:rPr>
          <w:lang w:val="es-PE"/>
        </w:rPr>
        <w:t xml:space="preserve">, la </w:t>
      </w:r>
      <w:r w:rsidR="006D7D4D" w:rsidRPr="00EB6F3A">
        <w:rPr>
          <w:i/>
          <w:iCs/>
          <w:lang w:val="es-PE"/>
        </w:rPr>
        <w:t>angustia</w:t>
      </w:r>
      <w:r w:rsidR="006D7D4D" w:rsidRPr="00A63931">
        <w:rPr>
          <w:lang w:val="es-PE"/>
        </w:rPr>
        <w:t xml:space="preserve"> y la </w:t>
      </w:r>
      <w:r w:rsidR="006D7D4D" w:rsidRPr="00EB6F3A">
        <w:rPr>
          <w:i/>
          <w:iCs/>
          <w:lang w:val="es-PE"/>
        </w:rPr>
        <w:t>desesperació</w:t>
      </w:r>
      <w:r w:rsidR="00DD775E" w:rsidRPr="00EB6F3A">
        <w:rPr>
          <w:i/>
          <w:iCs/>
          <w:lang w:val="es-PE"/>
        </w:rPr>
        <w:t>n</w:t>
      </w:r>
      <w:r w:rsidRPr="00A63931">
        <w:rPr>
          <w:lang w:val="es-PE"/>
        </w:rPr>
        <w:t>. Así es c</w:t>
      </w:r>
      <w:r w:rsidR="00DD775E">
        <w:rPr>
          <w:lang w:val="es-PE"/>
        </w:rPr>
        <w:t>ó</w:t>
      </w:r>
      <w:r w:rsidRPr="00A63931">
        <w:rPr>
          <w:lang w:val="es-PE"/>
        </w:rPr>
        <w:t xml:space="preserve">mo se </w:t>
      </w:r>
      <w:r w:rsidR="003E75B1">
        <w:rPr>
          <w:lang w:val="es-PE"/>
        </w:rPr>
        <w:t>consuma</w:t>
      </w:r>
      <w:r w:rsidRPr="00A63931">
        <w:rPr>
          <w:lang w:val="es-PE"/>
        </w:rPr>
        <w:t xml:space="preserve"> la </w:t>
      </w:r>
      <w:r w:rsidR="003E75B1" w:rsidRPr="003E75B1">
        <w:rPr>
          <w:i/>
          <w:iCs/>
          <w:lang w:val="es-PE"/>
        </w:rPr>
        <w:t>cesación</w:t>
      </w:r>
      <w:r w:rsidR="003E75B1" w:rsidRPr="003E75B1">
        <w:rPr>
          <w:lang w:val="es-PE"/>
        </w:rPr>
        <w:t xml:space="preserve"> </w:t>
      </w:r>
      <w:r w:rsidRPr="00A63931">
        <w:rPr>
          <w:lang w:val="es-PE"/>
        </w:rPr>
        <w:t xml:space="preserve">de toda esta masa de sufrimiento. Así es que se </w:t>
      </w:r>
      <w:r w:rsidR="003E75B1">
        <w:rPr>
          <w:lang w:val="es-PE"/>
        </w:rPr>
        <w:t xml:space="preserve">consuma </w:t>
      </w:r>
      <w:r w:rsidRPr="00A63931">
        <w:rPr>
          <w:lang w:val="es-PE"/>
        </w:rPr>
        <w:t xml:space="preserve">la </w:t>
      </w:r>
      <w:r w:rsidR="003E75B1" w:rsidRPr="003E75B1">
        <w:rPr>
          <w:i/>
          <w:iCs/>
          <w:lang w:val="es-PE"/>
        </w:rPr>
        <w:t>cesación</w:t>
      </w:r>
      <w:r w:rsidR="003E75B1" w:rsidRPr="003E75B1">
        <w:rPr>
          <w:lang w:val="es-PE"/>
        </w:rPr>
        <w:t xml:space="preserve"> </w:t>
      </w:r>
      <w:r w:rsidRPr="00A63931">
        <w:rPr>
          <w:lang w:val="es-PE"/>
        </w:rPr>
        <w:t>de los seres.</w:t>
      </w:r>
    </w:p>
    <w:p w14:paraId="0498B684" w14:textId="5F55F405" w:rsidR="00841C80" w:rsidRPr="00A63931" w:rsidRDefault="00841C80" w:rsidP="000C44D8">
      <w:pPr>
        <w:rPr>
          <w:lang w:val="es-PE"/>
        </w:rPr>
      </w:pPr>
      <w:r w:rsidRPr="00A63931">
        <w:rPr>
          <w:lang w:val="es-PE"/>
        </w:rPr>
        <w:t xml:space="preserve">2. A causa del </w:t>
      </w:r>
      <w:r w:rsidRPr="00DE5E05">
        <w:rPr>
          <w:i/>
          <w:iCs/>
          <w:lang w:val="es-PE"/>
        </w:rPr>
        <w:t>oído</w:t>
      </w:r>
      <w:r w:rsidRPr="00A63931">
        <w:rPr>
          <w:lang w:val="es-PE"/>
        </w:rPr>
        <w:t xml:space="preserve"> y el </w:t>
      </w:r>
      <w:r w:rsidR="00DE5E05" w:rsidRPr="00DE5E05">
        <w:rPr>
          <w:i/>
          <w:iCs/>
          <w:lang w:val="es-PE"/>
        </w:rPr>
        <w:t>objeto audible</w:t>
      </w:r>
      <w:r w:rsidRPr="00A63931">
        <w:rPr>
          <w:lang w:val="es-PE"/>
        </w:rPr>
        <w:t xml:space="preserve">, surge la </w:t>
      </w:r>
      <w:r w:rsidRPr="00DE5E05">
        <w:rPr>
          <w:i/>
          <w:iCs/>
          <w:lang w:val="es-PE"/>
        </w:rPr>
        <w:t>consciencia auditiva</w:t>
      </w:r>
      <w:r w:rsidRPr="00A63931">
        <w:rPr>
          <w:lang w:val="es-PE"/>
        </w:rPr>
        <w:t xml:space="preserve">. </w:t>
      </w:r>
      <w:r w:rsidR="00114E78">
        <w:rPr>
          <w:lang w:val="es-PE"/>
        </w:rPr>
        <w:t xml:space="preserve">El </w:t>
      </w:r>
      <w:r w:rsidR="00114E78" w:rsidRPr="00114E78">
        <w:rPr>
          <w:i/>
          <w:iCs/>
          <w:lang w:val="es-PE"/>
        </w:rPr>
        <w:t>contacto</w:t>
      </w:r>
      <w:r w:rsidR="00DD775E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es la conjunción de los tres; </w:t>
      </w:r>
      <w:r w:rsidR="0063511C" w:rsidRPr="00A63931">
        <w:rPr>
          <w:lang w:val="es-PE"/>
        </w:rPr>
        <w:t xml:space="preserve">a través de la </w:t>
      </w:r>
      <w:r w:rsidR="002223BC" w:rsidRPr="002223BC">
        <w:rPr>
          <w:i/>
          <w:iCs/>
          <w:lang w:val="es-PE"/>
        </w:rPr>
        <w:t>cesación</w:t>
      </w:r>
      <w:r w:rsidR="002223BC" w:rsidRPr="002223BC">
        <w:rPr>
          <w:lang w:val="es-PE"/>
        </w:rPr>
        <w:t xml:space="preserve"> </w:t>
      </w:r>
      <w:r w:rsidR="0063511C" w:rsidRPr="00A63931">
        <w:rPr>
          <w:lang w:val="es-PE"/>
        </w:rPr>
        <w:t xml:space="preserve">del </w:t>
      </w:r>
      <w:r w:rsidR="0063511C" w:rsidRPr="00114E78">
        <w:rPr>
          <w:i/>
          <w:iCs/>
          <w:lang w:val="es-PE"/>
        </w:rPr>
        <w:t>contacto</w:t>
      </w:r>
      <w:r w:rsidR="0063511C" w:rsidRPr="00A63931">
        <w:rPr>
          <w:lang w:val="es-PE"/>
        </w:rPr>
        <w:t xml:space="preserve"> se </w:t>
      </w:r>
      <w:r w:rsidR="00183811">
        <w:rPr>
          <w:lang w:val="es-PE"/>
        </w:rPr>
        <w:t xml:space="preserve">consuma la </w:t>
      </w:r>
      <w:r w:rsidR="00183811" w:rsidRPr="00183811">
        <w:rPr>
          <w:i/>
          <w:iCs/>
          <w:lang w:val="es-PE"/>
        </w:rPr>
        <w:t>cesación</w:t>
      </w:r>
      <w:r w:rsidR="00183811">
        <w:rPr>
          <w:lang w:val="es-PE"/>
        </w:rPr>
        <w:t xml:space="preserve"> de</w:t>
      </w:r>
      <w:r w:rsidR="0063511C" w:rsidRPr="00A63931">
        <w:rPr>
          <w:lang w:val="es-PE"/>
        </w:rPr>
        <w:t xml:space="preserve"> la </w:t>
      </w:r>
      <w:r w:rsidR="0063511C" w:rsidRPr="00DD775E">
        <w:rPr>
          <w:i/>
          <w:iCs/>
          <w:lang w:val="es-PE"/>
        </w:rPr>
        <w:t>sensación</w:t>
      </w:r>
      <w:r w:rsidR="0063511C" w:rsidRPr="00A63931">
        <w:rPr>
          <w:lang w:val="es-PE"/>
        </w:rPr>
        <w:t xml:space="preserve">, con la </w:t>
      </w:r>
      <w:r w:rsidR="00183811" w:rsidRPr="00183811">
        <w:rPr>
          <w:i/>
          <w:iCs/>
          <w:lang w:val="es-PE"/>
        </w:rPr>
        <w:t>cesación</w:t>
      </w:r>
      <w:r w:rsidR="00183811" w:rsidRPr="00183811">
        <w:rPr>
          <w:lang w:val="es-PE"/>
        </w:rPr>
        <w:t xml:space="preserve"> </w:t>
      </w:r>
      <w:r w:rsidR="0063511C" w:rsidRPr="00A63931">
        <w:rPr>
          <w:lang w:val="es-PE"/>
        </w:rPr>
        <w:t xml:space="preserve">de la </w:t>
      </w:r>
      <w:r w:rsidR="0063511C" w:rsidRPr="00DD775E">
        <w:rPr>
          <w:i/>
          <w:iCs/>
          <w:lang w:val="es-PE"/>
        </w:rPr>
        <w:t>sensación</w:t>
      </w:r>
      <w:r w:rsidR="0063511C" w:rsidRPr="00A63931">
        <w:rPr>
          <w:lang w:val="es-PE"/>
        </w:rPr>
        <w:t xml:space="preserve"> </w:t>
      </w:r>
      <w:r w:rsidR="00183811" w:rsidRPr="00183811">
        <w:rPr>
          <w:lang w:val="es-PE"/>
        </w:rPr>
        <w:t xml:space="preserve">se consuma la </w:t>
      </w:r>
      <w:r w:rsidR="00183811" w:rsidRPr="00183811">
        <w:rPr>
          <w:i/>
          <w:iCs/>
          <w:lang w:val="es-PE"/>
        </w:rPr>
        <w:t>cesación</w:t>
      </w:r>
      <w:r w:rsidR="00183811" w:rsidRPr="00183811">
        <w:rPr>
          <w:lang w:val="es-PE"/>
        </w:rPr>
        <w:t xml:space="preserve"> de</w:t>
      </w:r>
      <w:r w:rsidR="0063511C">
        <w:rPr>
          <w:lang w:val="es-PE"/>
        </w:rPr>
        <w:t xml:space="preserve">l </w:t>
      </w:r>
      <w:r w:rsidR="0063511C" w:rsidRPr="00DD775E">
        <w:rPr>
          <w:i/>
          <w:iCs/>
          <w:lang w:val="es-PE"/>
        </w:rPr>
        <w:t>deseo</w:t>
      </w:r>
      <w:r w:rsidR="0063511C" w:rsidRPr="00A63931">
        <w:rPr>
          <w:lang w:val="es-PE"/>
        </w:rPr>
        <w:t xml:space="preserve">, con la </w:t>
      </w:r>
      <w:r w:rsidR="00183811" w:rsidRPr="00183811">
        <w:rPr>
          <w:i/>
          <w:iCs/>
          <w:lang w:val="es-PE"/>
        </w:rPr>
        <w:t>cesación</w:t>
      </w:r>
      <w:r w:rsidR="00183811" w:rsidRPr="00183811">
        <w:rPr>
          <w:lang w:val="es-PE"/>
        </w:rPr>
        <w:t xml:space="preserve"> </w:t>
      </w:r>
      <w:r w:rsidR="0063511C" w:rsidRPr="00A63931">
        <w:rPr>
          <w:lang w:val="es-PE"/>
        </w:rPr>
        <w:t>d</w:t>
      </w:r>
      <w:r w:rsidR="0063511C">
        <w:rPr>
          <w:lang w:val="es-PE"/>
        </w:rPr>
        <w:t xml:space="preserve">el </w:t>
      </w:r>
      <w:r w:rsidR="0063511C" w:rsidRPr="00DD775E">
        <w:rPr>
          <w:i/>
          <w:iCs/>
          <w:lang w:val="es-PE"/>
        </w:rPr>
        <w:t>deseo</w:t>
      </w:r>
      <w:r w:rsidR="0063511C" w:rsidRPr="00A63931">
        <w:rPr>
          <w:lang w:val="es-PE"/>
        </w:rPr>
        <w:t xml:space="preserve"> </w:t>
      </w:r>
      <w:r w:rsidR="00183811">
        <w:rPr>
          <w:lang w:val="es-PE"/>
        </w:rPr>
        <w:t>cesa</w:t>
      </w:r>
      <w:r w:rsidR="0063511C" w:rsidRPr="00A63931">
        <w:rPr>
          <w:lang w:val="es-PE"/>
        </w:rPr>
        <w:t xml:space="preserve"> </w:t>
      </w:r>
      <w:r w:rsidR="0063511C" w:rsidRPr="00DD775E">
        <w:rPr>
          <w:lang w:val="es-PE"/>
        </w:rPr>
        <w:t xml:space="preserve">el </w:t>
      </w:r>
      <w:r w:rsidR="0063511C" w:rsidRPr="00DD775E">
        <w:rPr>
          <w:i/>
          <w:iCs/>
          <w:lang w:val="es-PE"/>
        </w:rPr>
        <w:t>apego</w:t>
      </w:r>
      <w:r w:rsidR="0063511C" w:rsidRPr="00DD775E">
        <w:rPr>
          <w:lang w:val="es-PE"/>
        </w:rPr>
        <w:t xml:space="preserve"> </w:t>
      </w:r>
      <w:r w:rsidR="0063511C" w:rsidRPr="00A63931">
        <w:rPr>
          <w:lang w:val="es-PE"/>
        </w:rPr>
        <w:t xml:space="preserve">y con la </w:t>
      </w:r>
      <w:r w:rsidR="00183811" w:rsidRPr="00183811">
        <w:rPr>
          <w:i/>
          <w:iCs/>
          <w:lang w:val="es-PE"/>
        </w:rPr>
        <w:t>cesación</w:t>
      </w:r>
      <w:r w:rsidR="00183811" w:rsidRPr="00183811">
        <w:rPr>
          <w:lang w:val="es-PE"/>
        </w:rPr>
        <w:t xml:space="preserve"> </w:t>
      </w:r>
      <w:r w:rsidR="0063511C" w:rsidRPr="00A63931">
        <w:rPr>
          <w:lang w:val="es-PE"/>
        </w:rPr>
        <w:t xml:space="preserve">del </w:t>
      </w:r>
      <w:r w:rsidR="0063511C" w:rsidRPr="00DD775E">
        <w:rPr>
          <w:i/>
          <w:iCs/>
          <w:lang w:val="es-PE"/>
        </w:rPr>
        <w:t>apego</w:t>
      </w:r>
      <w:r w:rsidR="0063511C" w:rsidRPr="00DD775E">
        <w:rPr>
          <w:lang w:val="es-PE"/>
        </w:rPr>
        <w:t xml:space="preserve"> </w:t>
      </w:r>
      <w:r w:rsidR="00183811" w:rsidRPr="00183811">
        <w:rPr>
          <w:lang w:val="es-PE"/>
        </w:rPr>
        <w:t xml:space="preserve">se consuma la </w:t>
      </w:r>
      <w:r w:rsidR="00183811" w:rsidRPr="00183811">
        <w:rPr>
          <w:i/>
          <w:iCs/>
          <w:lang w:val="es-PE"/>
        </w:rPr>
        <w:t>cesación</w:t>
      </w:r>
      <w:r w:rsidR="00183811" w:rsidRPr="00183811">
        <w:rPr>
          <w:lang w:val="es-PE"/>
        </w:rPr>
        <w:t xml:space="preserve"> de</w:t>
      </w:r>
      <w:r w:rsidR="0063511C" w:rsidRPr="00A63931">
        <w:rPr>
          <w:lang w:val="es-PE"/>
        </w:rPr>
        <w:t xml:space="preserve">l </w:t>
      </w:r>
      <w:r w:rsidR="0063511C" w:rsidRPr="00DD775E">
        <w:rPr>
          <w:i/>
          <w:iCs/>
          <w:lang w:val="es-PE"/>
        </w:rPr>
        <w:t>proceso de devenir</w:t>
      </w:r>
      <w:r w:rsidR="0063511C" w:rsidRPr="00A63931">
        <w:rPr>
          <w:lang w:val="es-PE"/>
        </w:rPr>
        <w:t xml:space="preserve">; con la </w:t>
      </w:r>
      <w:r w:rsidR="00183811" w:rsidRPr="00183811">
        <w:rPr>
          <w:i/>
          <w:iCs/>
          <w:lang w:val="es-PE"/>
        </w:rPr>
        <w:t>cesación</w:t>
      </w:r>
      <w:r w:rsidR="00183811" w:rsidRPr="00183811">
        <w:rPr>
          <w:lang w:val="es-PE"/>
        </w:rPr>
        <w:t xml:space="preserve"> </w:t>
      </w:r>
      <w:r w:rsidR="0063511C" w:rsidRPr="00A63931">
        <w:rPr>
          <w:lang w:val="es-PE"/>
        </w:rPr>
        <w:t xml:space="preserve">del </w:t>
      </w:r>
      <w:r w:rsidR="0063511C" w:rsidRPr="00BB6D54">
        <w:rPr>
          <w:i/>
          <w:iCs/>
          <w:lang w:val="es-PE"/>
        </w:rPr>
        <w:t>proceso de devenir</w:t>
      </w:r>
      <w:r w:rsidR="0063511C" w:rsidRPr="00BB6D54">
        <w:rPr>
          <w:lang w:val="es-PE"/>
        </w:rPr>
        <w:t xml:space="preserve"> </w:t>
      </w:r>
      <w:r w:rsidR="00183811" w:rsidRPr="00183811">
        <w:rPr>
          <w:lang w:val="es-PE"/>
        </w:rPr>
        <w:t xml:space="preserve">se consuma la </w:t>
      </w:r>
      <w:r w:rsidR="00183811" w:rsidRPr="00183811">
        <w:rPr>
          <w:i/>
          <w:iCs/>
          <w:lang w:val="es-PE"/>
        </w:rPr>
        <w:t>cesación</w:t>
      </w:r>
      <w:r w:rsidR="00183811" w:rsidRPr="00183811">
        <w:rPr>
          <w:lang w:val="es-PE"/>
        </w:rPr>
        <w:t xml:space="preserve"> de</w:t>
      </w:r>
      <w:r w:rsidR="00183811">
        <w:rPr>
          <w:lang w:val="es-PE"/>
        </w:rPr>
        <w:t>l</w:t>
      </w:r>
      <w:r w:rsidR="00183811" w:rsidRPr="00183811">
        <w:rPr>
          <w:i/>
          <w:iCs/>
          <w:lang w:val="es-PE"/>
        </w:rPr>
        <w:t xml:space="preserve"> </w:t>
      </w:r>
      <w:r w:rsidR="0063511C" w:rsidRPr="00BB6D54">
        <w:rPr>
          <w:i/>
          <w:iCs/>
          <w:lang w:val="es-PE"/>
        </w:rPr>
        <w:t>renacimiento</w:t>
      </w:r>
      <w:r w:rsidR="0063511C" w:rsidRPr="00A63931">
        <w:rPr>
          <w:lang w:val="es-PE"/>
        </w:rPr>
        <w:t xml:space="preserve">, la </w:t>
      </w:r>
      <w:r w:rsidR="0063511C" w:rsidRPr="00BB6D54">
        <w:rPr>
          <w:i/>
          <w:iCs/>
          <w:lang w:val="es-PE"/>
        </w:rPr>
        <w:t>enfermedad</w:t>
      </w:r>
      <w:r w:rsidR="0063511C" w:rsidRPr="00A63931">
        <w:rPr>
          <w:lang w:val="es-PE"/>
        </w:rPr>
        <w:t xml:space="preserve">, </w:t>
      </w:r>
      <w:r w:rsidR="00FE512C">
        <w:rPr>
          <w:lang w:val="es-PE"/>
        </w:rPr>
        <w:t xml:space="preserve">la </w:t>
      </w:r>
      <w:r w:rsidR="00FE512C" w:rsidRPr="00FE512C">
        <w:rPr>
          <w:i/>
          <w:iCs/>
          <w:lang w:val="es-PE"/>
        </w:rPr>
        <w:t>vejez</w:t>
      </w:r>
      <w:r w:rsidR="00FE512C">
        <w:rPr>
          <w:lang w:val="es-PE"/>
        </w:rPr>
        <w:t xml:space="preserve"> y </w:t>
      </w:r>
      <w:r w:rsidR="0063511C" w:rsidRPr="00A63931">
        <w:rPr>
          <w:lang w:val="es-PE"/>
        </w:rPr>
        <w:t xml:space="preserve">la </w:t>
      </w:r>
      <w:r w:rsidR="0063511C" w:rsidRPr="00BB6D54">
        <w:rPr>
          <w:i/>
          <w:iCs/>
          <w:lang w:val="es-PE"/>
        </w:rPr>
        <w:t>muerte</w:t>
      </w:r>
      <w:r w:rsidR="0063511C" w:rsidRPr="00A63931">
        <w:rPr>
          <w:lang w:val="es-PE"/>
        </w:rPr>
        <w:t xml:space="preserve">, la </w:t>
      </w:r>
      <w:r w:rsidR="0063511C" w:rsidRPr="00BB6D54">
        <w:rPr>
          <w:i/>
          <w:iCs/>
          <w:lang w:val="es-PE"/>
        </w:rPr>
        <w:t>aflicción</w:t>
      </w:r>
      <w:r w:rsidR="0063511C" w:rsidRPr="00A63931">
        <w:rPr>
          <w:lang w:val="es-PE"/>
        </w:rPr>
        <w:t xml:space="preserve">, la </w:t>
      </w:r>
      <w:r w:rsidR="0063511C" w:rsidRPr="005C3E33">
        <w:rPr>
          <w:i/>
          <w:iCs/>
          <w:lang w:val="es-PE"/>
        </w:rPr>
        <w:t>lamentación</w:t>
      </w:r>
      <w:r w:rsidR="0063511C" w:rsidRPr="00A63931">
        <w:rPr>
          <w:lang w:val="es-PE"/>
        </w:rPr>
        <w:t xml:space="preserve">, el </w:t>
      </w:r>
      <w:r w:rsidR="0063511C" w:rsidRPr="005C3E33">
        <w:rPr>
          <w:i/>
          <w:iCs/>
          <w:lang w:val="es-PE"/>
        </w:rPr>
        <w:t>dolor</w:t>
      </w:r>
      <w:r w:rsidR="0063511C" w:rsidRPr="00A63931">
        <w:rPr>
          <w:lang w:val="es-PE"/>
        </w:rPr>
        <w:t xml:space="preserve">, la </w:t>
      </w:r>
      <w:r w:rsidR="0063511C" w:rsidRPr="005C3E33">
        <w:rPr>
          <w:i/>
          <w:iCs/>
          <w:lang w:val="es-PE"/>
        </w:rPr>
        <w:t>angustia</w:t>
      </w:r>
      <w:r w:rsidR="0063511C" w:rsidRPr="00A63931">
        <w:rPr>
          <w:lang w:val="es-PE"/>
        </w:rPr>
        <w:t xml:space="preserve"> y la </w:t>
      </w:r>
      <w:r w:rsidR="0063511C" w:rsidRPr="005C3E33">
        <w:rPr>
          <w:i/>
          <w:iCs/>
          <w:lang w:val="es-PE"/>
        </w:rPr>
        <w:t>desesperación</w:t>
      </w:r>
      <w:r w:rsidRPr="00A63931">
        <w:rPr>
          <w:lang w:val="es-PE"/>
        </w:rPr>
        <w:t>. Así es c</w:t>
      </w:r>
      <w:r w:rsidR="005C3E33">
        <w:rPr>
          <w:lang w:val="es-PE"/>
        </w:rPr>
        <w:t>ó</w:t>
      </w:r>
      <w:r w:rsidRPr="00A63931">
        <w:rPr>
          <w:lang w:val="es-PE"/>
        </w:rPr>
        <w:t xml:space="preserve">mo se </w:t>
      </w:r>
      <w:r w:rsidR="00105927" w:rsidRPr="00105927">
        <w:rPr>
          <w:lang w:val="es-PE"/>
        </w:rPr>
        <w:t xml:space="preserve">consuma la </w:t>
      </w:r>
      <w:r w:rsidR="00105927" w:rsidRPr="00105927">
        <w:rPr>
          <w:i/>
          <w:iCs/>
          <w:lang w:val="es-PE"/>
        </w:rPr>
        <w:t>cesación</w:t>
      </w:r>
      <w:r w:rsidR="00105927" w:rsidRPr="00105927">
        <w:rPr>
          <w:lang w:val="es-PE"/>
        </w:rPr>
        <w:t xml:space="preserve"> de </w:t>
      </w:r>
      <w:r w:rsidRPr="00A63931">
        <w:rPr>
          <w:lang w:val="es-PE"/>
        </w:rPr>
        <w:t xml:space="preserve">toda esta masa de sufrimiento. Así se </w:t>
      </w:r>
      <w:r w:rsidR="00105927" w:rsidRPr="00105927">
        <w:rPr>
          <w:lang w:val="es-PE"/>
        </w:rPr>
        <w:t xml:space="preserve">se consuma la </w:t>
      </w:r>
      <w:r w:rsidR="00105927" w:rsidRPr="00105927">
        <w:rPr>
          <w:i/>
          <w:iCs/>
          <w:lang w:val="es-PE"/>
        </w:rPr>
        <w:t>cesación</w:t>
      </w:r>
      <w:r w:rsidR="00105927" w:rsidRPr="00105927">
        <w:rPr>
          <w:lang w:val="es-PE"/>
        </w:rPr>
        <w:t xml:space="preserve"> de </w:t>
      </w:r>
      <w:r w:rsidRPr="00A63931">
        <w:rPr>
          <w:lang w:val="es-PE"/>
        </w:rPr>
        <w:t>los seres.</w:t>
      </w:r>
    </w:p>
    <w:p w14:paraId="719E9BAD" w14:textId="791AE408" w:rsidR="00841C80" w:rsidRPr="00A63931" w:rsidRDefault="00841C80" w:rsidP="002305D5">
      <w:pPr>
        <w:rPr>
          <w:lang w:val="es-PE"/>
        </w:rPr>
      </w:pPr>
      <w:r w:rsidRPr="00A63931">
        <w:rPr>
          <w:lang w:val="es-PE"/>
        </w:rPr>
        <w:t xml:space="preserve">3. A causa del </w:t>
      </w:r>
      <w:r w:rsidRPr="00687129">
        <w:rPr>
          <w:i/>
          <w:iCs/>
          <w:lang w:val="es-PE"/>
        </w:rPr>
        <w:t>olfato</w:t>
      </w:r>
      <w:r w:rsidRPr="00A63931">
        <w:rPr>
          <w:lang w:val="es-PE"/>
        </w:rPr>
        <w:t xml:space="preserve"> y el </w:t>
      </w:r>
      <w:r w:rsidR="00687129" w:rsidRPr="00687129">
        <w:rPr>
          <w:i/>
          <w:iCs/>
          <w:lang w:val="es-PE"/>
        </w:rPr>
        <w:t>objeto olfatible</w:t>
      </w:r>
      <w:r w:rsidRPr="00A63931">
        <w:rPr>
          <w:lang w:val="es-PE"/>
        </w:rPr>
        <w:t xml:space="preserve"> surge la </w:t>
      </w:r>
      <w:r w:rsidRPr="00B9652B">
        <w:rPr>
          <w:i/>
          <w:iCs/>
          <w:lang w:val="es-PE"/>
        </w:rPr>
        <w:t>consciencia olfativ</w:t>
      </w:r>
      <w:r w:rsidRPr="00A63931">
        <w:rPr>
          <w:lang w:val="es-PE"/>
        </w:rPr>
        <w:t xml:space="preserve">a. </w:t>
      </w:r>
      <w:r w:rsidR="00B9652B">
        <w:rPr>
          <w:lang w:val="es-PE"/>
        </w:rPr>
        <w:t xml:space="preserve">El </w:t>
      </w:r>
      <w:r w:rsidR="00B9652B" w:rsidRPr="00B9652B">
        <w:rPr>
          <w:i/>
          <w:iCs/>
          <w:lang w:val="es-PE"/>
        </w:rPr>
        <w:t>contacto</w:t>
      </w:r>
      <w:r w:rsidR="00B9652B" w:rsidRPr="00A63931">
        <w:rPr>
          <w:lang w:val="es-PE"/>
        </w:rPr>
        <w:t xml:space="preserve"> es la conjunción de la tres, a través de la </w:t>
      </w:r>
      <w:r w:rsidR="00B9652B" w:rsidRPr="00B9652B">
        <w:rPr>
          <w:i/>
          <w:iCs/>
          <w:lang w:val="es-PE"/>
        </w:rPr>
        <w:t>cesación</w:t>
      </w:r>
      <w:r w:rsidR="00B9652B" w:rsidRPr="00B9652B">
        <w:rPr>
          <w:lang w:val="es-PE"/>
        </w:rPr>
        <w:t xml:space="preserve"> </w:t>
      </w:r>
      <w:r w:rsidR="00B9652B" w:rsidRPr="00A63931">
        <w:rPr>
          <w:lang w:val="es-PE"/>
        </w:rPr>
        <w:t xml:space="preserve">del </w:t>
      </w:r>
      <w:r w:rsidR="00730ABE" w:rsidRPr="00B9652B">
        <w:rPr>
          <w:i/>
          <w:iCs/>
          <w:lang w:val="es-PE"/>
        </w:rPr>
        <w:t>contacto</w:t>
      </w:r>
      <w:r w:rsidR="00730ABE" w:rsidRPr="00A63931">
        <w:rPr>
          <w:lang w:val="es-PE"/>
        </w:rPr>
        <w:t xml:space="preserve"> </w:t>
      </w:r>
      <w:r w:rsidR="00B9652B" w:rsidRPr="00B9652B">
        <w:rPr>
          <w:lang w:val="es-PE"/>
        </w:rPr>
        <w:t xml:space="preserve">se consuma la </w:t>
      </w:r>
      <w:r w:rsidR="00B9652B" w:rsidRPr="00B9652B">
        <w:rPr>
          <w:i/>
          <w:iCs/>
          <w:lang w:val="es-PE"/>
        </w:rPr>
        <w:t>cesación</w:t>
      </w:r>
      <w:r w:rsidR="00B9652B" w:rsidRPr="00B9652B">
        <w:rPr>
          <w:lang w:val="es-PE"/>
        </w:rPr>
        <w:t xml:space="preserve"> de </w:t>
      </w:r>
      <w:r w:rsidR="00B9652B" w:rsidRPr="00A63931">
        <w:rPr>
          <w:lang w:val="es-PE"/>
        </w:rPr>
        <w:t xml:space="preserve">la </w:t>
      </w:r>
      <w:r w:rsidR="00B9652B" w:rsidRPr="005C3E33">
        <w:rPr>
          <w:i/>
          <w:iCs/>
          <w:lang w:val="es-PE"/>
        </w:rPr>
        <w:t>sensación</w:t>
      </w:r>
      <w:r w:rsidR="00B9652B" w:rsidRPr="00A63931">
        <w:rPr>
          <w:lang w:val="es-PE"/>
        </w:rPr>
        <w:t xml:space="preserve">, con la </w:t>
      </w:r>
      <w:r w:rsidR="00B9652B" w:rsidRPr="00B9652B">
        <w:rPr>
          <w:i/>
          <w:iCs/>
          <w:lang w:val="es-PE"/>
        </w:rPr>
        <w:t>cesación</w:t>
      </w:r>
      <w:r w:rsidR="00B9652B" w:rsidRPr="00B9652B">
        <w:rPr>
          <w:lang w:val="es-PE"/>
        </w:rPr>
        <w:t xml:space="preserve"> </w:t>
      </w:r>
      <w:r w:rsidR="00B9652B" w:rsidRPr="00A63931">
        <w:rPr>
          <w:lang w:val="es-PE"/>
        </w:rPr>
        <w:t xml:space="preserve">de la </w:t>
      </w:r>
      <w:r w:rsidR="00B9652B" w:rsidRPr="005C3E33">
        <w:rPr>
          <w:i/>
          <w:iCs/>
          <w:lang w:val="es-PE"/>
        </w:rPr>
        <w:t>sensación</w:t>
      </w:r>
      <w:r w:rsidR="00B9652B" w:rsidRPr="00A63931">
        <w:rPr>
          <w:lang w:val="es-PE"/>
        </w:rPr>
        <w:t xml:space="preserve"> </w:t>
      </w:r>
      <w:r w:rsidR="00B9652B" w:rsidRPr="00B9652B">
        <w:rPr>
          <w:lang w:val="es-PE"/>
        </w:rPr>
        <w:t xml:space="preserve">se consuma la </w:t>
      </w:r>
      <w:r w:rsidR="00B9652B" w:rsidRPr="00B9652B">
        <w:rPr>
          <w:i/>
          <w:iCs/>
          <w:lang w:val="es-PE"/>
        </w:rPr>
        <w:t>cesación</w:t>
      </w:r>
      <w:r w:rsidR="00B9652B" w:rsidRPr="00B9652B">
        <w:rPr>
          <w:lang w:val="es-PE"/>
        </w:rPr>
        <w:t xml:space="preserve"> de</w:t>
      </w:r>
      <w:r w:rsidR="00B9652B" w:rsidRPr="005C3E33">
        <w:rPr>
          <w:lang w:val="es-PE"/>
        </w:rPr>
        <w:t xml:space="preserve">l </w:t>
      </w:r>
      <w:r w:rsidR="00B9652B" w:rsidRPr="005C3E33">
        <w:rPr>
          <w:i/>
          <w:iCs/>
          <w:lang w:val="es-PE"/>
        </w:rPr>
        <w:t>deseo</w:t>
      </w:r>
      <w:r w:rsidR="00B9652B" w:rsidRPr="00A63931">
        <w:rPr>
          <w:lang w:val="es-PE"/>
        </w:rPr>
        <w:t xml:space="preserve">, y con la </w:t>
      </w:r>
      <w:r w:rsidR="00417393" w:rsidRPr="00417393">
        <w:rPr>
          <w:i/>
          <w:iCs/>
          <w:lang w:val="es-PE"/>
        </w:rPr>
        <w:t>cesación</w:t>
      </w:r>
      <w:r w:rsidR="00417393" w:rsidRPr="00417393">
        <w:rPr>
          <w:lang w:val="es-PE"/>
        </w:rPr>
        <w:t xml:space="preserve"> </w:t>
      </w:r>
      <w:r w:rsidR="00B9652B" w:rsidRPr="00A63931">
        <w:rPr>
          <w:lang w:val="es-PE"/>
        </w:rPr>
        <w:t>d</w:t>
      </w:r>
      <w:r w:rsidR="00B9652B" w:rsidRPr="005C3E33">
        <w:rPr>
          <w:lang w:val="es-PE"/>
        </w:rPr>
        <w:t xml:space="preserve">el </w:t>
      </w:r>
      <w:r w:rsidR="00B9652B" w:rsidRPr="005C3E33">
        <w:rPr>
          <w:i/>
          <w:iCs/>
          <w:lang w:val="es-PE"/>
        </w:rPr>
        <w:t>deseo</w:t>
      </w:r>
      <w:r w:rsidR="00B9652B" w:rsidRPr="005C3E33">
        <w:rPr>
          <w:lang w:val="es-PE"/>
        </w:rPr>
        <w:t xml:space="preserve"> </w:t>
      </w:r>
      <w:r w:rsidR="00417393" w:rsidRPr="00417393">
        <w:rPr>
          <w:lang w:val="es-PE"/>
        </w:rPr>
        <w:t xml:space="preserve">se consuma la </w:t>
      </w:r>
      <w:r w:rsidR="00417393" w:rsidRPr="00417393">
        <w:rPr>
          <w:i/>
          <w:iCs/>
          <w:lang w:val="es-PE"/>
        </w:rPr>
        <w:t>cesación</w:t>
      </w:r>
      <w:r w:rsidR="00417393" w:rsidRPr="00417393">
        <w:rPr>
          <w:lang w:val="es-PE"/>
        </w:rPr>
        <w:t xml:space="preserve"> de</w:t>
      </w:r>
      <w:r w:rsidR="00B9652B" w:rsidRPr="00A63931">
        <w:rPr>
          <w:lang w:val="es-PE"/>
        </w:rPr>
        <w:t xml:space="preserve">l </w:t>
      </w:r>
      <w:r w:rsidR="00B9652B" w:rsidRPr="005C3E33">
        <w:rPr>
          <w:i/>
          <w:iCs/>
          <w:lang w:val="es-PE"/>
        </w:rPr>
        <w:t>apego</w:t>
      </w:r>
      <w:r w:rsidR="00B9652B" w:rsidRPr="00A63931">
        <w:rPr>
          <w:lang w:val="es-PE"/>
        </w:rPr>
        <w:t xml:space="preserve"> y</w:t>
      </w:r>
      <w:r w:rsidR="00E95140">
        <w:rPr>
          <w:lang w:val="es-PE"/>
        </w:rPr>
        <w:t xml:space="preserve"> con ello, la de</w:t>
      </w:r>
      <w:r w:rsidR="00B9652B" w:rsidRPr="00A63931">
        <w:rPr>
          <w:lang w:val="es-PE"/>
        </w:rPr>
        <w:t xml:space="preserve">l </w:t>
      </w:r>
      <w:r w:rsidR="00B9652B" w:rsidRPr="005C3E33">
        <w:rPr>
          <w:i/>
          <w:iCs/>
          <w:lang w:val="es-PE"/>
        </w:rPr>
        <w:t>devenir</w:t>
      </w:r>
      <w:r w:rsidR="00B9652B" w:rsidRPr="00A63931">
        <w:rPr>
          <w:lang w:val="es-PE"/>
        </w:rPr>
        <w:t xml:space="preserve">; con la </w:t>
      </w:r>
      <w:r w:rsidR="00417393" w:rsidRPr="00417393">
        <w:rPr>
          <w:i/>
          <w:iCs/>
          <w:lang w:val="es-PE"/>
        </w:rPr>
        <w:t>cesación</w:t>
      </w:r>
      <w:r w:rsidR="00417393" w:rsidRPr="00417393">
        <w:rPr>
          <w:lang w:val="es-PE"/>
        </w:rPr>
        <w:t xml:space="preserve"> </w:t>
      </w:r>
      <w:r w:rsidR="00B9652B" w:rsidRPr="00A63931">
        <w:rPr>
          <w:lang w:val="es-PE"/>
        </w:rPr>
        <w:t xml:space="preserve">del </w:t>
      </w:r>
      <w:r w:rsidR="00B9652B" w:rsidRPr="005C3E33">
        <w:rPr>
          <w:i/>
          <w:iCs/>
          <w:lang w:val="es-PE"/>
        </w:rPr>
        <w:t>devenir</w:t>
      </w:r>
      <w:r w:rsidR="00B9652B" w:rsidRPr="00A63931">
        <w:rPr>
          <w:lang w:val="es-PE"/>
        </w:rPr>
        <w:t xml:space="preserve"> </w:t>
      </w:r>
      <w:r w:rsidR="00417393" w:rsidRPr="00417393">
        <w:rPr>
          <w:lang w:val="es-PE"/>
        </w:rPr>
        <w:t xml:space="preserve">se consuma la </w:t>
      </w:r>
      <w:r w:rsidR="00417393" w:rsidRPr="00417393">
        <w:rPr>
          <w:i/>
          <w:iCs/>
          <w:lang w:val="es-PE"/>
        </w:rPr>
        <w:t>cesación</w:t>
      </w:r>
      <w:r w:rsidR="00417393" w:rsidRPr="00417393">
        <w:rPr>
          <w:lang w:val="es-PE"/>
        </w:rPr>
        <w:t xml:space="preserve"> de</w:t>
      </w:r>
      <w:r w:rsidR="00B9652B" w:rsidRPr="00A63931">
        <w:rPr>
          <w:lang w:val="es-PE"/>
        </w:rPr>
        <w:t xml:space="preserve">l </w:t>
      </w:r>
      <w:r w:rsidR="00B9652B" w:rsidRPr="005C3E33">
        <w:rPr>
          <w:i/>
          <w:iCs/>
          <w:lang w:val="es-PE"/>
        </w:rPr>
        <w:t>renacimiento</w:t>
      </w:r>
      <w:r w:rsidR="00B9652B" w:rsidRPr="00A63931">
        <w:rPr>
          <w:lang w:val="es-PE"/>
        </w:rPr>
        <w:t xml:space="preserve">, la </w:t>
      </w:r>
      <w:r w:rsidR="00B9652B" w:rsidRPr="005C3E33">
        <w:rPr>
          <w:i/>
          <w:iCs/>
          <w:lang w:val="es-PE"/>
        </w:rPr>
        <w:t>enfermedad</w:t>
      </w:r>
      <w:r w:rsidR="00B9652B" w:rsidRPr="00A63931">
        <w:rPr>
          <w:lang w:val="es-PE"/>
        </w:rPr>
        <w:t xml:space="preserve">, </w:t>
      </w:r>
      <w:r w:rsidR="00417393">
        <w:rPr>
          <w:lang w:val="es-PE"/>
        </w:rPr>
        <w:t xml:space="preserve">la </w:t>
      </w:r>
      <w:r w:rsidR="00417393" w:rsidRPr="00417393">
        <w:rPr>
          <w:i/>
          <w:iCs/>
          <w:lang w:val="es-PE"/>
        </w:rPr>
        <w:t>vejez</w:t>
      </w:r>
      <w:r w:rsidR="00417393">
        <w:rPr>
          <w:lang w:val="es-PE"/>
        </w:rPr>
        <w:t xml:space="preserve"> y </w:t>
      </w:r>
      <w:r w:rsidR="00B9652B" w:rsidRPr="00A63931">
        <w:rPr>
          <w:lang w:val="es-PE"/>
        </w:rPr>
        <w:t xml:space="preserve">la </w:t>
      </w:r>
      <w:r w:rsidR="00B9652B" w:rsidRPr="005C3E33">
        <w:rPr>
          <w:i/>
          <w:iCs/>
          <w:lang w:val="es-PE"/>
        </w:rPr>
        <w:t>muerte</w:t>
      </w:r>
      <w:r w:rsidR="00B9652B" w:rsidRPr="00A63931">
        <w:rPr>
          <w:lang w:val="es-PE"/>
        </w:rPr>
        <w:t xml:space="preserve">, </w:t>
      </w:r>
      <w:r w:rsidR="00D534C0">
        <w:rPr>
          <w:lang w:val="es-PE"/>
        </w:rPr>
        <w:t xml:space="preserve">la </w:t>
      </w:r>
      <w:r w:rsidR="00D534C0" w:rsidRPr="00D534C0">
        <w:rPr>
          <w:i/>
          <w:iCs/>
          <w:lang w:val="es-PE"/>
        </w:rPr>
        <w:t>aflicción</w:t>
      </w:r>
      <w:r w:rsidR="00B9652B" w:rsidRPr="00A63931">
        <w:rPr>
          <w:lang w:val="es-PE"/>
        </w:rPr>
        <w:t xml:space="preserve">, la </w:t>
      </w:r>
      <w:r w:rsidR="00B9652B" w:rsidRPr="005C3E33">
        <w:rPr>
          <w:i/>
          <w:iCs/>
          <w:lang w:val="es-PE"/>
        </w:rPr>
        <w:t>lamentación</w:t>
      </w:r>
      <w:r w:rsidR="00B9652B" w:rsidRPr="00A63931">
        <w:rPr>
          <w:lang w:val="es-PE"/>
        </w:rPr>
        <w:t xml:space="preserve">, el </w:t>
      </w:r>
      <w:r w:rsidR="00F12BF9">
        <w:rPr>
          <w:i/>
          <w:iCs/>
          <w:lang w:val="es-PE"/>
        </w:rPr>
        <w:t>dolor</w:t>
      </w:r>
      <w:r w:rsidR="00B9652B" w:rsidRPr="00A63931">
        <w:rPr>
          <w:lang w:val="es-PE"/>
        </w:rPr>
        <w:t xml:space="preserve">, la </w:t>
      </w:r>
      <w:r w:rsidR="00B9652B" w:rsidRPr="005C3E33">
        <w:rPr>
          <w:i/>
          <w:iCs/>
          <w:lang w:val="es-PE"/>
        </w:rPr>
        <w:t>angustia</w:t>
      </w:r>
      <w:r w:rsidR="00B9652B" w:rsidRPr="00A63931">
        <w:rPr>
          <w:lang w:val="es-PE"/>
        </w:rPr>
        <w:t xml:space="preserve"> y la </w:t>
      </w:r>
      <w:r w:rsidR="00B9652B" w:rsidRPr="005C3E33">
        <w:rPr>
          <w:i/>
          <w:iCs/>
          <w:lang w:val="es-PE"/>
        </w:rPr>
        <w:t>desesperación</w:t>
      </w:r>
      <w:r w:rsidRPr="00A63931">
        <w:rPr>
          <w:lang w:val="es-PE"/>
        </w:rPr>
        <w:t>. Así es c</w:t>
      </w:r>
      <w:r w:rsidR="005C3E33">
        <w:rPr>
          <w:lang w:val="es-PE"/>
        </w:rPr>
        <w:t>ó</w:t>
      </w:r>
      <w:r w:rsidRPr="00A63931">
        <w:rPr>
          <w:lang w:val="es-PE"/>
        </w:rPr>
        <w:t xml:space="preserve">mo se </w:t>
      </w:r>
      <w:r w:rsidR="00F12BF9" w:rsidRPr="00F12BF9">
        <w:rPr>
          <w:lang w:val="es-PE"/>
        </w:rPr>
        <w:t xml:space="preserve">consuma la </w:t>
      </w:r>
      <w:r w:rsidR="00F12BF9" w:rsidRPr="00F12BF9">
        <w:rPr>
          <w:i/>
          <w:iCs/>
          <w:lang w:val="es-PE"/>
        </w:rPr>
        <w:t>cesación</w:t>
      </w:r>
      <w:r w:rsidR="00F12BF9" w:rsidRPr="00F12BF9">
        <w:rPr>
          <w:lang w:val="es-PE"/>
        </w:rPr>
        <w:t xml:space="preserve"> de </w:t>
      </w:r>
      <w:r w:rsidRPr="00A63931">
        <w:rPr>
          <w:lang w:val="es-PE"/>
        </w:rPr>
        <w:t xml:space="preserve">toda esta masa de sufrimiento. Así es </w:t>
      </w:r>
      <w:r w:rsidR="005C3E33">
        <w:rPr>
          <w:lang w:val="es-PE"/>
        </w:rPr>
        <w:t xml:space="preserve">cómo </w:t>
      </w:r>
      <w:r w:rsidR="00730ABE" w:rsidRPr="00730ABE">
        <w:rPr>
          <w:lang w:val="es-PE"/>
        </w:rPr>
        <w:t xml:space="preserve">se consuma la </w:t>
      </w:r>
      <w:r w:rsidR="00730ABE" w:rsidRPr="00730ABE">
        <w:rPr>
          <w:i/>
          <w:iCs/>
          <w:lang w:val="es-PE"/>
        </w:rPr>
        <w:t>cesación</w:t>
      </w:r>
      <w:r w:rsidR="00730ABE" w:rsidRPr="00730ABE">
        <w:rPr>
          <w:lang w:val="es-PE"/>
        </w:rPr>
        <w:t xml:space="preserve"> de </w:t>
      </w:r>
      <w:r w:rsidRPr="00A63931">
        <w:rPr>
          <w:lang w:val="es-PE"/>
        </w:rPr>
        <w:t>los seres.</w:t>
      </w:r>
    </w:p>
    <w:p w14:paraId="6CC71EC0" w14:textId="795E3FC9" w:rsidR="00841C80" w:rsidRPr="00A63931" w:rsidRDefault="00841C80" w:rsidP="002305D5">
      <w:pPr>
        <w:rPr>
          <w:lang w:val="es-PE"/>
        </w:rPr>
      </w:pPr>
      <w:r w:rsidRPr="00A63931">
        <w:rPr>
          <w:lang w:val="es-PE"/>
        </w:rPr>
        <w:t xml:space="preserve">4. A causa de la </w:t>
      </w:r>
      <w:r w:rsidRPr="00730ABE">
        <w:rPr>
          <w:i/>
          <w:iCs/>
          <w:lang w:val="es-PE"/>
        </w:rPr>
        <w:t>lengua</w:t>
      </w:r>
      <w:r w:rsidRPr="00A63931">
        <w:rPr>
          <w:lang w:val="es-PE"/>
        </w:rPr>
        <w:t xml:space="preserve"> y el </w:t>
      </w:r>
      <w:r w:rsidR="00730ABE" w:rsidRPr="00730ABE">
        <w:rPr>
          <w:i/>
          <w:iCs/>
          <w:lang w:val="es-PE"/>
        </w:rPr>
        <w:t>objeto gustatible</w:t>
      </w:r>
      <w:r w:rsidRPr="00A63931">
        <w:rPr>
          <w:lang w:val="es-PE"/>
        </w:rPr>
        <w:t xml:space="preserve"> surge la </w:t>
      </w:r>
      <w:r w:rsidRPr="00730ABE">
        <w:rPr>
          <w:i/>
          <w:iCs/>
          <w:lang w:val="es-PE"/>
        </w:rPr>
        <w:t>consciencia gustativa</w:t>
      </w:r>
      <w:r w:rsidRPr="00A63931">
        <w:rPr>
          <w:lang w:val="es-PE"/>
        </w:rPr>
        <w:t xml:space="preserve">. </w:t>
      </w:r>
      <w:r w:rsidR="00730ABE">
        <w:rPr>
          <w:lang w:val="es-PE"/>
        </w:rPr>
        <w:t xml:space="preserve">El </w:t>
      </w:r>
      <w:r w:rsidR="00730ABE" w:rsidRPr="00B9652B">
        <w:rPr>
          <w:i/>
          <w:iCs/>
          <w:lang w:val="es-PE"/>
        </w:rPr>
        <w:t>contacto</w:t>
      </w:r>
      <w:r w:rsidR="00730ABE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es la conjunción de los tres; </w:t>
      </w:r>
      <w:r w:rsidR="0013648E" w:rsidRPr="00A63931">
        <w:rPr>
          <w:lang w:val="es-PE"/>
        </w:rPr>
        <w:t xml:space="preserve">a través de la </w:t>
      </w:r>
      <w:r w:rsidR="0013648E" w:rsidRPr="00730ABE">
        <w:rPr>
          <w:i/>
          <w:iCs/>
          <w:lang w:val="es-PE"/>
        </w:rPr>
        <w:t>cesación</w:t>
      </w:r>
      <w:r w:rsidR="0013648E" w:rsidRPr="00730ABE">
        <w:rPr>
          <w:lang w:val="es-PE"/>
        </w:rPr>
        <w:t xml:space="preserve"> </w:t>
      </w:r>
      <w:r w:rsidR="0013648E" w:rsidRPr="00A63931">
        <w:rPr>
          <w:lang w:val="es-PE"/>
        </w:rPr>
        <w:t>de</w:t>
      </w:r>
      <w:r w:rsidR="003E2B90">
        <w:rPr>
          <w:lang w:val="es-PE"/>
        </w:rPr>
        <w:t>l</w:t>
      </w:r>
      <w:r w:rsidR="0013648E" w:rsidRPr="00A63931">
        <w:rPr>
          <w:lang w:val="es-PE"/>
        </w:rPr>
        <w:t xml:space="preserve"> </w:t>
      </w:r>
      <w:r w:rsidR="003E2B90" w:rsidRPr="003E2B90">
        <w:rPr>
          <w:i/>
          <w:iCs/>
          <w:lang w:val="es-PE"/>
        </w:rPr>
        <w:t>contacto</w:t>
      </w:r>
      <w:r w:rsidR="003E2B90" w:rsidRPr="003E2B90">
        <w:rPr>
          <w:lang w:val="es-PE"/>
        </w:rPr>
        <w:t xml:space="preserve"> se consuma la </w:t>
      </w:r>
      <w:r w:rsidR="003E2B90" w:rsidRPr="003E2B90">
        <w:rPr>
          <w:i/>
          <w:iCs/>
          <w:lang w:val="es-PE"/>
        </w:rPr>
        <w:t>cesación</w:t>
      </w:r>
      <w:r w:rsidR="003E2B90" w:rsidRPr="003E2B90">
        <w:rPr>
          <w:lang w:val="es-PE"/>
        </w:rPr>
        <w:t xml:space="preserve"> de </w:t>
      </w:r>
      <w:r w:rsidR="0013648E" w:rsidRPr="00A63931">
        <w:rPr>
          <w:lang w:val="es-PE"/>
        </w:rPr>
        <w:t xml:space="preserve">la </w:t>
      </w:r>
      <w:r w:rsidR="0013648E" w:rsidRPr="005C3E33">
        <w:rPr>
          <w:i/>
          <w:iCs/>
          <w:lang w:val="es-PE"/>
        </w:rPr>
        <w:t>sensación</w:t>
      </w:r>
      <w:r w:rsidR="0013648E" w:rsidRPr="00A63931">
        <w:rPr>
          <w:lang w:val="es-PE"/>
        </w:rPr>
        <w:t xml:space="preserve">, con la </w:t>
      </w:r>
      <w:r w:rsidR="003E2B90" w:rsidRPr="003E2B90">
        <w:rPr>
          <w:i/>
          <w:iCs/>
          <w:lang w:val="es-PE"/>
        </w:rPr>
        <w:t>cesación</w:t>
      </w:r>
      <w:r w:rsidR="003E2B90" w:rsidRPr="003E2B90">
        <w:rPr>
          <w:lang w:val="es-PE"/>
        </w:rPr>
        <w:t xml:space="preserve"> </w:t>
      </w:r>
      <w:r w:rsidR="0013648E" w:rsidRPr="00A63931">
        <w:rPr>
          <w:lang w:val="es-PE"/>
        </w:rPr>
        <w:t xml:space="preserve">de la </w:t>
      </w:r>
      <w:r w:rsidR="0013648E" w:rsidRPr="005C3E33">
        <w:rPr>
          <w:i/>
          <w:iCs/>
          <w:lang w:val="es-PE"/>
        </w:rPr>
        <w:t>sensación</w:t>
      </w:r>
      <w:r w:rsidR="0013648E" w:rsidRPr="00A63931">
        <w:rPr>
          <w:lang w:val="es-PE"/>
        </w:rPr>
        <w:t xml:space="preserve"> </w:t>
      </w:r>
      <w:r w:rsidR="003E2B90" w:rsidRPr="003E2B90">
        <w:rPr>
          <w:lang w:val="es-PE"/>
        </w:rPr>
        <w:t xml:space="preserve">se consuma la </w:t>
      </w:r>
      <w:r w:rsidR="003E2B90" w:rsidRPr="003E2B90">
        <w:rPr>
          <w:i/>
          <w:iCs/>
          <w:lang w:val="es-PE"/>
        </w:rPr>
        <w:t>cesación</w:t>
      </w:r>
      <w:r w:rsidR="003E2B90" w:rsidRPr="003E2B90">
        <w:rPr>
          <w:lang w:val="es-PE"/>
        </w:rPr>
        <w:t xml:space="preserve"> de</w:t>
      </w:r>
      <w:r w:rsidR="0013648E" w:rsidRPr="00A63931">
        <w:rPr>
          <w:lang w:val="es-PE"/>
        </w:rPr>
        <w:t xml:space="preserve">l </w:t>
      </w:r>
      <w:r w:rsidR="0013648E" w:rsidRPr="005C3E33">
        <w:rPr>
          <w:i/>
          <w:iCs/>
          <w:lang w:val="es-PE"/>
        </w:rPr>
        <w:t>deseo</w:t>
      </w:r>
      <w:r w:rsidR="0013648E" w:rsidRPr="00A63931">
        <w:rPr>
          <w:lang w:val="es-PE"/>
        </w:rPr>
        <w:t xml:space="preserve"> y</w:t>
      </w:r>
      <w:r w:rsidR="003E2B90">
        <w:rPr>
          <w:lang w:val="es-PE"/>
        </w:rPr>
        <w:t>,</w:t>
      </w:r>
      <w:r w:rsidR="0013648E" w:rsidRPr="00A63931">
        <w:rPr>
          <w:lang w:val="es-PE"/>
        </w:rPr>
        <w:t xml:space="preserve"> en consecuencia</w:t>
      </w:r>
      <w:r w:rsidR="003E2B90">
        <w:rPr>
          <w:lang w:val="es-PE"/>
        </w:rPr>
        <w:t>, la del</w:t>
      </w:r>
      <w:r w:rsidR="0013648E" w:rsidRPr="00A63931">
        <w:rPr>
          <w:lang w:val="es-PE"/>
        </w:rPr>
        <w:t xml:space="preserve"> </w:t>
      </w:r>
      <w:r w:rsidR="0013648E" w:rsidRPr="005C3E33">
        <w:rPr>
          <w:i/>
          <w:iCs/>
          <w:lang w:val="es-PE"/>
        </w:rPr>
        <w:t>apego</w:t>
      </w:r>
      <w:r w:rsidR="0013648E" w:rsidRPr="00A63931">
        <w:rPr>
          <w:lang w:val="es-PE"/>
        </w:rPr>
        <w:t xml:space="preserve">; la </w:t>
      </w:r>
      <w:r w:rsidR="003E2B90" w:rsidRPr="003E2B90">
        <w:rPr>
          <w:i/>
          <w:iCs/>
          <w:lang w:val="es-PE"/>
        </w:rPr>
        <w:t>cesación</w:t>
      </w:r>
      <w:r w:rsidR="003E2B90" w:rsidRPr="003E2B90">
        <w:rPr>
          <w:lang w:val="es-PE"/>
        </w:rPr>
        <w:t xml:space="preserve"> </w:t>
      </w:r>
      <w:r w:rsidR="0013648E" w:rsidRPr="00A63931">
        <w:rPr>
          <w:lang w:val="es-PE"/>
        </w:rPr>
        <w:t xml:space="preserve">del </w:t>
      </w:r>
      <w:r w:rsidR="0013648E" w:rsidRPr="005C3E33">
        <w:rPr>
          <w:i/>
          <w:iCs/>
          <w:lang w:val="es-PE"/>
        </w:rPr>
        <w:t>apego</w:t>
      </w:r>
      <w:r w:rsidR="0013648E" w:rsidRPr="00A63931">
        <w:rPr>
          <w:lang w:val="es-PE"/>
        </w:rPr>
        <w:t xml:space="preserve"> produce la </w:t>
      </w:r>
      <w:r w:rsidR="003E2B90" w:rsidRPr="003E2B90">
        <w:rPr>
          <w:i/>
          <w:iCs/>
          <w:lang w:val="es-PE"/>
        </w:rPr>
        <w:t>cesación</w:t>
      </w:r>
      <w:r w:rsidR="003E2B90" w:rsidRPr="003E2B90">
        <w:rPr>
          <w:lang w:val="es-PE"/>
        </w:rPr>
        <w:t xml:space="preserve"> </w:t>
      </w:r>
      <w:r w:rsidR="0013648E" w:rsidRPr="00A63931">
        <w:rPr>
          <w:lang w:val="es-PE"/>
        </w:rPr>
        <w:t xml:space="preserve">del </w:t>
      </w:r>
      <w:r w:rsidR="0013648E" w:rsidRPr="005C3E33">
        <w:rPr>
          <w:i/>
          <w:iCs/>
          <w:lang w:val="es-PE"/>
        </w:rPr>
        <w:t>devenir</w:t>
      </w:r>
      <w:r w:rsidR="0013648E" w:rsidRPr="00A63931">
        <w:rPr>
          <w:lang w:val="es-PE"/>
        </w:rPr>
        <w:t xml:space="preserve">, y la </w:t>
      </w:r>
      <w:r w:rsidR="003E2B90" w:rsidRPr="003E2B90">
        <w:rPr>
          <w:i/>
          <w:iCs/>
          <w:lang w:val="es-PE"/>
        </w:rPr>
        <w:t>cesación</w:t>
      </w:r>
      <w:r w:rsidR="003E2B90" w:rsidRPr="003E2B90">
        <w:rPr>
          <w:lang w:val="es-PE"/>
        </w:rPr>
        <w:t xml:space="preserve"> </w:t>
      </w:r>
      <w:r w:rsidR="0013648E" w:rsidRPr="00A63931">
        <w:rPr>
          <w:lang w:val="es-PE"/>
        </w:rPr>
        <w:t xml:space="preserve">del </w:t>
      </w:r>
      <w:r w:rsidR="0013648E" w:rsidRPr="005C3E33">
        <w:rPr>
          <w:i/>
          <w:iCs/>
          <w:lang w:val="es-PE"/>
        </w:rPr>
        <w:t>devenir</w:t>
      </w:r>
      <w:r w:rsidR="0013648E">
        <w:rPr>
          <w:i/>
          <w:iCs/>
          <w:lang w:val="es-PE"/>
        </w:rPr>
        <w:t>,</w:t>
      </w:r>
      <w:r w:rsidR="0013648E" w:rsidRPr="00A63931">
        <w:rPr>
          <w:lang w:val="es-PE"/>
        </w:rPr>
        <w:t xml:space="preserve"> la </w:t>
      </w:r>
      <w:r w:rsidR="003E2B90" w:rsidRPr="003E2B90">
        <w:rPr>
          <w:i/>
          <w:iCs/>
          <w:lang w:val="es-PE"/>
        </w:rPr>
        <w:t>cesación</w:t>
      </w:r>
      <w:r w:rsidR="003E2B90" w:rsidRPr="003E2B90">
        <w:rPr>
          <w:lang w:val="es-PE"/>
        </w:rPr>
        <w:t xml:space="preserve"> </w:t>
      </w:r>
      <w:r w:rsidR="0013648E" w:rsidRPr="00A63931">
        <w:rPr>
          <w:lang w:val="es-PE"/>
        </w:rPr>
        <w:t xml:space="preserve">del </w:t>
      </w:r>
      <w:r w:rsidR="0013648E" w:rsidRPr="005C3E33">
        <w:rPr>
          <w:i/>
          <w:iCs/>
          <w:lang w:val="es-PE"/>
        </w:rPr>
        <w:t>renacimiento</w:t>
      </w:r>
      <w:r w:rsidR="0013648E" w:rsidRPr="00A63931">
        <w:rPr>
          <w:lang w:val="es-PE"/>
        </w:rPr>
        <w:t xml:space="preserve">, la </w:t>
      </w:r>
      <w:r w:rsidR="0013648E" w:rsidRPr="005C3E33">
        <w:rPr>
          <w:i/>
          <w:iCs/>
          <w:lang w:val="es-PE"/>
        </w:rPr>
        <w:t>enfermedad</w:t>
      </w:r>
      <w:r w:rsidR="0013648E" w:rsidRPr="00A63931">
        <w:rPr>
          <w:lang w:val="es-PE"/>
        </w:rPr>
        <w:t xml:space="preserve">, </w:t>
      </w:r>
      <w:r w:rsidR="003E2B90">
        <w:rPr>
          <w:lang w:val="es-PE"/>
        </w:rPr>
        <w:t xml:space="preserve">la </w:t>
      </w:r>
      <w:r w:rsidR="003E2B90" w:rsidRPr="003E2B90">
        <w:rPr>
          <w:i/>
          <w:iCs/>
          <w:lang w:val="es-PE"/>
        </w:rPr>
        <w:t>vejez</w:t>
      </w:r>
      <w:r w:rsidR="003E2B90">
        <w:rPr>
          <w:lang w:val="es-PE"/>
        </w:rPr>
        <w:t xml:space="preserve"> y </w:t>
      </w:r>
      <w:r w:rsidR="0013648E" w:rsidRPr="00A63931">
        <w:rPr>
          <w:lang w:val="es-PE"/>
        </w:rPr>
        <w:t xml:space="preserve">la </w:t>
      </w:r>
      <w:r w:rsidR="0013648E" w:rsidRPr="005C3E33">
        <w:rPr>
          <w:i/>
          <w:iCs/>
          <w:lang w:val="es-PE"/>
        </w:rPr>
        <w:t>muerte</w:t>
      </w:r>
      <w:r w:rsidR="0013648E" w:rsidRPr="00A63931">
        <w:rPr>
          <w:lang w:val="es-PE"/>
        </w:rPr>
        <w:t xml:space="preserve">, la </w:t>
      </w:r>
      <w:r w:rsidR="003E2B90">
        <w:rPr>
          <w:i/>
          <w:iCs/>
          <w:lang w:val="es-PE"/>
        </w:rPr>
        <w:t>aflicción</w:t>
      </w:r>
      <w:r w:rsidR="0013648E" w:rsidRPr="00A63931">
        <w:rPr>
          <w:lang w:val="es-PE"/>
        </w:rPr>
        <w:t xml:space="preserve">, la </w:t>
      </w:r>
      <w:r w:rsidR="0013648E" w:rsidRPr="005C3E33">
        <w:rPr>
          <w:i/>
          <w:iCs/>
          <w:lang w:val="es-PE"/>
        </w:rPr>
        <w:t>lamentación</w:t>
      </w:r>
      <w:r w:rsidR="0013648E" w:rsidRPr="00A63931">
        <w:rPr>
          <w:lang w:val="es-PE"/>
        </w:rPr>
        <w:t xml:space="preserve">, el </w:t>
      </w:r>
      <w:r w:rsidR="003E2B90">
        <w:rPr>
          <w:i/>
          <w:iCs/>
          <w:lang w:val="es-PE"/>
        </w:rPr>
        <w:t>dolor</w:t>
      </w:r>
      <w:r w:rsidR="0013648E" w:rsidRPr="00A63931">
        <w:rPr>
          <w:lang w:val="es-PE"/>
        </w:rPr>
        <w:t xml:space="preserve">, la </w:t>
      </w:r>
      <w:r w:rsidR="0013648E" w:rsidRPr="005C3E33">
        <w:rPr>
          <w:i/>
          <w:iCs/>
          <w:lang w:val="es-PE"/>
        </w:rPr>
        <w:t>angustia</w:t>
      </w:r>
      <w:r w:rsidR="0013648E" w:rsidRPr="00A63931">
        <w:rPr>
          <w:lang w:val="es-PE"/>
        </w:rPr>
        <w:t xml:space="preserve"> y la </w:t>
      </w:r>
      <w:r w:rsidR="0013648E" w:rsidRPr="005C3E33">
        <w:rPr>
          <w:i/>
          <w:iCs/>
          <w:lang w:val="es-PE"/>
        </w:rPr>
        <w:t>desesperación</w:t>
      </w:r>
      <w:r w:rsidRPr="00A63931">
        <w:rPr>
          <w:lang w:val="es-PE"/>
        </w:rPr>
        <w:t>. Así es c</w:t>
      </w:r>
      <w:r w:rsidR="005C3E33">
        <w:rPr>
          <w:lang w:val="es-PE"/>
        </w:rPr>
        <w:t>ó</w:t>
      </w:r>
      <w:r w:rsidRPr="00A63931">
        <w:rPr>
          <w:lang w:val="es-PE"/>
        </w:rPr>
        <w:t xml:space="preserve">mo se </w:t>
      </w:r>
      <w:r w:rsidR="00EC2162" w:rsidRPr="00EC2162">
        <w:rPr>
          <w:lang w:val="es-PE"/>
        </w:rPr>
        <w:t xml:space="preserve">se consuma la </w:t>
      </w:r>
      <w:r w:rsidR="00EC2162" w:rsidRPr="00EC2162">
        <w:rPr>
          <w:i/>
          <w:iCs/>
          <w:lang w:val="es-PE"/>
        </w:rPr>
        <w:t>cesación</w:t>
      </w:r>
      <w:r w:rsidR="00EC2162" w:rsidRPr="00EC2162">
        <w:rPr>
          <w:lang w:val="es-PE"/>
        </w:rPr>
        <w:t xml:space="preserve"> de </w:t>
      </w:r>
      <w:r w:rsidRPr="00A63931">
        <w:rPr>
          <w:lang w:val="es-PE"/>
        </w:rPr>
        <w:t xml:space="preserve">toda esta masa de sufrimiento. Así es </w:t>
      </w:r>
      <w:r w:rsidR="005C3E33">
        <w:rPr>
          <w:lang w:val="es-PE"/>
        </w:rPr>
        <w:t>cómo</w:t>
      </w:r>
      <w:r w:rsidRPr="00A63931">
        <w:rPr>
          <w:lang w:val="es-PE"/>
        </w:rPr>
        <w:t xml:space="preserve"> </w:t>
      </w:r>
      <w:r w:rsidR="00EC2162" w:rsidRPr="00EC2162">
        <w:rPr>
          <w:lang w:val="es-PE"/>
        </w:rPr>
        <w:t xml:space="preserve">se consuma la </w:t>
      </w:r>
      <w:r w:rsidR="00EC2162" w:rsidRPr="00EC2162">
        <w:rPr>
          <w:i/>
          <w:iCs/>
          <w:lang w:val="es-PE"/>
        </w:rPr>
        <w:t>cesación</w:t>
      </w:r>
      <w:r w:rsidR="00EC2162" w:rsidRPr="00EC2162">
        <w:rPr>
          <w:lang w:val="es-PE"/>
        </w:rPr>
        <w:t xml:space="preserve"> de </w:t>
      </w:r>
      <w:r w:rsidRPr="00A63931">
        <w:rPr>
          <w:lang w:val="es-PE"/>
        </w:rPr>
        <w:t>los seres.</w:t>
      </w:r>
      <w:r w:rsidR="00824A72">
        <w:rPr>
          <w:lang w:val="es-PE"/>
        </w:rPr>
        <w:t xml:space="preserve"> </w:t>
      </w:r>
    </w:p>
    <w:p w14:paraId="2DF3A2F6" w14:textId="043F3B54" w:rsidR="00841C80" w:rsidRPr="00A63931" w:rsidRDefault="00841C80" w:rsidP="002305D5">
      <w:pPr>
        <w:rPr>
          <w:lang w:val="es-PE"/>
        </w:rPr>
      </w:pPr>
      <w:r w:rsidRPr="00A63931">
        <w:rPr>
          <w:lang w:val="es-PE"/>
        </w:rPr>
        <w:t xml:space="preserve">5. A causa del </w:t>
      </w:r>
      <w:r w:rsidR="005C3E33" w:rsidRPr="00EC2162">
        <w:rPr>
          <w:i/>
          <w:iCs/>
          <w:lang w:val="es-PE"/>
        </w:rPr>
        <w:t>cuerpo</w:t>
      </w:r>
      <w:r w:rsidR="005C3E33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y </w:t>
      </w:r>
      <w:r w:rsidR="00EC2162">
        <w:rPr>
          <w:lang w:val="es-PE"/>
        </w:rPr>
        <w:t xml:space="preserve">el </w:t>
      </w:r>
      <w:r w:rsidR="00EC2162" w:rsidRPr="00EC2162">
        <w:rPr>
          <w:i/>
          <w:iCs/>
          <w:lang w:val="es-PE"/>
        </w:rPr>
        <w:t>objeto táctil</w:t>
      </w:r>
      <w:r w:rsidR="00EC2162">
        <w:rPr>
          <w:lang w:val="es-PE"/>
        </w:rPr>
        <w:t xml:space="preserve"> </w:t>
      </w:r>
      <w:r w:rsidRPr="00A63931">
        <w:rPr>
          <w:lang w:val="es-PE"/>
        </w:rPr>
        <w:t xml:space="preserve">surge la </w:t>
      </w:r>
      <w:r w:rsidRPr="00EC2162">
        <w:rPr>
          <w:i/>
          <w:iCs/>
          <w:lang w:val="es-PE"/>
        </w:rPr>
        <w:t>consciencia corporal</w:t>
      </w:r>
      <w:r w:rsidRPr="00A63931">
        <w:rPr>
          <w:lang w:val="es-PE"/>
        </w:rPr>
        <w:t xml:space="preserve">. </w:t>
      </w:r>
      <w:r w:rsidR="00FA777F">
        <w:rPr>
          <w:lang w:val="es-PE"/>
        </w:rPr>
        <w:t xml:space="preserve">El </w:t>
      </w:r>
      <w:r w:rsidR="00FA777F" w:rsidRPr="00FA777F">
        <w:rPr>
          <w:i/>
          <w:iCs/>
          <w:lang w:val="es-PE"/>
        </w:rPr>
        <w:t>contacto</w:t>
      </w:r>
      <w:r w:rsidR="00FA777F" w:rsidRPr="00FA777F">
        <w:rPr>
          <w:lang w:val="es-PE"/>
        </w:rPr>
        <w:t xml:space="preserve"> </w:t>
      </w:r>
      <w:r w:rsidRPr="00A63931">
        <w:rPr>
          <w:lang w:val="es-PE"/>
        </w:rPr>
        <w:t xml:space="preserve">es la conjunción de la tres, a través de la </w:t>
      </w:r>
      <w:r w:rsidR="00FA777F" w:rsidRPr="00FA777F">
        <w:rPr>
          <w:i/>
          <w:iCs/>
          <w:lang w:val="es-PE"/>
        </w:rPr>
        <w:t>cesación</w:t>
      </w:r>
      <w:r w:rsidR="00FA777F" w:rsidRPr="00FA777F">
        <w:rPr>
          <w:lang w:val="es-PE"/>
        </w:rPr>
        <w:t xml:space="preserve"> </w:t>
      </w:r>
      <w:r w:rsidRPr="00A63931">
        <w:rPr>
          <w:lang w:val="es-PE"/>
        </w:rPr>
        <w:t xml:space="preserve">del </w:t>
      </w:r>
      <w:r w:rsidR="00FA777F" w:rsidRPr="00FA777F">
        <w:rPr>
          <w:i/>
          <w:iCs/>
          <w:lang w:val="es-PE"/>
        </w:rPr>
        <w:t>contacto</w:t>
      </w:r>
      <w:r w:rsidR="00FA777F" w:rsidRPr="00A63931">
        <w:rPr>
          <w:lang w:val="es-PE"/>
        </w:rPr>
        <w:t xml:space="preserve">, </w:t>
      </w:r>
      <w:r w:rsidR="00FA777F" w:rsidRPr="00FA777F">
        <w:rPr>
          <w:lang w:val="es-PE"/>
        </w:rPr>
        <w:t xml:space="preserve">se consuma la </w:t>
      </w:r>
      <w:r w:rsidR="00FA777F" w:rsidRPr="00FA777F">
        <w:rPr>
          <w:i/>
          <w:iCs/>
          <w:lang w:val="es-PE"/>
        </w:rPr>
        <w:t>cesación</w:t>
      </w:r>
      <w:r w:rsidR="00FA777F" w:rsidRPr="00FA777F">
        <w:rPr>
          <w:lang w:val="es-PE"/>
        </w:rPr>
        <w:t xml:space="preserve"> de </w:t>
      </w:r>
      <w:r w:rsidR="00FA777F" w:rsidRPr="00A63931">
        <w:rPr>
          <w:lang w:val="es-PE"/>
        </w:rPr>
        <w:t xml:space="preserve">la </w:t>
      </w:r>
      <w:r w:rsidR="00FA777F" w:rsidRPr="003C4B6C">
        <w:rPr>
          <w:i/>
          <w:iCs/>
          <w:lang w:val="es-PE"/>
        </w:rPr>
        <w:t>sensación</w:t>
      </w:r>
      <w:r w:rsidR="00FA777F" w:rsidRPr="00A63931">
        <w:rPr>
          <w:lang w:val="es-PE"/>
        </w:rPr>
        <w:t xml:space="preserve">, y con ello la </w:t>
      </w:r>
      <w:r w:rsidR="00FA777F" w:rsidRPr="00FA777F">
        <w:rPr>
          <w:i/>
          <w:iCs/>
          <w:lang w:val="es-PE"/>
        </w:rPr>
        <w:t>cesación</w:t>
      </w:r>
      <w:r w:rsidR="00FA777F" w:rsidRPr="00FA777F">
        <w:rPr>
          <w:lang w:val="es-PE"/>
        </w:rPr>
        <w:t xml:space="preserve"> </w:t>
      </w:r>
      <w:r w:rsidR="00FA777F" w:rsidRPr="00A63931">
        <w:rPr>
          <w:lang w:val="es-PE"/>
        </w:rPr>
        <w:t>d</w:t>
      </w:r>
      <w:r w:rsidR="00FA777F" w:rsidRPr="003C4B6C">
        <w:rPr>
          <w:lang w:val="es-PE"/>
        </w:rPr>
        <w:t xml:space="preserve">el </w:t>
      </w:r>
      <w:r w:rsidR="00FA777F" w:rsidRPr="003C4B6C">
        <w:rPr>
          <w:i/>
          <w:iCs/>
          <w:lang w:val="es-PE"/>
        </w:rPr>
        <w:t>deseo</w:t>
      </w:r>
      <w:r w:rsidR="00FA777F" w:rsidRPr="00A63931">
        <w:rPr>
          <w:lang w:val="es-PE"/>
        </w:rPr>
        <w:t xml:space="preserve"> y con ello la </w:t>
      </w:r>
      <w:r w:rsidR="00FA777F" w:rsidRPr="00FA777F">
        <w:rPr>
          <w:i/>
          <w:iCs/>
          <w:lang w:val="es-PE"/>
        </w:rPr>
        <w:t>cesación</w:t>
      </w:r>
      <w:r w:rsidR="00FA777F" w:rsidRPr="00FA777F">
        <w:rPr>
          <w:lang w:val="es-PE"/>
        </w:rPr>
        <w:t xml:space="preserve"> </w:t>
      </w:r>
      <w:r w:rsidR="00FA777F" w:rsidRPr="00A63931">
        <w:rPr>
          <w:lang w:val="es-PE"/>
        </w:rPr>
        <w:t xml:space="preserve">del </w:t>
      </w:r>
      <w:r w:rsidR="00FA777F" w:rsidRPr="003C4B6C">
        <w:rPr>
          <w:i/>
          <w:iCs/>
          <w:lang w:val="es-PE"/>
        </w:rPr>
        <w:t>apego</w:t>
      </w:r>
      <w:r w:rsidR="00FA777F" w:rsidRPr="00A63931">
        <w:rPr>
          <w:lang w:val="es-PE"/>
        </w:rPr>
        <w:t xml:space="preserve"> y con la </w:t>
      </w:r>
      <w:r w:rsidR="00FA777F" w:rsidRPr="00FA777F">
        <w:rPr>
          <w:i/>
          <w:iCs/>
          <w:lang w:val="es-PE"/>
        </w:rPr>
        <w:t>cesación</w:t>
      </w:r>
      <w:r w:rsidR="00FA777F" w:rsidRPr="00FA777F">
        <w:rPr>
          <w:lang w:val="es-PE"/>
        </w:rPr>
        <w:t xml:space="preserve"> </w:t>
      </w:r>
      <w:r w:rsidR="00FA777F" w:rsidRPr="00A63931">
        <w:rPr>
          <w:lang w:val="es-PE"/>
        </w:rPr>
        <w:t xml:space="preserve">del </w:t>
      </w:r>
      <w:r w:rsidR="00FA777F" w:rsidRPr="003C4B6C">
        <w:rPr>
          <w:i/>
          <w:iCs/>
          <w:lang w:val="es-PE"/>
        </w:rPr>
        <w:t>apego</w:t>
      </w:r>
      <w:r w:rsidR="00FA777F" w:rsidRPr="00A63931">
        <w:rPr>
          <w:lang w:val="es-PE"/>
        </w:rPr>
        <w:t xml:space="preserve"> </w:t>
      </w:r>
      <w:r w:rsidR="00FA777F" w:rsidRPr="00FA777F">
        <w:rPr>
          <w:lang w:val="es-PE"/>
        </w:rPr>
        <w:t xml:space="preserve">se consuma la </w:t>
      </w:r>
      <w:r w:rsidR="00FA777F" w:rsidRPr="00FA777F">
        <w:rPr>
          <w:i/>
          <w:iCs/>
          <w:lang w:val="es-PE"/>
        </w:rPr>
        <w:t>cesación</w:t>
      </w:r>
      <w:r w:rsidR="00FA777F" w:rsidRPr="00FA777F">
        <w:rPr>
          <w:lang w:val="es-PE"/>
        </w:rPr>
        <w:t xml:space="preserve"> de</w:t>
      </w:r>
      <w:r w:rsidR="00FA777F" w:rsidRPr="00A63931">
        <w:rPr>
          <w:lang w:val="es-PE"/>
        </w:rPr>
        <w:t xml:space="preserve">l </w:t>
      </w:r>
      <w:r w:rsidR="00FA777F" w:rsidRPr="003C4B6C">
        <w:rPr>
          <w:i/>
          <w:iCs/>
          <w:lang w:val="es-PE"/>
        </w:rPr>
        <w:t>proceso de devenir</w:t>
      </w:r>
      <w:r w:rsidR="00FA777F" w:rsidRPr="00A63931">
        <w:rPr>
          <w:lang w:val="es-PE"/>
        </w:rPr>
        <w:t xml:space="preserve">; con la </w:t>
      </w:r>
      <w:r w:rsidR="00FA777F" w:rsidRPr="00FA777F">
        <w:rPr>
          <w:i/>
          <w:iCs/>
          <w:lang w:val="es-PE"/>
        </w:rPr>
        <w:t>cesación</w:t>
      </w:r>
      <w:r w:rsidR="00FA777F" w:rsidRPr="00FA777F">
        <w:rPr>
          <w:lang w:val="es-PE"/>
        </w:rPr>
        <w:t xml:space="preserve"> </w:t>
      </w:r>
      <w:r w:rsidR="00FA777F" w:rsidRPr="00A63931">
        <w:rPr>
          <w:lang w:val="es-PE"/>
        </w:rPr>
        <w:t xml:space="preserve">del </w:t>
      </w:r>
      <w:r w:rsidR="00FA777F" w:rsidRPr="003C4B6C">
        <w:rPr>
          <w:i/>
          <w:iCs/>
          <w:lang w:val="es-PE"/>
        </w:rPr>
        <w:t>proceso de devenir</w:t>
      </w:r>
      <w:r w:rsidR="00FA777F" w:rsidRPr="00A63931">
        <w:rPr>
          <w:lang w:val="es-PE"/>
        </w:rPr>
        <w:t xml:space="preserve"> </w:t>
      </w:r>
      <w:r w:rsidR="00FA777F" w:rsidRPr="00FA777F">
        <w:rPr>
          <w:lang w:val="es-PE"/>
        </w:rPr>
        <w:t xml:space="preserve">se consuma la </w:t>
      </w:r>
      <w:r w:rsidR="00FA777F" w:rsidRPr="00FA777F">
        <w:rPr>
          <w:i/>
          <w:iCs/>
          <w:lang w:val="es-PE"/>
        </w:rPr>
        <w:t>cesación</w:t>
      </w:r>
      <w:r w:rsidR="00FA777F" w:rsidRPr="00FA777F">
        <w:rPr>
          <w:lang w:val="es-PE"/>
        </w:rPr>
        <w:t xml:space="preserve"> de</w:t>
      </w:r>
      <w:r w:rsidR="00FA777F" w:rsidRPr="00A63931">
        <w:rPr>
          <w:lang w:val="es-PE"/>
        </w:rPr>
        <w:t xml:space="preserve">l </w:t>
      </w:r>
      <w:r w:rsidR="00FA777F" w:rsidRPr="003C4B6C">
        <w:rPr>
          <w:i/>
          <w:iCs/>
          <w:lang w:val="es-PE"/>
        </w:rPr>
        <w:t>renacimiento</w:t>
      </w:r>
      <w:r w:rsidR="00FA777F" w:rsidRPr="00A63931">
        <w:rPr>
          <w:lang w:val="es-PE"/>
        </w:rPr>
        <w:t xml:space="preserve">, la </w:t>
      </w:r>
      <w:r w:rsidR="00FA777F" w:rsidRPr="003C4B6C">
        <w:rPr>
          <w:i/>
          <w:iCs/>
          <w:lang w:val="es-PE"/>
        </w:rPr>
        <w:t>enfermedad</w:t>
      </w:r>
      <w:r w:rsidR="00FA777F" w:rsidRPr="00A63931">
        <w:rPr>
          <w:lang w:val="es-PE"/>
        </w:rPr>
        <w:t xml:space="preserve">, </w:t>
      </w:r>
      <w:r w:rsidR="00AC522C">
        <w:rPr>
          <w:lang w:val="es-PE"/>
        </w:rPr>
        <w:t xml:space="preserve">la </w:t>
      </w:r>
      <w:r w:rsidR="00AC522C" w:rsidRPr="00AC522C">
        <w:rPr>
          <w:i/>
          <w:iCs/>
          <w:lang w:val="es-PE"/>
        </w:rPr>
        <w:t>vejez</w:t>
      </w:r>
      <w:r w:rsidR="00AC522C">
        <w:rPr>
          <w:lang w:val="es-PE"/>
        </w:rPr>
        <w:t xml:space="preserve"> y </w:t>
      </w:r>
      <w:r w:rsidR="00FA777F" w:rsidRPr="00A63931">
        <w:rPr>
          <w:lang w:val="es-PE"/>
        </w:rPr>
        <w:t xml:space="preserve">la </w:t>
      </w:r>
      <w:r w:rsidR="00FA777F" w:rsidRPr="003C4B6C">
        <w:rPr>
          <w:i/>
          <w:iCs/>
          <w:lang w:val="es-PE"/>
        </w:rPr>
        <w:t>muerte</w:t>
      </w:r>
      <w:r w:rsidR="00FA777F" w:rsidRPr="00A63931">
        <w:rPr>
          <w:lang w:val="es-PE"/>
        </w:rPr>
        <w:t xml:space="preserve">, </w:t>
      </w:r>
      <w:r w:rsidR="00FA777F">
        <w:rPr>
          <w:lang w:val="es-PE"/>
        </w:rPr>
        <w:t xml:space="preserve">la </w:t>
      </w:r>
      <w:r w:rsidR="00FA777F" w:rsidRPr="007260DD">
        <w:rPr>
          <w:i/>
          <w:iCs/>
          <w:lang w:val="es-PE"/>
        </w:rPr>
        <w:t>aflicción</w:t>
      </w:r>
      <w:r w:rsidR="00FA777F" w:rsidRPr="00A63931">
        <w:rPr>
          <w:lang w:val="es-PE"/>
        </w:rPr>
        <w:t xml:space="preserve">, la </w:t>
      </w:r>
      <w:r w:rsidR="00FA777F" w:rsidRPr="003C4B6C">
        <w:rPr>
          <w:i/>
          <w:iCs/>
          <w:lang w:val="es-PE"/>
        </w:rPr>
        <w:t>lamentación</w:t>
      </w:r>
      <w:r w:rsidR="00FA777F" w:rsidRPr="00A63931">
        <w:rPr>
          <w:lang w:val="es-PE"/>
        </w:rPr>
        <w:t xml:space="preserve">, el </w:t>
      </w:r>
      <w:r w:rsidR="00AC522C">
        <w:rPr>
          <w:i/>
          <w:iCs/>
          <w:lang w:val="es-PE"/>
        </w:rPr>
        <w:t>dolor</w:t>
      </w:r>
      <w:r w:rsidR="00FA777F" w:rsidRPr="00A63931">
        <w:rPr>
          <w:lang w:val="es-PE"/>
        </w:rPr>
        <w:t xml:space="preserve">, la </w:t>
      </w:r>
      <w:r w:rsidR="00FA777F" w:rsidRPr="007260DD">
        <w:rPr>
          <w:i/>
          <w:iCs/>
          <w:lang w:val="es-PE"/>
        </w:rPr>
        <w:t>angustia</w:t>
      </w:r>
      <w:r w:rsidR="00FA777F" w:rsidRPr="00A63931">
        <w:rPr>
          <w:lang w:val="es-PE"/>
        </w:rPr>
        <w:t xml:space="preserve"> y la </w:t>
      </w:r>
      <w:r w:rsidR="00FA777F" w:rsidRPr="007260DD">
        <w:rPr>
          <w:i/>
          <w:iCs/>
          <w:lang w:val="es-PE"/>
        </w:rPr>
        <w:t>desesperación</w:t>
      </w:r>
      <w:r w:rsidRPr="00A63931">
        <w:rPr>
          <w:lang w:val="es-PE"/>
        </w:rPr>
        <w:t>. Así es c</w:t>
      </w:r>
      <w:r w:rsidR="007260DD">
        <w:rPr>
          <w:lang w:val="es-PE"/>
        </w:rPr>
        <w:t>ó</w:t>
      </w:r>
      <w:r w:rsidRPr="00A63931">
        <w:rPr>
          <w:lang w:val="es-PE"/>
        </w:rPr>
        <w:t xml:space="preserve">mo </w:t>
      </w:r>
      <w:r w:rsidR="00AC522C" w:rsidRPr="00AC522C">
        <w:rPr>
          <w:lang w:val="es-PE"/>
        </w:rPr>
        <w:t xml:space="preserve">se consuma la </w:t>
      </w:r>
      <w:r w:rsidR="00AC522C" w:rsidRPr="00AC522C">
        <w:rPr>
          <w:i/>
          <w:iCs/>
          <w:lang w:val="es-PE"/>
        </w:rPr>
        <w:t>cesación</w:t>
      </w:r>
      <w:r w:rsidR="00AC522C" w:rsidRPr="00AC522C">
        <w:rPr>
          <w:lang w:val="es-PE"/>
        </w:rPr>
        <w:t xml:space="preserve"> de </w:t>
      </w:r>
      <w:r w:rsidRPr="00A63931">
        <w:rPr>
          <w:lang w:val="es-PE"/>
        </w:rPr>
        <w:t xml:space="preserve">toda esta masa de sufrimiento. Así es </w:t>
      </w:r>
      <w:r w:rsidR="00995A9D">
        <w:rPr>
          <w:lang w:val="es-PE"/>
        </w:rPr>
        <w:t>cómo</w:t>
      </w:r>
      <w:r w:rsidRPr="00A63931">
        <w:rPr>
          <w:lang w:val="es-PE"/>
        </w:rPr>
        <w:t xml:space="preserve"> </w:t>
      </w:r>
      <w:r w:rsidR="00AC522C" w:rsidRPr="00AC522C">
        <w:rPr>
          <w:lang w:val="es-PE"/>
        </w:rPr>
        <w:t xml:space="preserve">se consuma la </w:t>
      </w:r>
      <w:r w:rsidR="00AC522C" w:rsidRPr="00AC522C">
        <w:rPr>
          <w:i/>
          <w:iCs/>
          <w:lang w:val="es-PE"/>
        </w:rPr>
        <w:t>cesación</w:t>
      </w:r>
      <w:r w:rsidR="00AC522C" w:rsidRPr="00AC522C">
        <w:rPr>
          <w:lang w:val="es-PE"/>
        </w:rPr>
        <w:t xml:space="preserve"> de </w:t>
      </w:r>
      <w:r w:rsidRPr="00A63931">
        <w:rPr>
          <w:lang w:val="es-PE"/>
        </w:rPr>
        <w:t>los seres.</w:t>
      </w:r>
    </w:p>
    <w:p w14:paraId="76BF90E7" w14:textId="1B31A03A" w:rsidR="00841C80" w:rsidRPr="00A63931" w:rsidRDefault="00841C80" w:rsidP="000C44D8">
      <w:pPr>
        <w:rPr>
          <w:lang w:val="es-PE"/>
        </w:rPr>
      </w:pPr>
      <w:r w:rsidRPr="00A63931">
        <w:rPr>
          <w:lang w:val="es-PE"/>
        </w:rPr>
        <w:t xml:space="preserve">6. A causa del </w:t>
      </w:r>
      <w:r w:rsidRPr="00AC522C">
        <w:rPr>
          <w:i/>
          <w:iCs/>
          <w:lang w:val="es-PE"/>
        </w:rPr>
        <w:t>elemento mental</w:t>
      </w:r>
      <w:r w:rsidRPr="00A63931">
        <w:rPr>
          <w:lang w:val="es-PE"/>
        </w:rPr>
        <w:t xml:space="preserve"> y los </w:t>
      </w:r>
      <w:r w:rsidRPr="00AC522C">
        <w:rPr>
          <w:i/>
          <w:iCs/>
          <w:lang w:val="es-PE"/>
        </w:rPr>
        <w:t>objetos ment</w:t>
      </w:r>
      <w:r w:rsidR="00995A9D" w:rsidRPr="00AC522C">
        <w:rPr>
          <w:i/>
          <w:iCs/>
          <w:lang w:val="es-PE"/>
        </w:rPr>
        <w:t>ales</w:t>
      </w:r>
      <w:r w:rsidRPr="00A63931">
        <w:rPr>
          <w:lang w:val="es-PE"/>
        </w:rPr>
        <w:t xml:space="preserve"> surge la </w:t>
      </w:r>
      <w:r w:rsidRPr="00AC522C">
        <w:rPr>
          <w:i/>
          <w:iCs/>
          <w:lang w:val="es-PE"/>
        </w:rPr>
        <w:t>consciencia mental</w:t>
      </w:r>
      <w:r w:rsidRPr="00A63931">
        <w:rPr>
          <w:lang w:val="es-PE"/>
        </w:rPr>
        <w:t xml:space="preserve">. </w:t>
      </w:r>
      <w:r w:rsidR="00AC522C">
        <w:rPr>
          <w:lang w:val="es-PE"/>
        </w:rPr>
        <w:t>El</w:t>
      </w:r>
      <w:r w:rsidRPr="00A63931">
        <w:rPr>
          <w:lang w:val="es-PE"/>
        </w:rPr>
        <w:t xml:space="preserve"> </w:t>
      </w:r>
      <w:r w:rsidR="00AC522C" w:rsidRPr="00AC522C">
        <w:rPr>
          <w:i/>
          <w:iCs/>
          <w:lang w:val="es-PE"/>
        </w:rPr>
        <w:t xml:space="preserve">contacto </w:t>
      </w:r>
      <w:r w:rsidRPr="00A63931">
        <w:rPr>
          <w:lang w:val="es-PE"/>
        </w:rPr>
        <w:t>es la conjunción de l</w:t>
      </w:r>
      <w:r w:rsidR="00144C29">
        <w:rPr>
          <w:lang w:val="es-PE"/>
        </w:rPr>
        <w:t>o</w:t>
      </w:r>
      <w:r w:rsidRPr="00A63931">
        <w:rPr>
          <w:lang w:val="es-PE"/>
        </w:rPr>
        <w:t xml:space="preserve">s tres. </w:t>
      </w:r>
      <w:r w:rsidR="00144C29" w:rsidRPr="00A63931">
        <w:rPr>
          <w:lang w:val="es-PE"/>
        </w:rPr>
        <w:t xml:space="preserve">con la </w:t>
      </w:r>
      <w:r w:rsidR="00144C29" w:rsidRPr="00144C29">
        <w:rPr>
          <w:i/>
          <w:iCs/>
          <w:lang w:val="es-PE"/>
        </w:rPr>
        <w:t>cesación</w:t>
      </w:r>
      <w:r w:rsidR="00144C29" w:rsidRPr="00144C29">
        <w:rPr>
          <w:lang w:val="es-PE"/>
        </w:rPr>
        <w:t xml:space="preserve"> </w:t>
      </w:r>
      <w:r w:rsidR="00144C29" w:rsidRPr="00A63931">
        <w:rPr>
          <w:lang w:val="es-PE"/>
        </w:rPr>
        <w:t xml:space="preserve">del </w:t>
      </w:r>
      <w:r w:rsidR="00144C29" w:rsidRPr="00144C29">
        <w:rPr>
          <w:i/>
          <w:iCs/>
          <w:lang w:val="es-PE"/>
        </w:rPr>
        <w:t xml:space="preserve">contacto </w:t>
      </w:r>
      <w:r w:rsidR="00144C29" w:rsidRPr="00144C29">
        <w:rPr>
          <w:lang w:val="es-PE"/>
        </w:rPr>
        <w:t xml:space="preserve">se consuma la </w:t>
      </w:r>
      <w:r w:rsidR="00144C29" w:rsidRPr="00144C29">
        <w:rPr>
          <w:i/>
          <w:iCs/>
          <w:lang w:val="es-PE"/>
        </w:rPr>
        <w:t>cesación</w:t>
      </w:r>
      <w:r w:rsidR="00144C29" w:rsidRPr="00144C29">
        <w:rPr>
          <w:lang w:val="es-PE"/>
        </w:rPr>
        <w:t xml:space="preserve"> de </w:t>
      </w:r>
      <w:r w:rsidR="00144C29" w:rsidRPr="00A63931">
        <w:rPr>
          <w:lang w:val="es-PE"/>
        </w:rPr>
        <w:t xml:space="preserve">la </w:t>
      </w:r>
      <w:r w:rsidR="00144C29" w:rsidRPr="00995A9D">
        <w:rPr>
          <w:i/>
          <w:iCs/>
          <w:lang w:val="es-PE"/>
        </w:rPr>
        <w:t>sensación</w:t>
      </w:r>
      <w:r w:rsidR="00144C29" w:rsidRPr="00A63931">
        <w:rPr>
          <w:lang w:val="es-PE"/>
        </w:rPr>
        <w:t>, con l</w:t>
      </w:r>
      <w:r w:rsidR="00144C29">
        <w:rPr>
          <w:lang w:val="es-PE"/>
        </w:rPr>
        <w:t>a</w:t>
      </w:r>
      <w:r w:rsidR="00144C29" w:rsidRPr="00A63931">
        <w:rPr>
          <w:lang w:val="es-PE"/>
        </w:rPr>
        <w:t xml:space="preserve"> </w:t>
      </w:r>
      <w:r w:rsidR="00144C29" w:rsidRPr="00144C29">
        <w:rPr>
          <w:i/>
          <w:iCs/>
          <w:lang w:val="es-PE"/>
        </w:rPr>
        <w:t>cesación</w:t>
      </w:r>
      <w:r w:rsidR="00144C29" w:rsidRPr="00144C29">
        <w:rPr>
          <w:lang w:val="es-PE"/>
        </w:rPr>
        <w:t xml:space="preserve"> </w:t>
      </w:r>
      <w:r w:rsidR="00144C29" w:rsidRPr="00A63931">
        <w:rPr>
          <w:lang w:val="es-PE"/>
        </w:rPr>
        <w:t xml:space="preserve">de la </w:t>
      </w:r>
      <w:r w:rsidR="00144C29" w:rsidRPr="00995A9D">
        <w:rPr>
          <w:i/>
          <w:iCs/>
          <w:lang w:val="es-PE"/>
        </w:rPr>
        <w:t>sensación</w:t>
      </w:r>
      <w:r w:rsidR="00144C29" w:rsidRPr="00A63931">
        <w:rPr>
          <w:lang w:val="es-PE"/>
        </w:rPr>
        <w:t xml:space="preserve"> </w:t>
      </w:r>
      <w:r w:rsidR="00144C29" w:rsidRPr="00144C29">
        <w:rPr>
          <w:lang w:val="es-PE"/>
        </w:rPr>
        <w:t xml:space="preserve">se consuma la </w:t>
      </w:r>
      <w:r w:rsidR="00144C29" w:rsidRPr="00144C29">
        <w:rPr>
          <w:i/>
          <w:iCs/>
          <w:lang w:val="es-PE"/>
        </w:rPr>
        <w:t>cesación</w:t>
      </w:r>
      <w:r w:rsidR="00144C29" w:rsidRPr="00144C29">
        <w:rPr>
          <w:lang w:val="es-PE"/>
        </w:rPr>
        <w:t xml:space="preserve"> de</w:t>
      </w:r>
      <w:r w:rsidR="00144C29" w:rsidRPr="00995A9D">
        <w:rPr>
          <w:lang w:val="es-PE"/>
        </w:rPr>
        <w:t xml:space="preserve">l </w:t>
      </w:r>
      <w:r w:rsidR="00144C29" w:rsidRPr="00995A9D">
        <w:rPr>
          <w:i/>
          <w:iCs/>
          <w:lang w:val="es-PE"/>
        </w:rPr>
        <w:t>deseo</w:t>
      </w:r>
      <w:r w:rsidR="00144C29" w:rsidRPr="00995A9D">
        <w:rPr>
          <w:lang w:val="es-PE"/>
        </w:rPr>
        <w:t xml:space="preserve"> </w:t>
      </w:r>
      <w:r w:rsidR="00144C29" w:rsidRPr="00A63931">
        <w:rPr>
          <w:lang w:val="es-PE"/>
        </w:rPr>
        <w:t>y con ello</w:t>
      </w:r>
      <w:r w:rsidR="00144C29">
        <w:rPr>
          <w:lang w:val="es-PE"/>
        </w:rPr>
        <w:t>,</w:t>
      </w:r>
      <w:r w:rsidR="00144C29" w:rsidRPr="00A63931">
        <w:rPr>
          <w:lang w:val="es-PE"/>
        </w:rPr>
        <w:t xml:space="preserve"> </w:t>
      </w:r>
      <w:r w:rsidR="00144C29">
        <w:rPr>
          <w:lang w:val="es-PE"/>
        </w:rPr>
        <w:t xml:space="preserve">la </w:t>
      </w:r>
      <w:r w:rsidR="00144C29" w:rsidRPr="00144C29">
        <w:rPr>
          <w:i/>
          <w:iCs/>
          <w:lang w:val="es-PE"/>
        </w:rPr>
        <w:t>cesación</w:t>
      </w:r>
      <w:r w:rsidR="00144C29" w:rsidRPr="00144C29">
        <w:rPr>
          <w:lang w:val="es-PE"/>
        </w:rPr>
        <w:t xml:space="preserve"> d</w:t>
      </w:r>
      <w:r w:rsidR="00144C29" w:rsidRPr="00A63931">
        <w:rPr>
          <w:lang w:val="es-PE"/>
        </w:rPr>
        <w:t xml:space="preserve">el </w:t>
      </w:r>
      <w:r w:rsidR="00144C29" w:rsidRPr="00995A9D">
        <w:rPr>
          <w:i/>
          <w:iCs/>
          <w:lang w:val="es-PE"/>
        </w:rPr>
        <w:t>apego</w:t>
      </w:r>
      <w:r w:rsidR="00144C29" w:rsidRPr="00A63931">
        <w:rPr>
          <w:lang w:val="es-PE"/>
        </w:rPr>
        <w:t xml:space="preserve">; con la </w:t>
      </w:r>
      <w:r w:rsidR="00144C29" w:rsidRPr="00144C29">
        <w:rPr>
          <w:i/>
          <w:iCs/>
          <w:lang w:val="es-PE"/>
        </w:rPr>
        <w:t>cesación</w:t>
      </w:r>
      <w:r w:rsidR="00144C29" w:rsidRPr="00144C29">
        <w:rPr>
          <w:lang w:val="es-PE"/>
        </w:rPr>
        <w:t xml:space="preserve"> </w:t>
      </w:r>
      <w:r w:rsidR="00144C29" w:rsidRPr="00A63931">
        <w:rPr>
          <w:lang w:val="es-PE"/>
        </w:rPr>
        <w:t xml:space="preserve">del </w:t>
      </w:r>
      <w:r w:rsidR="00144C29" w:rsidRPr="00995A9D">
        <w:rPr>
          <w:i/>
          <w:iCs/>
          <w:lang w:val="es-PE"/>
        </w:rPr>
        <w:t>apego</w:t>
      </w:r>
      <w:r w:rsidR="00144C29">
        <w:rPr>
          <w:lang w:val="es-PE"/>
        </w:rPr>
        <w:t>,</w:t>
      </w:r>
      <w:r w:rsidR="00144C29" w:rsidRPr="00A63931">
        <w:rPr>
          <w:lang w:val="es-PE"/>
        </w:rPr>
        <w:t xml:space="preserve"> </w:t>
      </w:r>
      <w:r w:rsidR="00144C29">
        <w:rPr>
          <w:lang w:val="es-PE"/>
        </w:rPr>
        <w:t xml:space="preserve">la </w:t>
      </w:r>
      <w:r w:rsidR="00144C29" w:rsidRPr="00144C29">
        <w:rPr>
          <w:i/>
          <w:iCs/>
          <w:lang w:val="es-PE"/>
        </w:rPr>
        <w:t>cesación</w:t>
      </w:r>
      <w:r w:rsidR="00144C29">
        <w:rPr>
          <w:i/>
          <w:iCs/>
          <w:lang w:val="es-PE"/>
        </w:rPr>
        <w:t xml:space="preserve"> </w:t>
      </w:r>
      <w:r w:rsidR="00144C29">
        <w:rPr>
          <w:lang w:val="es-PE"/>
        </w:rPr>
        <w:t>del</w:t>
      </w:r>
      <w:r w:rsidR="00144C29" w:rsidRPr="00A63931">
        <w:rPr>
          <w:lang w:val="es-PE"/>
        </w:rPr>
        <w:t xml:space="preserve"> </w:t>
      </w:r>
      <w:r w:rsidR="00144C29" w:rsidRPr="00995A9D">
        <w:rPr>
          <w:i/>
          <w:iCs/>
          <w:lang w:val="es-PE"/>
        </w:rPr>
        <w:t>proceso de devenir</w:t>
      </w:r>
      <w:r w:rsidR="00144C29" w:rsidRPr="00A63931">
        <w:rPr>
          <w:lang w:val="es-PE"/>
        </w:rPr>
        <w:t xml:space="preserve"> y con ello </w:t>
      </w:r>
      <w:r w:rsidR="00144C29" w:rsidRPr="00144C29">
        <w:rPr>
          <w:lang w:val="es-PE"/>
        </w:rPr>
        <w:t xml:space="preserve">se consuma la </w:t>
      </w:r>
      <w:r w:rsidR="00144C29" w:rsidRPr="00144C29">
        <w:rPr>
          <w:i/>
          <w:iCs/>
          <w:lang w:val="es-PE"/>
        </w:rPr>
        <w:t>cesación</w:t>
      </w:r>
      <w:r w:rsidR="00144C29" w:rsidRPr="00144C29">
        <w:rPr>
          <w:lang w:val="es-PE"/>
        </w:rPr>
        <w:t xml:space="preserve"> de</w:t>
      </w:r>
      <w:r w:rsidR="00144C29" w:rsidRPr="00A63931">
        <w:rPr>
          <w:lang w:val="es-PE"/>
        </w:rPr>
        <w:t xml:space="preserve">l </w:t>
      </w:r>
      <w:r w:rsidR="00144C29" w:rsidRPr="00995A9D">
        <w:rPr>
          <w:i/>
          <w:iCs/>
          <w:lang w:val="es-PE"/>
        </w:rPr>
        <w:t>renacimiento</w:t>
      </w:r>
      <w:r w:rsidR="00144C29" w:rsidRPr="00A63931">
        <w:rPr>
          <w:lang w:val="es-PE"/>
        </w:rPr>
        <w:t xml:space="preserve">, la </w:t>
      </w:r>
      <w:r w:rsidR="000C4828">
        <w:rPr>
          <w:i/>
          <w:iCs/>
          <w:lang w:val="es-PE"/>
        </w:rPr>
        <w:t>enfermedad</w:t>
      </w:r>
      <w:r w:rsidR="00144C29" w:rsidRPr="00A63931">
        <w:rPr>
          <w:lang w:val="es-PE"/>
        </w:rPr>
        <w:t xml:space="preserve">, </w:t>
      </w:r>
      <w:r w:rsidR="000C4828">
        <w:rPr>
          <w:lang w:val="es-PE"/>
        </w:rPr>
        <w:t xml:space="preserve">la </w:t>
      </w:r>
      <w:r w:rsidR="000C4828" w:rsidRPr="000C4828">
        <w:rPr>
          <w:i/>
          <w:iCs/>
          <w:lang w:val="es-PE"/>
        </w:rPr>
        <w:t>vejez</w:t>
      </w:r>
      <w:r w:rsidR="000C4828">
        <w:rPr>
          <w:lang w:val="es-PE"/>
        </w:rPr>
        <w:t xml:space="preserve"> y </w:t>
      </w:r>
      <w:r w:rsidR="00144C29" w:rsidRPr="00A63931">
        <w:rPr>
          <w:lang w:val="es-PE"/>
        </w:rPr>
        <w:t xml:space="preserve">la </w:t>
      </w:r>
      <w:r w:rsidR="00144C29" w:rsidRPr="00480108">
        <w:rPr>
          <w:i/>
          <w:iCs/>
          <w:lang w:val="es-PE"/>
        </w:rPr>
        <w:t>muerte</w:t>
      </w:r>
      <w:r w:rsidR="00144C29" w:rsidRPr="00A63931">
        <w:rPr>
          <w:lang w:val="es-PE"/>
        </w:rPr>
        <w:t xml:space="preserve">, la </w:t>
      </w:r>
      <w:r w:rsidR="00144C29" w:rsidRPr="00480108">
        <w:rPr>
          <w:i/>
          <w:iCs/>
          <w:lang w:val="es-PE"/>
        </w:rPr>
        <w:t>aflicción</w:t>
      </w:r>
      <w:r w:rsidR="00144C29" w:rsidRPr="00A63931">
        <w:rPr>
          <w:lang w:val="es-PE"/>
        </w:rPr>
        <w:t xml:space="preserve">, la </w:t>
      </w:r>
      <w:r w:rsidR="00144C29" w:rsidRPr="00480108">
        <w:rPr>
          <w:i/>
          <w:iCs/>
          <w:lang w:val="es-PE"/>
        </w:rPr>
        <w:t>lamentación</w:t>
      </w:r>
      <w:r w:rsidR="00144C29" w:rsidRPr="00A63931">
        <w:rPr>
          <w:lang w:val="es-PE"/>
        </w:rPr>
        <w:t xml:space="preserve">, el </w:t>
      </w:r>
      <w:r w:rsidR="000C4828">
        <w:rPr>
          <w:i/>
          <w:iCs/>
          <w:lang w:val="es-PE"/>
        </w:rPr>
        <w:t>dolor</w:t>
      </w:r>
      <w:r w:rsidR="00144C29" w:rsidRPr="00A63931">
        <w:rPr>
          <w:lang w:val="es-PE"/>
        </w:rPr>
        <w:t xml:space="preserve">, la </w:t>
      </w:r>
      <w:r w:rsidR="00144C29" w:rsidRPr="00480108">
        <w:rPr>
          <w:i/>
          <w:iCs/>
          <w:lang w:val="es-PE"/>
        </w:rPr>
        <w:t>angustia</w:t>
      </w:r>
      <w:r w:rsidR="00144C29" w:rsidRPr="00A63931">
        <w:rPr>
          <w:lang w:val="es-PE"/>
        </w:rPr>
        <w:t xml:space="preserve"> y la </w:t>
      </w:r>
      <w:r w:rsidR="00144C29" w:rsidRPr="00480108">
        <w:rPr>
          <w:i/>
          <w:iCs/>
          <w:lang w:val="es-PE"/>
        </w:rPr>
        <w:t>desesperación</w:t>
      </w:r>
      <w:r w:rsidRPr="00A63931">
        <w:rPr>
          <w:lang w:val="es-PE"/>
        </w:rPr>
        <w:t>. Así es c</w:t>
      </w:r>
      <w:r w:rsidR="00480108">
        <w:rPr>
          <w:lang w:val="es-PE"/>
        </w:rPr>
        <w:t>ó</w:t>
      </w:r>
      <w:r w:rsidRPr="00A63931">
        <w:rPr>
          <w:lang w:val="es-PE"/>
        </w:rPr>
        <w:t xml:space="preserve">mo se </w:t>
      </w:r>
      <w:r w:rsidR="000C4828" w:rsidRPr="000C4828">
        <w:rPr>
          <w:lang w:val="es-PE"/>
        </w:rPr>
        <w:t xml:space="preserve">se consuma la </w:t>
      </w:r>
      <w:r w:rsidR="000C4828" w:rsidRPr="000C4828">
        <w:rPr>
          <w:i/>
          <w:iCs/>
          <w:lang w:val="es-PE"/>
        </w:rPr>
        <w:t>cesación</w:t>
      </w:r>
      <w:r w:rsidR="000C4828" w:rsidRPr="000C4828">
        <w:rPr>
          <w:lang w:val="es-PE"/>
        </w:rPr>
        <w:t xml:space="preserve"> de </w:t>
      </w:r>
      <w:r w:rsidRPr="00A63931">
        <w:rPr>
          <w:lang w:val="es-PE"/>
        </w:rPr>
        <w:t xml:space="preserve">toda esta masa de sufrimiento. Así es </w:t>
      </w:r>
      <w:r w:rsidR="0050181D" w:rsidRPr="00A63931">
        <w:rPr>
          <w:lang w:val="es-PE"/>
        </w:rPr>
        <w:t>c</w:t>
      </w:r>
      <w:r w:rsidR="0050181D">
        <w:rPr>
          <w:lang w:val="es-PE"/>
        </w:rPr>
        <w:t>ó</w:t>
      </w:r>
      <w:r w:rsidR="0050181D" w:rsidRPr="00A63931">
        <w:rPr>
          <w:lang w:val="es-PE"/>
        </w:rPr>
        <w:t xml:space="preserve">mo </w:t>
      </w:r>
      <w:r w:rsidR="000C4828" w:rsidRPr="000C4828">
        <w:rPr>
          <w:lang w:val="es-PE"/>
        </w:rPr>
        <w:t xml:space="preserve">se consuma la </w:t>
      </w:r>
      <w:r w:rsidR="000C4828" w:rsidRPr="000C4828">
        <w:rPr>
          <w:i/>
          <w:iCs/>
          <w:lang w:val="es-PE"/>
        </w:rPr>
        <w:t>cesación</w:t>
      </w:r>
      <w:r w:rsidR="000C4828" w:rsidRPr="000C4828">
        <w:rPr>
          <w:lang w:val="es-PE"/>
        </w:rPr>
        <w:t xml:space="preserve"> de </w:t>
      </w:r>
      <w:r w:rsidRPr="00A63931">
        <w:rPr>
          <w:lang w:val="es-PE"/>
        </w:rPr>
        <w:t>los seres.</w:t>
      </w:r>
    </w:p>
    <w:p w14:paraId="2E26F072" w14:textId="42A962EF" w:rsidR="00841C80" w:rsidRPr="0050181D" w:rsidRDefault="00841C80" w:rsidP="00276828">
      <w:pPr>
        <w:ind w:left="284" w:hanging="284"/>
        <w:jc w:val="left"/>
        <w:rPr>
          <w:sz w:val="18"/>
          <w:szCs w:val="20"/>
          <w:lang w:val="es-PE"/>
        </w:rPr>
      </w:pPr>
      <w:r w:rsidRPr="0050181D">
        <w:rPr>
          <w:sz w:val="18"/>
          <w:szCs w:val="20"/>
          <w:lang w:val="es-PE"/>
        </w:rPr>
        <w:t>1.</w:t>
      </w:r>
      <w:r w:rsidR="00276828" w:rsidRPr="0050181D">
        <w:rPr>
          <w:sz w:val="18"/>
          <w:szCs w:val="20"/>
          <w:lang w:val="es-PE"/>
        </w:rPr>
        <w:tab/>
      </w:r>
      <w:r w:rsidRPr="0050181D">
        <w:rPr>
          <w:i/>
          <w:iCs/>
          <w:sz w:val="18"/>
          <w:szCs w:val="20"/>
          <w:lang w:val="es-PE"/>
        </w:rPr>
        <w:t>“</w:t>
      </w:r>
      <w:proofErr w:type="spellStart"/>
      <w:r w:rsidRPr="0050181D">
        <w:rPr>
          <w:i/>
          <w:iCs/>
          <w:sz w:val="18"/>
          <w:szCs w:val="20"/>
          <w:lang w:val="es-PE"/>
        </w:rPr>
        <w:t>Cakkhuñca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pa</w:t>
      </w:r>
      <w:r w:rsidR="009A4322" w:rsidRPr="0050181D">
        <w:rPr>
          <w:i/>
          <w:iCs/>
          <w:sz w:val="18"/>
          <w:szCs w:val="20"/>
          <w:lang w:val="es-PE"/>
        </w:rPr>
        <w:t>ṭ</w:t>
      </w:r>
      <w:r w:rsidRPr="0050181D">
        <w:rPr>
          <w:i/>
          <w:iCs/>
          <w:sz w:val="18"/>
          <w:szCs w:val="20"/>
          <w:lang w:val="es-PE"/>
        </w:rPr>
        <w:t>icca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r</w:t>
      </w:r>
      <w:r w:rsidR="009A4322" w:rsidRPr="0050181D">
        <w:rPr>
          <w:i/>
          <w:iCs/>
          <w:sz w:val="18"/>
          <w:szCs w:val="20"/>
          <w:lang w:val="es-PE"/>
        </w:rPr>
        <w:t>ū</w:t>
      </w:r>
      <w:r w:rsidRPr="0050181D">
        <w:rPr>
          <w:i/>
          <w:iCs/>
          <w:sz w:val="18"/>
          <w:szCs w:val="20"/>
          <w:lang w:val="es-PE"/>
        </w:rPr>
        <w:t>pe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ca </w:t>
      </w:r>
      <w:proofErr w:type="spellStart"/>
      <w:r w:rsidRPr="0050181D">
        <w:rPr>
          <w:i/>
          <w:iCs/>
          <w:sz w:val="18"/>
          <w:szCs w:val="20"/>
          <w:lang w:val="es-PE"/>
        </w:rPr>
        <w:t>uppajati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cakkhu-viñña</w:t>
      </w:r>
      <w:r w:rsidR="009A4322" w:rsidRPr="0050181D">
        <w:rPr>
          <w:i/>
          <w:iCs/>
          <w:sz w:val="18"/>
          <w:szCs w:val="20"/>
          <w:lang w:val="es-PE"/>
        </w:rPr>
        <w:t>ṇ</w:t>
      </w:r>
      <w:r w:rsidRPr="0050181D">
        <w:rPr>
          <w:i/>
          <w:iCs/>
          <w:sz w:val="18"/>
          <w:szCs w:val="20"/>
          <w:lang w:val="es-PE"/>
        </w:rPr>
        <w:t>a</w:t>
      </w:r>
      <w:r w:rsidR="009A4322" w:rsidRPr="0050181D">
        <w:rPr>
          <w:i/>
          <w:iCs/>
          <w:sz w:val="18"/>
          <w:szCs w:val="20"/>
          <w:lang w:val="es-PE"/>
        </w:rPr>
        <w:t>ṃ</w:t>
      </w:r>
      <w:proofErr w:type="spellEnd"/>
      <w:r w:rsidRPr="0050181D">
        <w:rPr>
          <w:i/>
          <w:iCs/>
          <w:sz w:val="18"/>
          <w:szCs w:val="20"/>
          <w:lang w:val="es-PE"/>
        </w:rPr>
        <w:t>”</w:t>
      </w:r>
      <w:r w:rsidRPr="0050181D">
        <w:rPr>
          <w:sz w:val="18"/>
          <w:szCs w:val="20"/>
          <w:lang w:val="es-PE"/>
        </w:rPr>
        <w:t xml:space="preserve">. A causa de la </w:t>
      </w:r>
      <w:r w:rsidRPr="00CA08D4">
        <w:rPr>
          <w:i/>
          <w:iCs/>
          <w:sz w:val="18"/>
          <w:szCs w:val="20"/>
          <w:lang w:val="es-PE"/>
        </w:rPr>
        <w:t>vista</w:t>
      </w:r>
      <w:r w:rsidRPr="0050181D">
        <w:rPr>
          <w:sz w:val="18"/>
          <w:szCs w:val="20"/>
          <w:lang w:val="es-PE"/>
        </w:rPr>
        <w:t xml:space="preserve"> y el </w:t>
      </w:r>
      <w:r w:rsidRPr="00CA08D4">
        <w:rPr>
          <w:i/>
          <w:iCs/>
          <w:sz w:val="18"/>
          <w:szCs w:val="20"/>
          <w:lang w:val="es-PE"/>
        </w:rPr>
        <w:t>objeto visible</w:t>
      </w:r>
      <w:r w:rsidRPr="0050181D">
        <w:rPr>
          <w:sz w:val="18"/>
          <w:szCs w:val="20"/>
          <w:lang w:val="es-PE"/>
        </w:rPr>
        <w:t xml:space="preserve"> surge la </w:t>
      </w:r>
      <w:r w:rsidRPr="00CA08D4">
        <w:rPr>
          <w:i/>
          <w:iCs/>
          <w:sz w:val="18"/>
          <w:szCs w:val="20"/>
          <w:lang w:val="es-PE"/>
        </w:rPr>
        <w:t xml:space="preserve">consciencia </w:t>
      </w:r>
      <w:r w:rsidR="00A319C4" w:rsidRPr="00CA08D4">
        <w:rPr>
          <w:i/>
          <w:iCs/>
          <w:sz w:val="18"/>
          <w:szCs w:val="20"/>
          <w:lang w:val="es-PE"/>
        </w:rPr>
        <w:t>visual</w:t>
      </w:r>
      <w:r w:rsidR="00A319C4" w:rsidRPr="0050181D">
        <w:rPr>
          <w:sz w:val="18"/>
          <w:szCs w:val="20"/>
          <w:lang w:val="es-PE"/>
        </w:rPr>
        <w:t>. —</w:t>
      </w:r>
      <w:r w:rsidR="00CA08D4">
        <w:rPr>
          <w:sz w:val="18"/>
          <w:szCs w:val="20"/>
          <w:lang w:val="es-PE"/>
        </w:rPr>
        <w:t xml:space="preserve"> </w:t>
      </w:r>
      <w:r w:rsidRPr="0050181D">
        <w:rPr>
          <w:sz w:val="18"/>
          <w:szCs w:val="20"/>
          <w:lang w:val="es-PE"/>
        </w:rPr>
        <w:t xml:space="preserve">3 elementos psico-físicos. </w:t>
      </w:r>
    </w:p>
    <w:p w14:paraId="26E30913" w14:textId="77453C1E" w:rsidR="00841C80" w:rsidRPr="0050181D" w:rsidRDefault="00841C80" w:rsidP="00276828">
      <w:pPr>
        <w:ind w:left="284" w:hanging="284"/>
        <w:jc w:val="left"/>
        <w:rPr>
          <w:sz w:val="18"/>
          <w:szCs w:val="20"/>
          <w:lang w:val="es-PE"/>
        </w:rPr>
      </w:pPr>
      <w:r w:rsidRPr="0050181D">
        <w:rPr>
          <w:sz w:val="18"/>
          <w:szCs w:val="20"/>
          <w:lang w:val="es-PE"/>
        </w:rPr>
        <w:t>2.</w:t>
      </w:r>
      <w:r w:rsidR="00A319C4" w:rsidRPr="0050181D">
        <w:rPr>
          <w:sz w:val="18"/>
          <w:szCs w:val="20"/>
          <w:lang w:val="es-PE"/>
        </w:rPr>
        <w:t xml:space="preserve"> </w:t>
      </w:r>
      <w:r w:rsidR="00276828" w:rsidRPr="0050181D">
        <w:rPr>
          <w:sz w:val="18"/>
          <w:szCs w:val="20"/>
          <w:lang w:val="es-PE"/>
        </w:rPr>
        <w:tab/>
      </w:r>
      <w:r w:rsidR="00A319C4" w:rsidRPr="0050181D">
        <w:rPr>
          <w:sz w:val="18"/>
          <w:szCs w:val="20"/>
          <w:lang w:val="es-PE"/>
        </w:rPr>
        <w:t>“</w:t>
      </w:r>
      <w:proofErr w:type="spellStart"/>
      <w:r w:rsidRPr="0050181D">
        <w:rPr>
          <w:i/>
          <w:iCs/>
          <w:sz w:val="18"/>
          <w:szCs w:val="20"/>
          <w:lang w:val="es-PE"/>
        </w:rPr>
        <w:t>Sotañca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pa</w:t>
      </w:r>
      <w:r w:rsidR="009A4322" w:rsidRPr="0050181D">
        <w:rPr>
          <w:i/>
          <w:iCs/>
          <w:sz w:val="18"/>
          <w:szCs w:val="20"/>
          <w:lang w:val="es-PE"/>
        </w:rPr>
        <w:t>ṭ</w:t>
      </w:r>
      <w:r w:rsidRPr="0050181D">
        <w:rPr>
          <w:i/>
          <w:iCs/>
          <w:sz w:val="18"/>
          <w:szCs w:val="20"/>
          <w:lang w:val="es-PE"/>
        </w:rPr>
        <w:t>icca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sadde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ca </w:t>
      </w:r>
      <w:proofErr w:type="spellStart"/>
      <w:r w:rsidRPr="0050181D">
        <w:rPr>
          <w:i/>
          <w:iCs/>
          <w:sz w:val="18"/>
          <w:szCs w:val="20"/>
          <w:lang w:val="es-PE"/>
        </w:rPr>
        <w:t>uppajjati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 </w:t>
      </w:r>
      <w:proofErr w:type="spellStart"/>
      <w:r w:rsidRPr="0050181D">
        <w:rPr>
          <w:i/>
          <w:iCs/>
          <w:sz w:val="18"/>
          <w:szCs w:val="20"/>
          <w:lang w:val="es-PE"/>
        </w:rPr>
        <w:t>sotaviññ</w:t>
      </w:r>
      <w:r w:rsidR="009A4322" w:rsidRPr="0050181D">
        <w:rPr>
          <w:i/>
          <w:iCs/>
          <w:sz w:val="18"/>
          <w:szCs w:val="20"/>
          <w:lang w:val="es-PE"/>
        </w:rPr>
        <w:t>āṇ</w:t>
      </w:r>
      <w:r w:rsidRPr="0050181D">
        <w:rPr>
          <w:i/>
          <w:iCs/>
          <w:sz w:val="18"/>
          <w:szCs w:val="20"/>
          <w:lang w:val="es-PE"/>
        </w:rPr>
        <w:t>a</w:t>
      </w:r>
      <w:r w:rsidR="009A4322" w:rsidRPr="0050181D">
        <w:rPr>
          <w:i/>
          <w:iCs/>
          <w:sz w:val="18"/>
          <w:szCs w:val="20"/>
          <w:lang w:val="es-PE"/>
        </w:rPr>
        <w:t>ṃ</w:t>
      </w:r>
      <w:proofErr w:type="spellEnd"/>
      <w:r w:rsidRPr="0050181D">
        <w:rPr>
          <w:sz w:val="18"/>
          <w:szCs w:val="20"/>
          <w:lang w:val="es-PE"/>
        </w:rPr>
        <w:t xml:space="preserve">” A causa del </w:t>
      </w:r>
      <w:r w:rsidRPr="00CA08D4">
        <w:rPr>
          <w:i/>
          <w:iCs/>
          <w:sz w:val="18"/>
          <w:szCs w:val="20"/>
          <w:lang w:val="es-PE"/>
        </w:rPr>
        <w:t>oído</w:t>
      </w:r>
      <w:r w:rsidRPr="0050181D">
        <w:rPr>
          <w:sz w:val="18"/>
          <w:szCs w:val="20"/>
          <w:lang w:val="es-PE"/>
        </w:rPr>
        <w:t xml:space="preserve"> y el </w:t>
      </w:r>
      <w:r w:rsidR="00CA08D4" w:rsidRPr="00CA08D4">
        <w:rPr>
          <w:i/>
          <w:iCs/>
          <w:sz w:val="18"/>
          <w:szCs w:val="20"/>
          <w:lang w:val="es-PE"/>
        </w:rPr>
        <w:t>objeto audible</w:t>
      </w:r>
      <w:r w:rsidRPr="0050181D">
        <w:rPr>
          <w:sz w:val="18"/>
          <w:szCs w:val="20"/>
          <w:lang w:val="es-PE"/>
        </w:rPr>
        <w:t xml:space="preserve"> surge la </w:t>
      </w:r>
      <w:r w:rsidRPr="00CA08D4">
        <w:rPr>
          <w:i/>
          <w:iCs/>
          <w:sz w:val="18"/>
          <w:szCs w:val="20"/>
          <w:lang w:val="es-PE"/>
        </w:rPr>
        <w:t>consciencia auditiva</w:t>
      </w:r>
      <w:r w:rsidRPr="0050181D">
        <w:rPr>
          <w:sz w:val="18"/>
          <w:szCs w:val="20"/>
          <w:lang w:val="es-PE"/>
        </w:rPr>
        <w:t>.</w:t>
      </w:r>
      <w:r w:rsidR="00CA08D4">
        <w:rPr>
          <w:sz w:val="18"/>
          <w:szCs w:val="20"/>
          <w:lang w:val="es-PE"/>
        </w:rPr>
        <w:t xml:space="preserve"> </w:t>
      </w:r>
      <w:r w:rsidRPr="0050181D">
        <w:rPr>
          <w:sz w:val="18"/>
          <w:szCs w:val="20"/>
          <w:lang w:val="es-PE"/>
        </w:rPr>
        <w:t>—</w:t>
      </w:r>
      <w:r w:rsidR="00CA08D4">
        <w:rPr>
          <w:sz w:val="18"/>
          <w:szCs w:val="20"/>
          <w:lang w:val="es-PE"/>
        </w:rPr>
        <w:t xml:space="preserve"> </w:t>
      </w:r>
      <w:r w:rsidRPr="0050181D">
        <w:rPr>
          <w:sz w:val="18"/>
          <w:szCs w:val="20"/>
          <w:lang w:val="es-PE"/>
        </w:rPr>
        <w:t xml:space="preserve">3 elementos psico-físicos. </w:t>
      </w:r>
    </w:p>
    <w:p w14:paraId="6EDFF890" w14:textId="4C8F64CA" w:rsidR="00841C80" w:rsidRPr="0050181D" w:rsidRDefault="00841C80" w:rsidP="00276828">
      <w:pPr>
        <w:ind w:left="284" w:hanging="284"/>
        <w:jc w:val="left"/>
        <w:rPr>
          <w:sz w:val="18"/>
          <w:szCs w:val="20"/>
          <w:lang w:val="es-PE"/>
        </w:rPr>
      </w:pPr>
      <w:r w:rsidRPr="0050181D">
        <w:rPr>
          <w:sz w:val="18"/>
          <w:szCs w:val="20"/>
          <w:lang w:val="es-PE"/>
        </w:rPr>
        <w:t>3.</w:t>
      </w:r>
      <w:r w:rsidR="001800AA" w:rsidRPr="0050181D">
        <w:rPr>
          <w:sz w:val="18"/>
          <w:szCs w:val="20"/>
          <w:lang w:val="es-PE"/>
        </w:rPr>
        <w:t xml:space="preserve"> </w:t>
      </w:r>
      <w:r w:rsidR="00276828" w:rsidRPr="0050181D">
        <w:rPr>
          <w:sz w:val="18"/>
          <w:szCs w:val="20"/>
          <w:lang w:val="es-PE"/>
        </w:rPr>
        <w:tab/>
      </w:r>
      <w:r w:rsidRPr="0050181D">
        <w:rPr>
          <w:sz w:val="18"/>
          <w:szCs w:val="20"/>
          <w:lang w:val="es-PE"/>
        </w:rPr>
        <w:t>“</w:t>
      </w:r>
      <w:proofErr w:type="spellStart"/>
      <w:r w:rsidRPr="0050181D">
        <w:rPr>
          <w:i/>
          <w:iCs/>
          <w:sz w:val="18"/>
          <w:szCs w:val="20"/>
          <w:lang w:val="es-PE"/>
        </w:rPr>
        <w:t>Gh</w:t>
      </w:r>
      <w:r w:rsidR="009A4322" w:rsidRPr="0050181D">
        <w:rPr>
          <w:i/>
          <w:iCs/>
          <w:sz w:val="18"/>
          <w:szCs w:val="20"/>
          <w:lang w:val="es-PE"/>
        </w:rPr>
        <w:t>ā</w:t>
      </w:r>
      <w:r w:rsidRPr="0050181D">
        <w:rPr>
          <w:i/>
          <w:iCs/>
          <w:sz w:val="18"/>
          <w:szCs w:val="20"/>
          <w:lang w:val="es-PE"/>
        </w:rPr>
        <w:t>nañca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pa</w:t>
      </w:r>
      <w:r w:rsidR="009A4322" w:rsidRPr="0050181D">
        <w:rPr>
          <w:i/>
          <w:iCs/>
          <w:sz w:val="18"/>
          <w:szCs w:val="20"/>
          <w:lang w:val="es-PE"/>
        </w:rPr>
        <w:t>ṭ</w:t>
      </w:r>
      <w:r w:rsidRPr="0050181D">
        <w:rPr>
          <w:i/>
          <w:iCs/>
          <w:sz w:val="18"/>
          <w:szCs w:val="20"/>
          <w:lang w:val="es-PE"/>
        </w:rPr>
        <w:t>icca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gandhe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ca </w:t>
      </w:r>
      <w:proofErr w:type="spellStart"/>
      <w:r w:rsidRPr="0050181D">
        <w:rPr>
          <w:i/>
          <w:iCs/>
          <w:sz w:val="18"/>
          <w:szCs w:val="20"/>
          <w:lang w:val="es-PE"/>
        </w:rPr>
        <w:t>uppajjati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gh</w:t>
      </w:r>
      <w:r w:rsidR="009A4322" w:rsidRPr="0050181D">
        <w:rPr>
          <w:i/>
          <w:iCs/>
          <w:sz w:val="18"/>
          <w:szCs w:val="20"/>
          <w:lang w:val="es-PE"/>
        </w:rPr>
        <w:t>ā</w:t>
      </w:r>
      <w:r w:rsidRPr="0050181D">
        <w:rPr>
          <w:i/>
          <w:iCs/>
          <w:sz w:val="18"/>
          <w:szCs w:val="20"/>
          <w:lang w:val="es-PE"/>
        </w:rPr>
        <w:t>naviññ</w:t>
      </w:r>
      <w:r w:rsidR="009A4322" w:rsidRPr="0050181D">
        <w:rPr>
          <w:i/>
          <w:iCs/>
          <w:sz w:val="18"/>
          <w:szCs w:val="20"/>
          <w:lang w:val="es-PE"/>
        </w:rPr>
        <w:t>āṇ</w:t>
      </w:r>
      <w:r w:rsidRPr="0050181D">
        <w:rPr>
          <w:i/>
          <w:iCs/>
          <w:sz w:val="18"/>
          <w:szCs w:val="20"/>
          <w:lang w:val="es-PE"/>
        </w:rPr>
        <w:t>a</w:t>
      </w:r>
      <w:r w:rsidR="009A4322" w:rsidRPr="0050181D">
        <w:rPr>
          <w:i/>
          <w:iCs/>
          <w:sz w:val="18"/>
          <w:szCs w:val="20"/>
          <w:lang w:val="es-PE"/>
        </w:rPr>
        <w:t>ṃ</w:t>
      </w:r>
      <w:proofErr w:type="spellEnd"/>
      <w:r w:rsidRPr="0050181D">
        <w:rPr>
          <w:sz w:val="18"/>
          <w:szCs w:val="20"/>
          <w:lang w:val="es-PE"/>
        </w:rPr>
        <w:t xml:space="preserve">”. A causa del </w:t>
      </w:r>
      <w:r w:rsidRPr="009C65FB">
        <w:rPr>
          <w:i/>
          <w:iCs/>
          <w:sz w:val="18"/>
          <w:szCs w:val="20"/>
          <w:lang w:val="es-PE"/>
        </w:rPr>
        <w:t>olfato</w:t>
      </w:r>
      <w:r w:rsidRPr="0050181D">
        <w:rPr>
          <w:sz w:val="18"/>
          <w:szCs w:val="20"/>
          <w:lang w:val="es-PE"/>
        </w:rPr>
        <w:t xml:space="preserve"> y el </w:t>
      </w:r>
      <w:r w:rsidR="009C65FB" w:rsidRPr="009C65FB">
        <w:rPr>
          <w:i/>
          <w:iCs/>
          <w:sz w:val="18"/>
          <w:szCs w:val="20"/>
          <w:lang w:val="es-PE"/>
        </w:rPr>
        <w:t>objeto olfatible</w:t>
      </w:r>
      <w:r w:rsidRPr="0050181D">
        <w:rPr>
          <w:sz w:val="18"/>
          <w:szCs w:val="20"/>
          <w:lang w:val="es-PE"/>
        </w:rPr>
        <w:t xml:space="preserve"> surge la </w:t>
      </w:r>
      <w:r w:rsidRPr="009C65FB">
        <w:rPr>
          <w:i/>
          <w:iCs/>
          <w:sz w:val="18"/>
          <w:szCs w:val="20"/>
          <w:lang w:val="es-PE"/>
        </w:rPr>
        <w:t xml:space="preserve">consciencia </w:t>
      </w:r>
      <w:r w:rsidR="00A319C4" w:rsidRPr="009C65FB">
        <w:rPr>
          <w:i/>
          <w:iCs/>
          <w:sz w:val="18"/>
          <w:szCs w:val="20"/>
          <w:lang w:val="es-PE"/>
        </w:rPr>
        <w:t>olfativa</w:t>
      </w:r>
      <w:r w:rsidR="00A319C4" w:rsidRPr="0050181D">
        <w:rPr>
          <w:sz w:val="18"/>
          <w:szCs w:val="20"/>
          <w:lang w:val="es-PE"/>
        </w:rPr>
        <w:t>. —</w:t>
      </w:r>
      <w:r w:rsidRPr="0050181D">
        <w:rPr>
          <w:sz w:val="18"/>
          <w:szCs w:val="20"/>
          <w:lang w:val="es-PE"/>
        </w:rPr>
        <w:t xml:space="preserve">3 elementos psico-físicos. </w:t>
      </w:r>
    </w:p>
    <w:p w14:paraId="214FA446" w14:textId="2CA6E44A" w:rsidR="00841C80" w:rsidRPr="0050181D" w:rsidRDefault="00841C80" w:rsidP="00276828">
      <w:pPr>
        <w:ind w:left="284" w:hanging="284"/>
        <w:jc w:val="left"/>
        <w:rPr>
          <w:sz w:val="18"/>
          <w:szCs w:val="20"/>
          <w:lang w:val="es-PE"/>
        </w:rPr>
      </w:pPr>
      <w:r w:rsidRPr="0050181D">
        <w:rPr>
          <w:sz w:val="18"/>
          <w:szCs w:val="20"/>
          <w:lang w:val="es-PE"/>
        </w:rPr>
        <w:t xml:space="preserve">4. </w:t>
      </w:r>
      <w:r w:rsidR="00276828" w:rsidRPr="0050181D">
        <w:rPr>
          <w:sz w:val="18"/>
          <w:szCs w:val="20"/>
          <w:lang w:val="es-PE"/>
        </w:rPr>
        <w:tab/>
      </w:r>
      <w:r w:rsidRPr="0050181D">
        <w:rPr>
          <w:sz w:val="18"/>
          <w:szCs w:val="20"/>
          <w:lang w:val="es-PE"/>
        </w:rPr>
        <w:t>“</w:t>
      </w:r>
      <w:proofErr w:type="spellStart"/>
      <w:r w:rsidRPr="0050181D">
        <w:rPr>
          <w:i/>
          <w:iCs/>
          <w:sz w:val="18"/>
          <w:szCs w:val="20"/>
          <w:lang w:val="es-PE"/>
        </w:rPr>
        <w:t>Jivhañca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pa</w:t>
      </w:r>
      <w:r w:rsidR="009A4322" w:rsidRPr="0050181D">
        <w:rPr>
          <w:i/>
          <w:iCs/>
          <w:sz w:val="18"/>
          <w:szCs w:val="20"/>
          <w:lang w:val="es-PE"/>
        </w:rPr>
        <w:t>ṭ</w:t>
      </w:r>
      <w:r w:rsidRPr="0050181D">
        <w:rPr>
          <w:i/>
          <w:iCs/>
          <w:sz w:val="18"/>
          <w:szCs w:val="20"/>
          <w:lang w:val="es-PE"/>
        </w:rPr>
        <w:t>icca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rase ca </w:t>
      </w:r>
      <w:proofErr w:type="spellStart"/>
      <w:r w:rsidRPr="0050181D">
        <w:rPr>
          <w:i/>
          <w:iCs/>
          <w:sz w:val="18"/>
          <w:szCs w:val="20"/>
          <w:lang w:val="es-PE"/>
        </w:rPr>
        <w:t>uppajjati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jivh</w:t>
      </w:r>
      <w:r w:rsidR="009A4322" w:rsidRPr="0050181D">
        <w:rPr>
          <w:i/>
          <w:iCs/>
          <w:sz w:val="18"/>
          <w:szCs w:val="20"/>
          <w:lang w:val="es-PE"/>
        </w:rPr>
        <w:t>ā</w:t>
      </w:r>
      <w:r w:rsidRPr="0050181D">
        <w:rPr>
          <w:i/>
          <w:iCs/>
          <w:sz w:val="18"/>
          <w:szCs w:val="20"/>
          <w:lang w:val="es-PE"/>
        </w:rPr>
        <w:t>viññ</w:t>
      </w:r>
      <w:r w:rsidR="009A4322" w:rsidRPr="0050181D">
        <w:rPr>
          <w:i/>
          <w:iCs/>
          <w:sz w:val="18"/>
          <w:szCs w:val="20"/>
          <w:lang w:val="es-PE"/>
        </w:rPr>
        <w:t>āṇ</w:t>
      </w:r>
      <w:r w:rsidRPr="0050181D">
        <w:rPr>
          <w:i/>
          <w:iCs/>
          <w:sz w:val="18"/>
          <w:szCs w:val="20"/>
          <w:lang w:val="es-PE"/>
        </w:rPr>
        <w:t>a</w:t>
      </w:r>
      <w:r w:rsidR="009A4322" w:rsidRPr="0050181D">
        <w:rPr>
          <w:i/>
          <w:iCs/>
          <w:sz w:val="18"/>
          <w:szCs w:val="20"/>
          <w:lang w:val="es-PE"/>
        </w:rPr>
        <w:t>ṃ</w:t>
      </w:r>
      <w:proofErr w:type="spellEnd"/>
      <w:r w:rsidRPr="0050181D">
        <w:rPr>
          <w:sz w:val="18"/>
          <w:szCs w:val="20"/>
          <w:lang w:val="es-PE"/>
        </w:rPr>
        <w:t xml:space="preserve">” A causa de la </w:t>
      </w:r>
      <w:r w:rsidRPr="009C65FB">
        <w:rPr>
          <w:i/>
          <w:iCs/>
          <w:sz w:val="18"/>
          <w:szCs w:val="20"/>
          <w:lang w:val="es-PE"/>
        </w:rPr>
        <w:t>lengua</w:t>
      </w:r>
      <w:r w:rsidRPr="0050181D">
        <w:rPr>
          <w:sz w:val="18"/>
          <w:szCs w:val="20"/>
          <w:lang w:val="es-PE"/>
        </w:rPr>
        <w:t xml:space="preserve"> y el </w:t>
      </w:r>
      <w:r w:rsidR="009C65FB" w:rsidRPr="009C65FB">
        <w:rPr>
          <w:i/>
          <w:iCs/>
          <w:sz w:val="18"/>
          <w:szCs w:val="20"/>
          <w:lang w:val="es-PE"/>
        </w:rPr>
        <w:t xml:space="preserve">objeto </w:t>
      </w:r>
      <w:r w:rsidRPr="009C65FB">
        <w:rPr>
          <w:i/>
          <w:iCs/>
          <w:sz w:val="18"/>
          <w:szCs w:val="20"/>
          <w:lang w:val="es-PE"/>
        </w:rPr>
        <w:t>gust</w:t>
      </w:r>
      <w:r w:rsidR="009C65FB" w:rsidRPr="009C65FB">
        <w:rPr>
          <w:i/>
          <w:iCs/>
          <w:sz w:val="18"/>
          <w:szCs w:val="20"/>
          <w:lang w:val="es-PE"/>
        </w:rPr>
        <w:t>atible</w:t>
      </w:r>
      <w:r w:rsidRPr="0050181D">
        <w:rPr>
          <w:sz w:val="18"/>
          <w:szCs w:val="20"/>
          <w:lang w:val="es-PE"/>
        </w:rPr>
        <w:t xml:space="preserve"> surge la </w:t>
      </w:r>
      <w:r w:rsidRPr="009C65FB">
        <w:rPr>
          <w:i/>
          <w:iCs/>
          <w:sz w:val="18"/>
          <w:szCs w:val="20"/>
          <w:lang w:val="es-PE"/>
        </w:rPr>
        <w:t xml:space="preserve">consciencia </w:t>
      </w:r>
      <w:r w:rsidR="00A319C4" w:rsidRPr="009C65FB">
        <w:rPr>
          <w:i/>
          <w:iCs/>
          <w:sz w:val="18"/>
          <w:szCs w:val="20"/>
          <w:lang w:val="es-PE"/>
        </w:rPr>
        <w:t>gustativa</w:t>
      </w:r>
      <w:r w:rsidR="00A319C4" w:rsidRPr="0050181D">
        <w:rPr>
          <w:sz w:val="18"/>
          <w:szCs w:val="20"/>
          <w:lang w:val="es-PE"/>
        </w:rPr>
        <w:t>. —</w:t>
      </w:r>
      <w:r w:rsidR="001800AA" w:rsidRPr="0050181D">
        <w:rPr>
          <w:sz w:val="18"/>
          <w:szCs w:val="20"/>
          <w:lang w:val="es-PE"/>
        </w:rPr>
        <w:t xml:space="preserve"> </w:t>
      </w:r>
      <w:r w:rsidRPr="0050181D">
        <w:rPr>
          <w:sz w:val="18"/>
          <w:szCs w:val="20"/>
          <w:lang w:val="es-PE"/>
        </w:rPr>
        <w:t xml:space="preserve">3 elementos psico-físicos. </w:t>
      </w:r>
    </w:p>
    <w:p w14:paraId="075DE3EE" w14:textId="7FCF2167" w:rsidR="00841C80" w:rsidRPr="0050181D" w:rsidRDefault="00841C80" w:rsidP="00276828">
      <w:pPr>
        <w:ind w:left="284" w:hanging="284"/>
        <w:jc w:val="left"/>
        <w:rPr>
          <w:sz w:val="18"/>
          <w:szCs w:val="20"/>
          <w:lang w:val="es-PE"/>
        </w:rPr>
      </w:pPr>
      <w:r w:rsidRPr="0050181D">
        <w:rPr>
          <w:sz w:val="18"/>
          <w:szCs w:val="20"/>
          <w:lang w:val="es-PE"/>
        </w:rPr>
        <w:t xml:space="preserve">5. </w:t>
      </w:r>
      <w:r w:rsidR="00276828" w:rsidRPr="0050181D">
        <w:rPr>
          <w:sz w:val="18"/>
          <w:szCs w:val="20"/>
          <w:lang w:val="es-PE"/>
        </w:rPr>
        <w:tab/>
      </w:r>
      <w:r w:rsidRPr="0050181D">
        <w:rPr>
          <w:sz w:val="18"/>
          <w:szCs w:val="20"/>
          <w:lang w:val="es-PE"/>
        </w:rPr>
        <w:t>“</w:t>
      </w:r>
      <w:proofErr w:type="spellStart"/>
      <w:r w:rsidRPr="0050181D">
        <w:rPr>
          <w:i/>
          <w:iCs/>
          <w:sz w:val="18"/>
          <w:szCs w:val="20"/>
          <w:lang w:val="es-PE"/>
        </w:rPr>
        <w:t>K</w:t>
      </w:r>
      <w:r w:rsidR="009A4322" w:rsidRPr="0050181D">
        <w:rPr>
          <w:i/>
          <w:iCs/>
          <w:sz w:val="18"/>
          <w:szCs w:val="20"/>
          <w:lang w:val="es-PE"/>
        </w:rPr>
        <w:t>ā</w:t>
      </w:r>
      <w:r w:rsidRPr="0050181D">
        <w:rPr>
          <w:i/>
          <w:iCs/>
          <w:sz w:val="18"/>
          <w:szCs w:val="20"/>
          <w:lang w:val="es-PE"/>
        </w:rPr>
        <w:t>yañca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pa</w:t>
      </w:r>
      <w:r w:rsidR="009A4322" w:rsidRPr="0050181D">
        <w:rPr>
          <w:i/>
          <w:iCs/>
          <w:sz w:val="18"/>
          <w:szCs w:val="20"/>
          <w:lang w:val="es-PE"/>
        </w:rPr>
        <w:t>ṭ</w:t>
      </w:r>
      <w:r w:rsidRPr="0050181D">
        <w:rPr>
          <w:i/>
          <w:iCs/>
          <w:sz w:val="18"/>
          <w:szCs w:val="20"/>
          <w:lang w:val="es-PE"/>
        </w:rPr>
        <w:t>icca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pho</w:t>
      </w:r>
      <w:r w:rsidR="009A4322" w:rsidRPr="0050181D">
        <w:rPr>
          <w:i/>
          <w:iCs/>
          <w:sz w:val="18"/>
          <w:szCs w:val="20"/>
          <w:lang w:val="es-PE"/>
        </w:rPr>
        <w:t>ṭṭ</w:t>
      </w:r>
      <w:r w:rsidRPr="0050181D">
        <w:rPr>
          <w:i/>
          <w:iCs/>
          <w:sz w:val="18"/>
          <w:szCs w:val="20"/>
          <w:lang w:val="es-PE"/>
        </w:rPr>
        <w:t>habbeca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uppajjati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k</w:t>
      </w:r>
      <w:r w:rsidR="009A4322" w:rsidRPr="0050181D">
        <w:rPr>
          <w:i/>
          <w:iCs/>
          <w:sz w:val="18"/>
          <w:szCs w:val="20"/>
          <w:lang w:val="es-PE"/>
        </w:rPr>
        <w:t>ā</w:t>
      </w:r>
      <w:r w:rsidRPr="0050181D">
        <w:rPr>
          <w:i/>
          <w:iCs/>
          <w:sz w:val="18"/>
          <w:szCs w:val="20"/>
          <w:lang w:val="es-PE"/>
        </w:rPr>
        <w:t>yaviññ</w:t>
      </w:r>
      <w:r w:rsidR="009A4322" w:rsidRPr="0050181D">
        <w:rPr>
          <w:i/>
          <w:iCs/>
          <w:sz w:val="18"/>
          <w:szCs w:val="20"/>
          <w:lang w:val="es-PE"/>
        </w:rPr>
        <w:t>āṇ</w:t>
      </w:r>
      <w:r w:rsidRPr="0050181D">
        <w:rPr>
          <w:i/>
          <w:iCs/>
          <w:sz w:val="18"/>
          <w:szCs w:val="20"/>
          <w:lang w:val="es-PE"/>
        </w:rPr>
        <w:t>a</w:t>
      </w:r>
      <w:r w:rsidR="009A4322" w:rsidRPr="0050181D">
        <w:rPr>
          <w:i/>
          <w:iCs/>
          <w:sz w:val="18"/>
          <w:szCs w:val="20"/>
          <w:lang w:val="es-PE"/>
        </w:rPr>
        <w:t>ṃ</w:t>
      </w:r>
      <w:proofErr w:type="spellEnd"/>
      <w:r w:rsidRPr="0050181D">
        <w:rPr>
          <w:sz w:val="18"/>
          <w:szCs w:val="20"/>
          <w:lang w:val="es-PE"/>
        </w:rPr>
        <w:t xml:space="preserve">” A causa del </w:t>
      </w:r>
      <w:r w:rsidRPr="00040763">
        <w:rPr>
          <w:i/>
          <w:iCs/>
          <w:sz w:val="18"/>
          <w:szCs w:val="20"/>
          <w:lang w:val="es-PE"/>
        </w:rPr>
        <w:t>cuerpo</w:t>
      </w:r>
      <w:r w:rsidRPr="0050181D">
        <w:rPr>
          <w:sz w:val="18"/>
          <w:szCs w:val="20"/>
          <w:lang w:val="es-PE"/>
        </w:rPr>
        <w:t xml:space="preserve"> y </w:t>
      </w:r>
      <w:r w:rsidR="00040763">
        <w:rPr>
          <w:sz w:val="18"/>
          <w:szCs w:val="20"/>
          <w:lang w:val="es-PE"/>
        </w:rPr>
        <w:t xml:space="preserve">el </w:t>
      </w:r>
      <w:r w:rsidR="00040763" w:rsidRPr="00040763">
        <w:rPr>
          <w:i/>
          <w:iCs/>
          <w:sz w:val="18"/>
          <w:szCs w:val="20"/>
          <w:lang w:val="es-PE"/>
        </w:rPr>
        <w:t>objeto táctil</w:t>
      </w:r>
      <w:r w:rsidRPr="0050181D">
        <w:rPr>
          <w:sz w:val="18"/>
          <w:szCs w:val="20"/>
          <w:lang w:val="es-PE"/>
        </w:rPr>
        <w:t xml:space="preserve"> surge la </w:t>
      </w:r>
      <w:r w:rsidRPr="00040763">
        <w:rPr>
          <w:i/>
          <w:iCs/>
          <w:sz w:val="18"/>
          <w:szCs w:val="20"/>
          <w:lang w:val="es-PE"/>
        </w:rPr>
        <w:t>consciencia corporal</w:t>
      </w:r>
      <w:r w:rsidRPr="0050181D">
        <w:rPr>
          <w:sz w:val="18"/>
          <w:szCs w:val="20"/>
          <w:lang w:val="es-PE"/>
        </w:rPr>
        <w:t xml:space="preserve">.— 3 elementos psico-físicos. </w:t>
      </w:r>
    </w:p>
    <w:p w14:paraId="37FDD46A" w14:textId="4841594A" w:rsidR="00841C80" w:rsidRPr="0050181D" w:rsidRDefault="00841C80" w:rsidP="00276828">
      <w:pPr>
        <w:ind w:left="284" w:hanging="284"/>
        <w:jc w:val="left"/>
        <w:rPr>
          <w:sz w:val="18"/>
          <w:szCs w:val="20"/>
          <w:lang w:val="es-PE"/>
        </w:rPr>
      </w:pPr>
      <w:r w:rsidRPr="0050181D">
        <w:rPr>
          <w:sz w:val="18"/>
          <w:szCs w:val="20"/>
          <w:lang w:val="es-PE"/>
        </w:rPr>
        <w:t xml:space="preserve">6. </w:t>
      </w:r>
      <w:r w:rsidR="00276828" w:rsidRPr="0050181D">
        <w:rPr>
          <w:sz w:val="18"/>
          <w:szCs w:val="20"/>
          <w:lang w:val="es-PE"/>
        </w:rPr>
        <w:tab/>
      </w:r>
      <w:r w:rsidRPr="0050181D">
        <w:rPr>
          <w:sz w:val="18"/>
          <w:szCs w:val="20"/>
          <w:lang w:val="es-PE"/>
        </w:rPr>
        <w:t>“</w:t>
      </w:r>
      <w:proofErr w:type="spellStart"/>
      <w:r w:rsidRPr="0050181D">
        <w:rPr>
          <w:i/>
          <w:iCs/>
          <w:sz w:val="18"/>
          <w:szCs w:val="20"/>
          <w:lang w:val="es-PE"/>
        </w:rPr>
        <w:t>Manañca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pa</w:t>
      </w:r>
      <w:r w:rsidR="009A4322" w:rsidRPr="0050181D">
        <w:rPr>
          <w:i/>
          <w:iCs/>
          <w:sz w:val="18"/>
          <w:szCs w:val="20"/>
          <w:lang w:val="es-PE"/>
        </w:rPr>
        <w:t>ṭ</w:t>
      </w:r>
      <w:r w:rsidRPr="0050181D">
        <w:rPr>
          <w:i/>
          <w:iCs/>
          <w:sz w:val="18"/>
          <w:szCs w:val="20"/>
          <w:lang w:val="es-PE"/>
        </w:rPr>
        <w:t>icca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dhamme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ca </w:t>
      </w:r>
      <w:proofErr w:type="spellStart"/>
      <w:r w:rsidRPr="0050181D">
        <w:rPr>
          <w:i/>
          <w:iCs/>
          <w:sz w:val="18"/>
          <w:szCs w:val="20"/>
          <w:lang w:val="es-PE"/>
        </w:rPr>
        <w:t>uppajjati</w:t>
      </w:r>
      <w:proofErr w:type="spellEnd"/>
      <w:r w:rsidRPr="0050181D">
        <w:rPr>
          <w:i/>
          <w:iCs/>
          <w:sz w:val="18"/>
          <w:szCs w:val="20"/>
          <w:lang w:val="es-PE"/>
        </w:rPr>
        <w:t xml:space="preserve"> </w:t>
      </w:r>
      <w:proofErr w:type="spellStart"/>
      <w:r w:rsidRPr="0050181D">
        <w:rPr>
          <w:i/>
          <w:iCs/>
          <w:sz w:val="18"/>
          <w:szCs w:val="20"/>
          <w:lang w:val="es-PE"/>
        </w:rPr>
        <w:t>manoviññ</w:t>
      </w:r>
      <w:r w:rsidR="009A4322" w:rsidRPr="0050181D">
        <w:rPr>
          <w:i/>
          <w:iCs/>
          <w:sz w:val="18"/>
          <w:szCs w:val="20"/>
          <w:lang w:val="es-PE"/>
        </w:rPr>
        <w:t>āṇ</w:t>
      </w:r>
      <w:r w:rsidRPr="0050181D">
        <w:rPr>
          <w:i/>
          <w:iCs/>
          <w:sz w:val="18"/>
          <w:szCs w:val="20"/>
          <w:lang w:val="es-PE"/>
        </w:rPr>
        <w:t>a</w:t>
      </w:r>
      <w:r w:rsidR="009A4322" w:rsidRPr="0050181D">
        <w:rPr>
          <w:i/>
          <w:iCs/>
          <w:sz w:val="18"/>
          <w:szCs w:val="20"/>
          <w:lang w:val="es-PE"/>
        </w:rPr>
        <w:t>ṃ</w:t>
      </w:r>
      <w:proofErr w:type="spellEnd"/>
      <w:r w:rsidRPr="0050181D">
        <w:rPr>
          <w:sz w:val="18"/>
          <w:szCs w:val="20"/>
          <w:lang w:val="es-PE"/>
        </w:rPr>
        <w:t xml:space="preserve">.” A causa de la </w:t>
      </w:r>
      <w:r w:rsidRPr="00040763">
        <w:rPr>
          <w:i/>
          <w:iCs/>
          <w:sz w:val="18"/>
          <w:szCs w:val="20"/>
          <w:lang w:val="es-PE"/>
        </w:rPr>
        <w:t>mente</w:t>
      </w:r>
      <w:r w:rsidRPr="0050181D">
        <w:rPr>
          <w:sz w:val="18"/>
          <w:szCs w:val="20"/>
          <w:lang w:val="es-PE"/>
        </w:rPr>
        <w:t xml:space="preserve"> y los </w:t>
      </w:r>
      <w:r w:rsidRPr="00040763">
        <w:rPr>
          <w:i/>
          <w:iCs/>
          <w:sz w:val="18"/>
          <w:szCs w:val="20"/>
          <w:lang w:val="es-PE"/>
        </w:rPr>
        <w:t>objetos mentales</w:t>
      </w:r>
      <w:r w:rsidRPr="0050181D">
        <w:rPr>
          <w:sz w:val="18"/>
          <w:szCs w:val="20"/>
          <w:lang w:val="es-PE"/>
        </w:rPr>
        <w:t xml:space="preserve"> surge la </w:t>
      </w:r>
      <w:r w:rsidRPr="00040763">
        <w:rPr>
          <w:i/>
          <w:iCs/>
          <w:sz w:val="18"/>
          <w:szCs w:val="20"/>
          <w:lang w:val="es-PE"/>
        </w:rPr>
        <w:t xml:space="preserve">consciencia </w:t>
      </w:r>
      <w:r w:rsidR="00A319C4" w:rsidRPr="00040763">
        <w:rPr>
          <w:i/>
          <w:iCs/>
          <w:sz w:val="18"/>
          <w:szCs w:val="20"/>
          <w:lang w:val="es-PE"/>
        </w:rPr>
        <w:t>mental</w:t>
      </w:r>
      <w:r w:rsidR="00A319C4" w:rsidRPr="0050181D">
        <w:rPr>
          <w:sz w:val="18"/>
          <w:szCs w:val="20"/>
          <w:lang w:val="es-PE"/>
        </w:rPr>
        <w:t>. —</w:t>
      </w:r>
      <w:r w:rsidR="00040763">
        <w:rPr>
          <w:sz w:val="18"/>
          <w:szCs w:val="20"/>
          <w:lang w:val="es-PE"/>
        </w:rPr>
        <w:t xml:space="preserve"> </w:t>
      </w:r>
      <w:r w:rsidRPr="0050181D">
        <w:rPr>
          <w:sz w:val="18"/>
          <w:szCs w:val="20"/>
          <w:lang w:val="es-PE"/>
        </w:rPr>
        <w:t xml:space="preserve">3 elementos psico-físico. </w:t>
      </w:r>
    </w:p>
    <w:p w14:paraId="1FCAADC4" w14:textId="72BB2848" w:rsidR="00841C80" w:rsidRPr="00A63931" w:rsidRDefault="00841C80" w:rsidP="002305D5">
      <w:pPr>
        <w:rPr>
          <w:lang w:val="es-PE"/>
        </w:rPr>
      </w:pPr>
      <w:r w:rsidRPr="00A63931">
        <w:rPr>
          <w:lang w:val="es-PE"/>
        </w:rPr>
        <w:t xml:space="preserve">Entonces, </w:t>
      </w:r>
      <w:r w:rsidR="005F79A1">
        <w:rPr>
          <w:lang w:val="es-PE"/>
        </w:rPr>
        <w:t xml:space="preserve">la existencia de las </w:t>
      </w:r>
      <w:r w:rsidR="0050181D">
        <w:rPr>
          <w:lang w:val="es-PE"/>
        </w:rPr>
        <w:t>6</w:t>
      </w:r>
      <w:r w:rsidRPr="00A63931">
        <w:rPr>
          <w:lang w:val="es-PE"/>
        </w:rPr>
        <w:t xml:space="preserve"> tríadas </w:t>
      </w:r>
      <w:r w:rsidR="005F79A1">
        <w:rPr>
          <w:lang w:val="es-PE"/>
        </w:rPr>
        <w:t>har</w:t>
      </w:r>
      <w:r w:rsidR="00040763">
        <w:rPr>
          <w:lang w:val="es-PE"/>
        </w:rPr>
        <w:t>ía</w:t>
      </w:r>
      <w:r w:rsidR="005F79A1">
        <w:rPr>
          <w:lang w:val="es-PE"/>
        </w:rPr>
        <w:t xml:space="preserve">n </w:t>
      </w:r>
      <w:r w:rsidRPr="00A63931">
        <w:rPr>
          <w:lang w:val="es-PE"/>
        </w:rPr>
        <w:t xml:space="preserve">un total de </w:t>
      </w:r>
      <w:r w:rsidR="0050181D">
        <w:rPr>
          <w:lang w:val="es-PE"/>
        </w:rPr>
        <w:t>18</w:t>
      </w:r>
      <w:r w:rsidRPr="00A63931">
        <w:rPr>
          <w:lang w:val="es-PE"/>
        </w:rPr>
        <w:t xml:space="preserve"> elementos psico-físicos.</w:t>
      </w:r>
    </w:p>
    <w:p w14:paraId="3D790814" w14:textId="0A7F5229" w:rsidR="00841C80" w:rsidRPr="00A63931" w:rsidRDefault="00841C80" w:rsidP="002305D5">
      <w:pPr>
        <w:rPr>
          <w:lang w:val="es-PE"/>
        </w:rPr>
      </w:pPr>
      <w:r w:rsidRPr="00A63931">
        <w:rPr>
          <w:lang w:val="es-PE"/>
        </w:rPr>
        <w:t xml:space="preserve">Aquí, </w:t>
      </w:r>
      <w:proofErr w:type="spellStart"/>
      <w:r w:rsidRPr="00A63931">
        <w:rPr>
          <w:i/>
          <w:iCs/>
          <w:lang w:val="es-PE"/>
        </w:rPr>
        <w:t>pho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habba</w:t>
      </w:r>
      <w:proofErr w:type="spellEnd"/>
      <w:r w:rsidRPr="00A63931">
        <w:rPr>
          <w:lang w:val="es-PE"/>
        </w:rPr>
        <w:t xml:space="preserve"> significa</w:t>
      </w:r>
      <w:r w:rsidR="00107939">
        <w:rPr>
          <w:lang w:val="es-PE"/>
        </w:rPr>
        <w:t>rá</w:t>
      </w:r>
      <w:r w:rsidRPr="00A63931">
        <w:rPr>
          <w:lang w:val="es-PE"/>
        </w:rPr>
        <w:t xml:space="preserve"> la combinación de </w:t>
      </w:r>
      <w:proofErr w:type="spellStart"/>
      <w:r w:rsidR="00CA6100" w:rsidRPr="00A63931">
        <w:rPr>
          <w:i/>
          <w:iCs/>
          <w:lang w:val="es-PE"/>
        </w:rPr>
        <w:t>pathavī</w:t>
      </w:r>
      <w:proofErr w:type="spellEnd"/>
      <w:r w:rsidR="00CA6100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(elementos de </w:t>
      </w:r>
      <w:r w:rsidR="00040763">
        <w:rPr>
          <w:lang w:val="es-PE"/>
        </w:rPr>
        <w:t xml:space="preserve">la </w:t>
      </w:r>
      <w:r w:rsidRPr="00A63931">
        <w:rPr>
          <w:lang w:val="es-PE"/>
        </w:rPr>
        <w:t xml:space="preserve">extensión), </w:t>
      </w:r>
      <w:r w:rsidR="00CA6100" w:rsidRPr="00A63931">
        <w:rPr>
          <w:i/>
          <w:iCs/>
          <w:lang w:val="es-PE"/>
        </w:rPr>
        <w:t>tejo</w:t>
      </w:r>
      <w:r w:rsidR="00CA6100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(el elemento de la energía cinética) y </w:t>
      </w:r>
      <w:proofErr w:type="spellStart"/>
      <w:r w:rsidR="00CA6100" w:rsidRPr="00A63931">
        <w:rPr>
          <w:i/>
          <w:iCs/>
          <w:lang w:val="es-PE"/>
        </w:rPr>
        <w:t>vāyo</w:t>
      </w:r>
      <w:proofErr w:type="spellEnd"/>
      <w:r w:rsidR="00CA6100" w:rsidRPr="00A63931">
        <w:rPr>
          <w:lang w:val="es-PE"/>
        </w:rPr>
        <w:t xml:space="preserve"> </w:t>
      </w:r>
      <w:r w:rsidRPr="00A63931">
        <w:rPr>
          <w:lang w:val="es-PE"/>
        </w:rPr>
        <w:t>(el elemento del movimiento),</w:t>
      </w:r>
    </w:p>
    <w:p w14:paraId="41A4D833" w14:textId="77777777" w:rsidR="00702D6D" w:rsidRDefault="00841C80" w:rsidP="00895940">
      <w:pPr>
        <w:rPr>
          <w:lang w:val="es-PE"/>
        </w:rPr>
        <w:sectPr w:rsidR="00702D6D">
          <w:footnotePr>
            <w:pos w:val="beneathText"/>
            <w:numRestart w:val="eachPage"/>
          </w:footnotePr>
          <w:endnotePr>
            <w:numFmt w:val="decimal"/>
          </w:endnotePr>
          <w:type w:val="continuous"/>
          <w:pgSz w:w="12240" w:h="15840"/>
          <w:pgMar w:top="1134" w:right="1134" w:bottom="1134" w:left="1134" w:header="1134" w:footer="1134" w:gutter="0"/>
          <w:cols w:num="2" w:space="226"/>
          <w:docGrid w:linePitch="360"/>
        </w:sectPr>
      </w:pPr>
      <w:r w:rsidRPr="00A63931">
        <w:rPr>
          <w:i/>
          <w:iCs/>
          <w:lang w:val="es-PE"/>
        </w:rPr>
        <w:t>Dhamma-</w:t>
      </w:r>
      <w:proofErr w:type="spellStart"/>
      <w:r w:rsidRPr="00A63931">
        <w:rPr>
          <w:i/>
          <w:iCs/>
          <w:lang w:val="es-PE"/>
        </w:rPr>
        <w:t>dh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tu</w:t>
      </w:r>
      <w:proofErr w:type="spellEnd"/>
      <w:r w:rsidRPr="00A63931">
        <w:rPr>
          <w:lang w:val="es-PE"/>
        </w:rPr>
        <w:t xml:space="preserve"> (elemento objeto mental) comprende</w:t>
      </w:r>
      <w:r w:rsidR="00107939">
        <w:rPr>
          <w:lang w:val="es-PE"/>
        </w:rPr>
        <w:t>rá</w:t>
      </w:r>
      <w:r w:rsidRPr="00A63931">
        <w:rPr>
          <w:lang w:val="es-PE"/>
        </w:rPr>
        <w:t xml:space="preserve"> </w:t>
      </w:r>
      <w:r w:rsidR="00A319C4" w:rsidRPr="00A63931">
        <w:rPr>
          <w:lang w:val="es-PE"/>
        </w:rPr>
        <w:lastRenderedPageBreak/>
        <w:t>todas las acciones</w:t>
      </w:r>
      <w:r w:rsidRPr="00A63931">
        <w:rPr>
          <w:lang w:val="es-PE"/>
        </w:rPr>
        <w:t xml:space="preserve"> </w:t>
      </w:r>
      <w:proofErr w:type="spellStart"/>
      <w:r w:rsidRPr="00107939">
        <w:rPr>
          <w:i/>
          <w:iCs/>
          <w:lang w:val="es-PE"/>
        </w:rPr>
        <w:t>kammicamente</w:t>
      </w:r>
      <w:proofErr w:type="spellEnd"/>
      <w:r w:rsidRPr="00A63931">
        <w:rPr>
          <w:lang w:val="es-PE"/>
        </w:rPr>
        <w:t xml:space="preserve"> beneficiosas, perjudiciales y todos los fenómenos </w:t>
      </w:r>
      <w:proofErr w:type="spellStart"/>
      <w:r w:rsidRPr="005F79A1">
        <w:rPr>
          <w:i/>
          <w:iCs/>
          <w:lang w:val="es-PE"/>
        </w:rPr>
        <w:t>kammicamente</w:t>
      </w:r>
      <w:proofErr w:type="spellEnd"/>
      <w:r w:rsidRPr="00A63931">
        <w:rPr>
          <w:lang w:val="es-PE"/>
        </w:rPr>
        <w:t xml:space="preserve"> neutrales</w:t>
      </w:r>
      <w:r w:rsidR="005F79A1">
        <w:rPr>
          <w:lang w:val="es-PE"/>
        </w:rPr>
        <w:t>,</w:t>
      </w:r>
      <w:r w:rsidRPr="00A63931">
        <w:rPr>
          <w:lang w:val="es-PE"/>
        </w:rPr>
        <w:t xml:space="preserve"> exceptuando los </w:t>
      </w:r>
      <w:r w:rsidRPr="00A63931">
        <w:rPr>
          <w:lang w:val="es-PE"/>
        </w:rPr>
        <w:t xml:space="preserve">anteriores </w:t>
      </w:r>
      <w:r w:rsidR="005F79A1">
        <w:rPr>
          <w:lang w:val="es-PE"/>
        </w:rPr>
        <w:t>17</w:t>
      </w:r>
      <w:r w:rsidRPr="00A63931">
        <w:rPr>
          <w:lang w:val="es-PE"/>
        </w:rPr>
        <w:t xml:space="preserve"> elementos psico-físicos.</w:t>
      </w:r>
    </w:p>
    <w:p w14:paraId="68103108" w14:textId="77777777" w:rsidR="00702D6D" w:rsidRDefault="00702D6D" w:rsidP="00895940">
      <w:pPr>
        <w:rPr>
          <w:lang w:val="es-PE"/>
        </w:rPr>
      </w:pPr>
    </w:p>
    <w:p w14:paraId="6BAB2DFC" w14:textId="77777777" w:rsidR="00681815" w:rsidRDefault="00681815" w:rsidP="00895940">
      <w:pPr>
        <w:rPr>
          <w:lang w:val="es-PE"/>
        </w:rPr>
      </w:pPr>
    </w:p>
    <w:p w14:paraId="0AB9A7D2" w14:textId="77777777" w:rsidR="00681815" w:rsidRDefault="00681815" w:rsidP="00895940">
      <w:pPr>
        <w:rPr>
          <w:lang w:val="es-PE"/>
        </w:rPr>
        <w:sectPr w:rsidR="00681815" w:rsidSect="00681815">
          <w:footnotePr>
            <w:pos w:val="beneathText"/>
            <w:numRestart w:val="eachPage"/>
          </w:footnotePr>
          <w:endnotePr>
            <w:numFmt w:val="decimal"/>
          </w:endnotePr>
          <w:type w:val="continuous"/>
          <w:pgSz w:w="12240" w:h="15840"/>
          <w:pgMar w:top="1134" w:right="1134" w:bottom="1134" w:left="1134" w:header="1134" w:footer="1134" w:gutter="0"/>
          <w:cols w:space="226"/>
          <w:docGrid w:linePitch="360"/>
        </w:sectPr>
      </w:pPr>
    </w:p>
    <w:p w14:paraId="243196FC" w14:textId="77777777" w:rsidR="00681815" w:rsidRDefault="00681815" w:rsidP="00895940">
      <w:pPr>
        <w:rPr>
          <w:lang w:val="es-PE"/>
        </w:rPr>
        <w:sectPr w:rsidR="00681815">
          <w:footnotePr>
            <w:pos w:val="beneathText"/>
            <w:numRestart w:val="eachPage"/>
          </w:footnotePr>
          <w:endnotePr>
            <w:numFmt w:val="decimal"/>
          </w:endnotePr>
          <w:type w:val="continuous"/>
          <w:pgSz w:w="12240" w:h="15840"/>
          <w:pgMar w:top="1134" w:right="1134" w:bottom="1134" w:left="1134" w:header="1134" w:footer="1134" w:gutter="0"/>
          <w:cols w:num="2" w:space="226"/>
          <w:docGrid w:linePitch="360"/>
        </w:sectPr>
      </w:pPr>
    </w:p>
    <w:p w14:paraId="0EC735B7" w14:textId="77777777" w:rsidR="00A63D55" w:rsidRDefault="00A63D55" w:rsidP="00895940">
      <w:pPr>
        <w:rPr>
          <w:lang w:val="es-PE"/>
        </w:rPr>
      </w:pPr>
    </w:p>
    <w:p w14:paraId="23A3974B" w14:textId="77777777" w:rsidR="00A63D55" w:rsidRDefault="00A63D55" w:rsidP="00895940">
      <w:pPr>
        <w:rPr>
          <w:lang w:val="es-PE"/>
        </w:rPr>
      </w:pPr>
    </w:p>
    <w:p w14:paraId="61874917" w14:textId="77777777" w:rsidR="00702D6D" w:rsidRDefault="00702D6D" w:rsidP="00895940">
      <w:pPr>
        <w:rPr>
          <w:lang w:val="es-PE"/>
        </w:rPr>
        <w:sectPr w:rsidR="00702D6D">
          <w:footnotePr>
            <w:pos w:val="beneathText"/>
            <w:numRestart w:val="eachPage"/>
          </w:footnotePr>
          <w:endnotePr>
            <w:numFmt w:val="decimal"/>
          </w:endnotePr>
          <w:type w:val="continuous"/>
          <w:pgSz w:w="12240" w:h="15840"/>
          <w:pgMar w:top="1134" w:right="1134" w:bottom="1134" w:left="1134" w:header="1134" w:footer="1134" w:gutter="0"/>
          <w:cols w:num="2" w:space="226"/>
          <w:docGrid w:linePitch="360"/>
        </w:sectPr>
      </w:pPr>
    </w:p>
    <w:p w14:paraId="4C0E82D9" w14:textId="517FAEBC" w:rsidR="00841C80" w:rsidRPr="00A63931" w:rsidRDefault="00841C80" w:rsidP="002305D5">
      <w:pPr>
        <w:pStyle w:val="Ttulo2"/>
      </w:pPr>
      <w:r w:rsidRPr="00A63931">
        <w:lastRenderedPageBreak/>
        <w:t>PARTE I</w:t>
      </w:r>
    </w:p>
    <w:p w14:paraId="63BE929A" w14:textId="5965C67E" w:rsidR="00841C80" w:rsidRPr="00A63931" w:rsidRDefault="00841C80" w:rsidP="002305D5">
      <w:pPr>
        <w:pStyle w:val="Ttulo3"/>
        <w:rPr>
          <w:lang w:val="es-PE"/>
        </w:rPr>
      </w:pPr>
      <w:r w:rsidRPr="00A63931">
        <w:rPr>
          <w:lang w:val="es-PE"/>
        </w:rPr>
        <w:t xml:space="preserve">El significado de las </w:t>
      </w:r>
      <w:r w:rsidR="00895940">
        <w:rPr>
          <w:lang w:val="es-PE"/>
        </w:rPr>
        <w:t>16</w:t>
      </w:r>
      <w:r w:rsidRPr="00A63931">
        <w:rPr>
          <w:lang w:val="es-PE"/>
        </w:rPr>
        <w:t xml:space="preserve"> Características de las </w:t>
      </w:r>
      <w:r w:rsidR="005B54E3">
        <w:rPr>
          <w:lang w:val="es-PE"/>
        </w:rPr>
        <w:t xml:space="preserve">Nobles </w:t>
      </w:r>
      <w:r w:rsidRPr="00A63931">
        <w:rPr>
          <w:lang w:val="es-PE"/>
        </w:rPr>
        <w:t>Verdades</w:t>
      </w:r>
    </w:p>
    <w:p w14:paraId="210AFAA2" w14:textId="77777777" w:rsidR="00841C80" w:rsidRPr="00895940" w:rsidRDefault="00841C80" w:rsidP="002305D5">
      <w:pPr>
        <w:pStyle w:val="CitaPali"/>
        <w:ind w:left="426"/>
        <w:rPr>
          <w:sz w:val="16"/>
          <w:szCs w:val="22"/>
          <w:lang w:val="es-PE"/>
        </w:rPr>
      </w:pPr>
      <w:proofErr w:type="spellStart"/>
      <w:r w:rsidRPr="00895940">
        <w:rPr>
          <w:sz w:val="16"/>
          <w:szCs w:val="22"/>
          <w:lang w:val="es-PE"/>
        </w:rPr>
        <w:t>Dukkhassa</w:t>
      </w:r>
      <w:proofErr w:type="spellEnd"/>
      <w:r w:rsidRPr="00895940">
        <w:rPr>
          <w:sz w:val="16"/>
          <w:szCs w:val="22"/>
          <w:lang w:val="es-PE"/>
        </w:rPr>
        <w:t xml:space="preserve"> </w:t>
      </w:r>
      <w:proofErr w:type="spellStart"/>
      <w:r w:rsidRPr="00895940">
        <w:rPr>
          <w:sz w:val="16"/>
          <w:szCs w:val="22"/>
          <w:lang w:val="es-PE"/>
        </w:rPr>
        <w:t>p</w:t>
      </w:r>
      <w:r w:rsidR="009A4322" w:rsidRPr="00895940">
        <w:rPr>
          <w:sz w:val="16"/>
          <w:szCs w:val="22"/>
          <w:lang w:val="es-PE"/>
        </w:rPr>
        <w:t>ī</w:t>
      </w:r>
      <w:r w:rsidRPr="00895940">
        <w:rPr>
          <w:sz w:val="16"/>
          <w:szCs w:val="22"/>
          <w:lang w:val="es-PE"/>
        </w:rPr>
        <w:t>lanattho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sa</w:t>
      </w:r>
      <w:r w:rsidR="009A4322" w:rsidRPr="00895940">
        <w:rPr>
          <w:sz w:val="16"/>
          <w:szCs w:val="22"/>
          <w:lang w:val="es-PE"/>
        </w:rPr>
        <w:t>ṅ</w:t>
      </w:r>
      <w:r w:rsidRPr="00895940">
        <w:rPr>
          <w:sz w:val="16"/>
          <w:szCs w:val="22"/>
          <w:lang w:val="es-PE"/>
        </w:rPr>
        <w:t>khata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sant</w:t>
      </w:r>
      <w:r w:rsidR="009A4322" w:rsidRPr="00895940">
        <w:rPr>
          <w:sz w:val="16"/>
          <w:szCs w:val="22"/>
          <w:lang w:val="es-PE"/>
        </w:rPr>
        <w:t>ā</w:t>
      </w:r>
      <w:r w:rsidRPr="00895940">
        <w:rPr>
          <w:sz w:val="16"/>
          <w:szCs w:val="22"/>
          <w:lang w:val="es-PE"/>
        </w:rPr>
        <w:t>pataho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vipari</w:t>
      </w:r>
      <w:r w:rsidR="009A4322" w:rsidRPr="00895940">
        <w:rPr>
          <w:sz w:val="16"/>
          <w:szCs w:val="22"/>
          <w:lang w:val="es-PE"/>
        </w:rPr>
        <w:t>ṇā</w:t>
      </w:r>
      <w:r w:rsidRPr="00895940">
        <w:rPr>
          <w:sz w:val="16"/>
          <w:szCs w:val="22"/>
          <w:lang w:val="es-PE"/>
        </w:rPr>
        <w:t>ma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; </w:t>
      </w:r>
    </w:p>
    <w:p w14:paraId="3D3DE6C7" w14:textId="77777777" w:rsidR="00841C80" w:rsidRPr="00895940" w:rsidRDefault="00841C80" w:rsidP="002305D5">
      <w:pPr>
        <w:pStyle w:val="CitaPali"/>
        <w:ind w:left="426"/>
        <w:rPr>
          <w:sz w:val="16"/>
          <w:szCs w:val="22"/>
          <w:lang w:val="es-PE"/>
        </w:rPr>
      </w:pPr>
      <w:proofErr w:type="spellStart"/>
      <w:r w:rsidRPr="00895940">
        <w:rPr>
          <w:sz w:val="16"/>
          <w:szCs w:val="22"/>
          <w:lang w:val="es-PE"/>
        </w:rPr>
        <w:t>Dukkhasamudayassa</w:t>
      </w:r>
      <w:proofErr w:type="spellEnd"/>
      <w:r w:rsidRPr="00895940">
        <w:rPr>
          <w:sz w:val="16"/>
          <w:szCs w:val="22"/>
          <w:lang w:val="es-PE"/>
        </w:rPr>
        <w:t xml:space="preserve"> </w:t>
      </w:r>
      <w:proofErr w:type="spellStart"/>
      <w:r w:rsidR="009A4322" w:rsidRPr="00895940">
        <w:rPr>
          <w:sz w:val="16"/>
          <w:szCs w:val="22"/>
          <w:lang w:val="es-PE"/>
        </w:rPr>
        <w:t>ā</w:t>
      </w:r>
      <w:r w:rsidRPr="00895940">
        <w:rPr>
          <w:sz w:val="16"/>
          <w:szCs w:val="22"/>
          <w:lang w:val="es-PE"/>
        </w:rPr>
        <w:t>y</w:t>
      </w:r>
      <w:r w:rsidR="009A4322" w:rsidRPr="00895940">
        <w:rPr>
          <w:sz w:val="16"/>
          <w:szCs w:val="22"/>
          <w:lang w:val="es-PE"/>
        </w:rPr>
        <w:t>ū</w:t>
      </w:r>
      <w:r w:rsidRPr="00895940">
        <w:rPr>
          <w:sz w:val="16"/>
          <w:szCs w:val="22"/>
          <w:lang w:val="es-PE"/>
        </w:rPr>
        <w:t>hana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nid</w:t>
      </w:r>
      <w:r w:rsidR="009A4322" w:rsidRPr="00895940">
        <w:rPr>
          <w:sz w:val="16"/>
          <w:szCs w:val="22"/>
          <w:lang w:val="es-PE"/>
        </w:rPr>
        <w:t>ā</w:t>
      </w:r>
      <w:r w:rsidRPr="00895940">
        <w:rPr>
          <w:sz w:val="16"/>
          <w:szCs w:val="22"/>
          <w:lang w:val="es-PE"/>
        </w:rPr>
        <w:t>na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sa</w:t>
      </w:r>
      <w:r w:rsidR="009A4322" w:rsidRPr="00895940">
        <w:rPr>
          <w:sz w:val="16"/>
          <w:szCs w:val="22"/>
          <w:lang w:val="es-PE"/>
        </w:rPr>
        <w:t>ṃ</w:t>
      </w:r>
      <w:r w:rsidRPr="00895940">
        <w:rPr>
          <w:sz w:val="16"/>
          <w:szCs w:val="22"/>
          <w:lang w:val="es-PE"/>
        </w:rPr>
        <w:t>yoga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palibodha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>;</w:t>
      </w:r>
    </w:p>
    <w:p w14:paraId="0ACB368A" w14:textId="77777777" w:rsidR="00841C80" w:rsidRPr="00895940" w:rsidRDefault="00841C80" w:rsidP="002305D5">
      <w:pPr>
        <w:pStyle w:val="CitaPali"/>
        <w:ind w:left="426"/>
        <w:rPr>
          <w:sz w:val="16"/>
          <w:szCs w:val="22"/>
          <w:lang w:val="es-PE"/>
        </w:rPr>
      </w:pPr>
      <w:proofErr w:type="spellStart"/>
      <w:r w:rsidRPr="00895940">
        <w:rPr>
          <w:sz w:val="16"/>
          <w:szCs w:val="22"/>
          <w:lang w:val="es-PE"/>
        </w:rPr>
        <w:t>Nirodhassa</w:t>
      </w:r>
      <w:proofErr w:type="spellEnd"/>
      <w:r w:rsidRPr="00895940">
        <w:rPr>
          <w:sz w:val="16"/>
          <w:szCs w:val="22"/>
          <w:lang w:val="es-PE"/>
        </w:rPr>
        <w:t xml:space="preserve"> </w:t>
      </w:r>
      <w:proofErr w:type="spellStart"/>
      <w:r w:rsidRPr="00895940">
        <w:rPr>
          <w:sz w:val="16"/>
          <w:szCs w:val="22"/>
          <w:lang w:val="es-PE"/>
        </w:rPr>
        <w:t>nissarana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paviveka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amata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asa</w:t>
      </w:r>
      <w:r w:rsidR="009A4322" w:rsidRPr="00895940">
        <w:rPr>
          <w:sz w:val="16"/>
          <w:szCs w:val="22"/>
          <w:lang w:val="es-PE"/>
        </w:rPr>
        <w:t>ṅ</w:t>
      </w:r>
      <w:r w:rsidRPr="00895940">
        <w:rPr>
          <w:sz w:val="16"/>
          <w:szCs w:val="22"/>
          <w:lang w:val="es-PE"/>
        </w:rPr>
        <w:t>khata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; </w:t>
      </w:r>
    </w:p>
    <w:p w14:paraId="30F8023B" w14:textId="77777777" w:rsidR="00841C80" w:rsidRPr="00895940" w:rsidRDefault="00841C80" w:rsidP="002305D5">
      <w:pPr>
        <w:pStyle w:val="CitaPali"/>
        <w:ind w:left="426"/>
        <w:rPr>
          <w:sz w:val="16"/>
          <w:szCs w:val="22"/>
          <w:lang w:val="es-PE"/>
        </w:rPr>
      </w:pPr>
      <w:proofErr w:type="spellStart"/>
      <w:r w:rsidRPr="00895940">
        <w:rPr>
          <w:sz w:val="16"/>
          <w:szCs w:val="22"/>
          <w:lang w:val="es-PE"/>
        </w:rPr>
        <w:t>Maggassa</w:t>
      </w:r>
      <w:proofErr w:type="spellEnd"/>
      <w:r w:rsidRPr="00895940">
        <w:rPr>
          <w:sz w:val="16"/>
          <w:szCs w:val="22"/>
          <w:lang w:val="es-PE"/>
        </w:rPr>
        <w:t xml:space="preserve"> </w:t>
      </w:r>
      <w:proofErr w:type="spellStart"/>
      <w:r w:rsidRPr="00895940">
        <w:rPr>
          <w:sz w:val="16"/>
          <w:szCs w:val="22"/>
          <w:lang w:val="es-PE"/>
        </w:rPr>
        <w:t>niyy</w:t>
      </w:r>
      <w:r w:rsidR="009A4322" w:rsidRPr="00895940">
        <w:rPr>
          <w:sz w:val="16"/>
          <w:szCs w:val="22"/>
          <w:lang w:val="es-PE"/>
        </w:rPr>
        <w:t>ā</w:t>
      </w:r>
      <w:r w:rsidRPr="00895940">
        <w:rPr>
          <w:sz w:val="16"/>
          <w:szCs w:val="22"/>
          <w:lang w:val="es-PE"/>
        </w:rPr>
        <w:t>na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hetu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dassana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, </w:t>
      </w:r>
      <w:proofErr w:type="spellStart"/>
      <w:r w:rsidRPr="00895940">
        <w:rPr>
          <w:sz w:val="16"/>
          <w:szCs w:val="22"/>
          <w:lang w:val="es-PE"/>
        </w:rPr>
        <w:t>adhipateyya</w:t>
      </w:r>
      <w:r w:rsidR="009A4322" w:rsidRPr="00895940">
        <w:rPr>
          <w:sz w:val="16"/>
          <w:szCs w:val="22"/>
          <w:lang w:val="es-PE"/>
        </w:rPr>
        <w:t>ṭṭ</w:t>
      </w:r>
      <w:r w:rsidRPr="00895940">
        <w:rPr>
          <w:sz w:val="16"/>
          <w:szCs w:val="22"/>
          <w:lang w:val="es-PE"/>
        </w:rPr>
        <w:t>ho</w:t>
      </w:r>
      <w:proofErr w:type="spellEnd"/>
      <w:r w:rsidRPr="00895940">
        <w:rPr>
          <w:sz w:val="16"/>
          <w:szCs w:val="22"/>
          <w:lang w:val="es-PE"/>
        </w:rPr>
        <w:t xml:space="preserve">. </w:t>
      </w:r>
    </w:p>
    <w:p w14:paraId="357A70D1" w14:textId="183B5300" w:rsidR="00841C80" w:rsidRPr="00895940" w:rsidRDefault="002305D5">
      <w:pPr>
        <w:pStyle w:val="Textoindependiente"/>
        <w:ind w:left="709"/>
        <w:jc w:val="right"/>
        <w:rPr>
          <w:rFonts w:ascii="Cormorant Light" w:hAnsi="Cormorant Light" w:cs="Cormorant Light"/>
          <w:b/>
          <w:bCs/>
          <w:i/>
          <w:iCs/>
          <w:sz w:val="18"/>
          <w:szCs w:val="18"/>
          <w:lang w:val="es-PE"/>
        </w:rPr>
      </w:pPr>
      <w:r w:rsidRPr="00895940">
        <w:rPr>
          <w:rFonts w:ascii="Cormorant Light" w:hAnsi="Cormorant Light" w:cs="Cormorant Light"/>
          <w:b/>
          <w:bCs/>
          <w:i/>
          <w:iCs/>
          <w:sz w:val="18"/>
          <w:szCs w:val="18"/>
          <w:lang w:val="es-PE"/>
        </w:rPr>
        <w:t>—</w:t>
      </w:r>
      <w:proofErr w:type="spellStart"/>
      <w:r w:rsidR="00841C80" w:rsidRPr="00895940">
        <w:rPr>
          <w:rFonts w:ascii="Cormorant Light" w:hAnsi="Cormorant Light" w:cs="Cormorant Light"/>
          <w:b/>
          <w:bCs/>
          <w:i/>
          <w:iCs/>
          <w:sz w:val="18"/>
          <w:szCs w:val="18"/>
          <w:lang w:val="es-PE"/>
        </w:rPr>
        <w:t>Pa</w:t>
      </w:r>
      <w:r w:rsidR="009A4322" w:rsidRPr="00895940">
        <w:rPr>
          <w:rFonts w:ascii="Cormorant Light" w:hAnsi="Cormorant Light" w:cs="Cormorant Light"/>
          <w:b/>
          <w:bCs/>
          <w:i/>
          <w:iCs/>
          <w:sz w:val="18"/>
          <w:szCs w:val="18"/>
          <w:lang w:val="es-PE"/>
        </w:rPr>
        <w:t>ṭ</w:t>
      </w:r>
      <w:r w:rsidR="00841C80" w:rsidRPr="00895940">
        <w:rPr>
          <w:rFonts w:ascii="Cormorant Light" w:hAnsi="Cormorant Light" w:cs="Cormorant Light"/>
          <w:b/>
          <w:bCs/>
          <w:i/>
          <w:iCs/>
          <w:sz w:val="18"/>
          <w:szCs w:val="18"/>
          <w:lang w:val="es-PE"/>
        </w:rPr>
        <w:t>isambhid</w:t>
      </w:r>
      <w:r w:rsidR="009A4322" w:rsidRPr="00895940">
        <w:rPr>
          <w:rFonts w:ascii="Cormorant Light" w:hAnsi="Cormorant Light" w:cs="Cormorant Light"/>
          <w:b/>
          <w:bCs/>
          <w:i/>
          <w:iCs/>
          <w:sz w:val="18"/>
          <w:szCs w:val="18"/>
          <w:lang w:val="es-PE"/>
        </w:rPr>
        <w:t>ā</w:t>
      </w:r>
      <w:r w:rsidR="00841C80" w:rsidRPr="00895940">
        <w:rPr>
          <w:rFonts w:ascii="Cormorant Light" w:hAnsi="Cormorant Light" w:cs="Cormorant Light"/>
          <w:b/>
          <w:bCs/>
          <w:i/>
          <w:iCs/>
          <w:sz w:val="18"/>
          <w:szCs w:val="18"/>
          <w:lang w:val="es-PE"/>
        </w:rPr>
        <w:t>magga</w:t>
      </w:r>
      <w:proofErr w:type="spellEnd"/>
      <w:r w:rsidR="00841C80" w:rsidRPr="00895940">
        <w:rPr>
          <w:rFonts w:ascii="Cormorant Light" w:hAnsi="Cormorant Light" w:cs="Cormorant Light"/>
          <w:b/>
          <w:bCs/>
          <w:i/>
          <w:iCs/>
          <w:sz w:val="18"/>
          <w:szCs w:val="18"/>
          <w:lang w:val="es-PE"/>
        </w:rPr>
        <w:t xml:space="preserve">. </w:t>
      </w:r>
    </w:p>
    <w:p w14:paraId="3546E488" w14:textId="77777777" w:rsidR="00841C80" w:rsidRPr="00A63931" w:rsidRDefault="00841C80" w:rsidP="00A319C4">
      <w:pPr>
        <w:rPr>
          <w:lang w:val="es-PE"/>
        </w:rPr>
      </w:pPr>
    </w:p>
    <w:p w14:paraId="7BBA10BE" w14:textId="72B40156" w:rsidR="00841C80" w:rsidRPr="00A63931" w:rsidRDefault="00841C80" w:rsidP="002305D5">
      <w:pPr>
        <w:pStyle w:val="Ttulo3"/>
        <w:rPr>
          <w:lang w:val="es-PE"/>
        </w:rPr>
      </w:pPr>
      <w:r w:rsidRPr="00A63931">
        <w:rPr>
          <w:lang w:val="es-PE"/>
        </w:rPr>
        <w:t xml:space="preserve">La Interpretación de </w:t>
      </w:r>
      <w:r w:rsidRPr="00A63931">
        <w:rPr>
          <w:i/>
          <w:iCs/>
          <w:lang w:val="es-PE"/>
        </w:rPr>
        <w:t>Dukkha</w:t>
      </w:r>
      <w:r w:rsidR="00642D31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Sacca</w:t>
      </w:r>
      <w:r w:rsidRPr="00A63931">
        <w:rPr>
          <w:lang w:val="es-PE"/>
        </w:rPr>
        <w:t xml:space="preserve"> (La </w:t>
      </w:r>
      <w:r w:rsidRPr="002A30F1">
        <w:rPr>
          <w:i/>
          <w:iCs/>
          <w:lang w:val="es-PE"/>
        </w:rPr>
        <w:t>Noble Verdad del Sufrimiento</w:t>
      </w:r>
      <w:r w:rsidRPr="00A63931">
        <w:rPr>
          <w:lang w:val="es-PE"/>
        </w:rPr>
        <w:t>)</w:t>
      </w:r>
    </w:p>
    <w:p w14:paraId="2C2132F9" w14:textId="6F92FC89" w:rsidR="00841C80" w:rsidRPr="00A63931" w:rsidRDefault="00841C80" w:rsidP="002305D5">
      <w:pPr>
        <w:rPr>
          <w:lang w:val="es-PE"/>
        </w:rPr>
      </w:pPr>
      <w:r w:rsidRPr="00A63931">
        <w:rPr>
          <w:lang w:val="es-PE"/>
        </w:rPr>
        <w:t xml:space="preserve">Las </w:t>
      </w:r>
      <w:r w:rsidR="0043477F">
        <w:rPr>
          <w:lang w:val="es-PE"/>
        </w:rPr>
        <w:t>4</w:t>
      </w:r>
      <w:r w:rsidRPr="00A63931">
        <w:rPr>
          <w:lang w:val="es-PE"/>
        </w:rPr>
        <w:t xml:space="preserve"> </w:t>
      </w:r>
      <w:r w:rsidR="00A319C4" w:rsidRPr="00A63931">
        <w:rPr>
          <w:lang w:val="es-PE"/>
        </w:rPr>
        <w:t>características</w:t>
      </w:r>
      <w:r w:rsidRPr="00A63931">
        <w:rPr>
          <w:lang w:val="es-PE"/>
        </w:rPr>
        <w:t xml:space="preserve"> </w:t>
      </w:r>
      <w:r w:rsidR="00A319C4" w:rsidRPr="00A63931">
        <w:rPr>
          <w:lang w:val="es-PE"/>
        </w:rPr>
        <w:t>inherentes</w:t>
      </w:r>
      <w:r w:rsidRPr="00A63931">
        <w:rPr>
          <w:lang w:val="es-PE"/>
        </w:rPr>
        <w:t xml:space="preserve"> de </w:t>
      </w:r>
      <w:r w:rsidRPr="00A63931">
        <w:rPr>
          <w:i/>
          <w:iCs/>
          <w:lang w:val="es-PE"/>
        </w:rPr>
        <w:t>dukkha-sacca</w:t>
      </w:r>
      <w:r w:rsidRPr="00A63931">
        <w:rPr>
          <w:lang w:val="es-PE"/>
        </w:rPr>
        <w:t xml:space="preserve"> son:</w:t>
      </w:r>
    </w:p>
    <w:p w14:paraId="10AD4E4E" w14:textId="77777777" w:rsidR="00841C80" w:rsidRPr="00202112" w:rsidRDefault="00841C80" w:rsidP="00276828">
      <w:pPr>
        <w:pStyle w:val="Textoindependiente"/>
        <w:numPr>
          <w:ilvl w:val="0"/>
          <w:numId w:val="1"/>
        </w:numPr>
        <w:tabs>
          <w:tab w:val="clear" w:pos="283"/>
        </w:tabs>
        <w:spacing w:after="0"/>
        <w:ind w:left="448" w:hanging="284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Pi</w:t>
      </w:r>
      <w:r w:rsidR="009A4322"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ḷ</w:t>
      </w:r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ana</w:t>
      </w:r>
      <w:r w:rsidR="009A4322"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202112">
        <w:rPr>
          <w:rFonts w:ascii="Cormorant Light" w:hAnsi="Cormorant Light" w:cs="Cormorant Light"/>
          <w:sz w:val="18"/>
          <w:szCs w:val="20"/>
          <w:lang w:val="es-PE"/>
        </w:rPr>
        <w:t xml:space="preserve"> – tiene la característica de la </w:t>
      </w:r>
      <w:r w:rsidRPr="003E6D49">
        <w:rPr>
          <w:rFonts w:ascii="Cormorant Light" w:hAnsi="Cormorant Light" w:cs="Cormorant Light"/>
          <w:sz w:val="18"/>
          <w:szCs w:val="20"/>
          <w:lang w:val="es-PE"/>
        </w:rPr>
        <w:t>opresión</w:t>
      </w:r>
      <w:r w:rsidRPr="00202112">
        <w:rPr>
          <w:rFonts w:ascii="Cormorant Light" w:hAnsi="Cormorant Light" w:cs="Cormorant Light"/>
          <w:sz w:val="18"/>
          <w:szCs w:val="20"/>
          <w:lang w:val="es-PE"/>
        </w:rPr>
        <w:t>.</w:t>
      </w:r>
    </w:p>
    <w:p w14:paraId="63A1C3A0" w14:textId="6F56D400" w:rsidR="00841C80" w:rsidRPr="00202112" w:rsidRDefault="00841C80" w:rsidP="00276828">
      <w:pPr>
        <w:pStyle w:val="Textoindependiente"/>
        <w:numPr>
          <w:ilvl w:val="0"/>
          <w:numId w:val="1"/>
        </w:numPr>
        <w:tabs>
          <w:tab w:val="clear" w:pos="283"/>
        </w:tabs>
        <w:spacing w:after="0"/>
        <w:ind w:left="448" w:hanging="284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Sa</w:t>
      </w:r>
      <w:r w:rsidR="009A4322"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ṅ</w:t>
      </w:r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khata</w:t>
      </w:r>
      <w:r w:rsidR="009A4322"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202112">
        <w:rPr>
          <w:rFonts w:ascii="Cormorant Light" w:hAnsi="Cormorant Light" w:cs="Cormorant Light"/>
          <w:sz w:val="18"/>
          <w:szCs w:val="20"/>
          <w:lang w:val="es-PE"/>
        </w:rPr>
        <w:t xml:space="preserve"> – tiene la característica de producirse por medio de </w:t>
      </w:r>
      <w:r w:rsidR="00C64CC8">
        <w:rPr>
          <w:rFonts w:ascii="Cormorant Light" w:hAnsi="Cormorant Light" w:cs="Cormorant Light"/>
          <w:sz w:val="18"/>
          <w:szCs w:val="20"/>
          <w:lang w:val="es-PE"/>
        </w:rPr>
        <w:t>un</w:t>
      </w:r>
      <w:r w:rsidRPr="00202112">
        <w:rPr>
          <w:rFonts w:ascii="Cormorant Light" w:hAnsi="Cormorant Light" w:cs="Cormorant Light"/>
          <w:sz w:val="18"/>
          <w:szCs w:val="20"/>
          <w:lang w:val="es-PE"/>
        </w:rPr>
        <w:t>a combinación de causas.</w:t>
      </w:r>
    </w:p>
    <w:p w14:paraId="4FDAC14B" w14:textId="77777777" w:rsidR="00841C80" w:rsidRPr="00202112" w:rsidRDefault="00841C80" w:rsidP="00276828">
      <w:pPr>
        <w:pStyle w:val="Textoindependiente"/>
        <w:numPr>
          <w:ilvl w:val="0"/>
          <w:numId w:val="1"/>
        </w:numPr>
        <w:tabs>
          <w:tab w:val="clear" w:pos="283"/>
        </w:tabs>
        <w:spacing w:after="0"/>
        <w:ind w:left="448" w:hanging="284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Sant</w:t>
      </w:r>
      <w:r w:rsidR="009A4322"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ā</w:t>
      </w:r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pa</w:t>
      </w:r>
      <w:r w:rsidR="009A4322"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202112">
        <w:rPr>
          <w:rFonts w:ascii="Cormorant Light" w:hAnsi="Cormorant Light" w:cs="Cormorant Light"/>
          <w:sz w:val="18"/>
          <w:szCs w:val="20"/>
          <w:lang w:val="es-PE"/>
        </w:rPr>
        <w:t xml:space="preserve"> – tiene la característica de arder, quemar y abrasar continuamente.</w:t>
      </w:r>
    </w:p>
    <w:p w14:paraId="163630DE" w14:textId="486DF5E7" w:rsidR="00841C80" w:rsidRPr="00202112" w:rsidRDefault="00841C80" w:rsidP="00276828">
      <w:pPr>
        <w:pStyle w:val="Textoindependiente"/>
        <w:numPr>
          <w:ilvl w:val="0"/>
          <w:numId w:val="1"/>
        </w:numPr>
        <w:tabs>
          <w:tab w:val="clear" w:pos="283"/>
        </w:tabs>
        <w:spacing w:after="0"/>
        <w:ind w:left="448" w:hanging="284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Vipari</w:t>
      </w:r>
      <w:r w:rsidR="009A4322"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ṇā</w:t>
      </w:r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ma</w:t>
      </w:r>
      <w:r w:rsidR="009A4322"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202112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202112">
        <w:rPr>
          <w:rFonts w:ascii="Cormorant Light" w:hAnsi="Cormorant Light" w:cs="Cormorant Light"/>
          <w:sz w:val="18"/>
          <w:szCs w:val="20"/>
          <w:lang w:val="es-PE"/>
        </w:rPr>
        <w:t xml:space="preserve"> – tiene la característica de</w:t>
      </w:r>
      <w:r w:rsidR="00AD5C9B">
        <w:rPr>
          <w:rFonts w:ascii="Cormorant Light" w:hAnsi="Cormorant Light" w:cs="Cormorant Light"/>
          <w:sz w:val="18"/>
          <w:szCs w:val="20"/>
          <w:lang w:val="es-PE"/>
        </w:rPr>
        <w:t>l</w:t>
      </w:r>
      <w:r w:rsidRPr="00202112">
        <w:rPr>
          <w:rFonts w:ascii="Cormorant Light" w:hAnsi="Cormorant Light" w:cs="Cormorant Light"/>
          <w:sz w:val="18"/>
          <w:szCs w:val="20"/>
          <w:lang w:val="es-PE"/>
        </w:rPr>
        <w:t xml:space="preserve"> cambi</w:t>
      </w:r>
      <w:r w:rsidR="00AD5C9B">
        <w:rPr>
          <w:rFonts w:ascii="Cormorant Light" w:hAnsi="Cormorant Light" w:cs="Cormorant Light"/>
          <w:sz w:val="18"/>
          <w:szCs w:val="20"/>
          <w:lang w:val="es-PE"/>
        </w:rPr>
        <w:t>o</w:t>
      </w:r>
      <w:r w:rsidRPr="00202112">
        <w:rPr>
          <w:rFonts w:ascii="Cormorant Light" w:hAnsi="Cormorant Light" w:cs="Cormorant Light"/>
          <w:sz w:val="18"/>
          <w:szCs w:val="20"/>
          <w:lang w:val="es-PE"/>
        </w:rPr>
        <w:t>.</w:t>
      </w:r>
    </w:p>
    <w:p w14:paraId="6FEC25E3" w14:textId="77777777" w:rsidR="00276828" w:rsidRPr="00A63931" w:rsidRDefault="00276828" w:rsidP="00276828">
      <w:pPr>
        <w:pStyle w:val="Textoindependiente"/>
        <w:spacing w:after="0"/>
        <w:ind w:left="164" w:firstLine="0"/>
        <w:rPr>
          <w:rFonts w:ascii="Cormorant Light" w:hAnsi="Cormorant Light" w:cs="Cormorant Light"/>
          <w:szCs w:val="22"/>
          <w:lang w:val="es-PE"/>
        </w:rPr>
      </w:pPr>
    </w:p>
    <w:p w14:paraId="37FD673A" w14:textId="44E6F8E0" w:rsidR="00841C80" w:rsidRPr="00A63931" w:rsidRDefault="00AD5C9B" w:rsidP="00055330">
      <w:pPr>
        <w:rPr>
          <w:i/>
          <w:iCs/>
          <w:lang w:val="es-PE"/>
        </w:rPr>
      </w:pPr>
      <w:r>
        <w:rPr>
          <w:lang w:val="es-PE"/>
        </w:rPr>
        <w:t>Por lo tanto,</w:t>
      </w:r>
      <w:r w:rsidR="00841C80" w:rsidRPr="00A63931">
        <w:rPr>
          <w:lang w:val="es-PE"/>
        </w:rPr>
        <w:t xml:space="preserve"> cualquier </w:t>
      </w:r>
      <w:r w:rsidR="00841C80" w:rsidRPr="00A63931">
        <w:rPr>
          <w:i/>
          <w:iCs/>
          <w:lang w:val="es-PE"/>
        </w:rPr>
        <w:t>dhamma</w:t>
      </w:r>
      <w:r w:rsidR="00841C80" w:rsidRPr="00A63931">
        <w:rPr>
          <w:lang w:val="es-PE"/>
        </w:rPr>
        <w:t xml:space="preserve"> que </w:t>
      </w:r>
      <w:r>
        <w:rPr>
          <w:lang w:val="es-PE"/>
        </w:rPr>
        <w:t>posea</w:t>
      </w:r>
      <w:r w:rsidR="00841C80" w:rsidRPr="00A63931">
        <w:rPr>
          <w:lang w:val="es-PE"/>
        </w:rPr>
        <w:t xml:space="preserve"> las </w:t>
      </w:r>
      <w:r>
        <w:rPr>
          <w:lang w:val="es-PE"/>
        </w:rPr>
        <w:t>4</w:t>
      </w:r>
      <w:r w:rsidR="00841C80" w:rsidRPr="00A63931">
        <w:rPr>
          <w:lang w:val="es-PE"/>
        </w:rPr>
        <w:t xml:space="preserve"> características anteriores </w:t>
      </w:r>
      <w:r w:rsidR="003E6D49">
        <w:rPr>
          <w:lang w:val="es-PE"/>
        </w:rPr>
        <w:t>debería ser</w:t>
      </w:r>
      <w:r>
        <w:rPr>
          <w:lang w:val="es-PE"/>
        </w:rPr>
        <w:t xml:space="preserve"> re</w:t>
      </w:r>
      <w:r w:rsidR="00841C80" w:rsidRPr="00A63931">
        <w:rPr>
          <w:lang w:val="es-PE"/>
        </w:rPr>
        <w:t xml:space="preserve">conocido como </w:t>
      </w:r>
      <w:r w:rsidR="005B54E3" w:rsidRPr="00A63931">
        <w:rPr>
          <w:i/>
          <w:iCs/>
          <w:lang w:val="es-PE"/>
        </w:rPr>
        <w:t>dukkha</w:t>
      </w:r>
      <w:r w:rsidR="00841C80" w:rsidRPr="00A63931">
        <w:rPr>
          <w:i/>
          <w:iCs/>
          <w:lang w:val="es-PE"/>
        </w:rPr>
        <w:t>-sacca</w:t>
      </w:r>
      <w:r w:rsidR="00841C80" w:rsidRPr="00A63931">
        <w:rPr>
          <w:lang w:val="es-PE"/>
        </w:rPr>
        <w:t xml:space="preserve">. Significa que </w:t>
      </w:r>
      <w:r w:rsidR="00F62A3F">
        <w:rPr>
          <w:lang w:val="es-PE"/>
        </w:rPr>
        <w:t>ser</w:t>
      </w:r>
      <w:r w:rsidR="006807C9">
        <w:rPr>
          <w:lang w:val="es-PE"/>
        </w:rPr>
        <w:t>ía</w:t>
      </w:r>
      <w:r w:rsidR="00F62A3F">
        <w:rPr>
          <w:lang w:val="es-PE"/>
        </w:rPr>
        <w:t xml:space="preserve"> </w:t>
      </w:r>
      <w:r w:rsidR="00841C80" w:rsidRPr="00A63931">
        <w:rPr>
          <w:lang w:val="es-PE"/>
        </w:rPr>
        <w:t>tan peligroso que ha</w:t>
      </w:r>
      <w:r w:rsidR="00F62A3F">
        <w:rPr>
          <w:lang w:val="es-PE"/>
        </w:rPr>
        <w:t>br</w:t>
      </w:r>
      <w:r w:rsidR="006807C9">
        <w:rPr>
          <w:lang w:val="es-PE"/>
        </w:rPr>
        <w:t>ía</w:t>
      </w:r>
      <w:r w:rsidR="00841C80" w:rsidRPr="00A63931">
        <w:rPr>
          <w:lang w:val="es-PE"/>
        </w:rPr>
        <w:t xml:space="preserve"> de ser temido por el sabio. Desde que todos los fenómenos causalmente condicionados</w:t>
      </w:r>
      <w:r w:rsidR="002A30F1">
        <w:rPr>
          <w:lang w:val="es-PE"/>
        </w:rPr>
        <w:t>,</w:t>
      </w:r>
      <w:r w:rsidR="00841C80" w:rsidRPr="00A63931">
        <w:rPr>
          <w:lang w:val="es-PE"/>
        </w:rPr>
        <w:t xml:space="preserve"> físicos y mentales</w:t>
      </w:r>
      <w:r w:rsidR="002A30F1">
        <w:rPr>
          <w:lang w:val="es-PE"/>
        </w:rPr>
        <w:t>,</w:t>
      </w:r>
      <w:r w:rsidR="00841C80" w:rsidRPr="00A63931">
        <w:rPr>
          <w:lang w:val="es-PE"/>
        </w:rPr>
        <w:t xml:space="preserve"> </w:t>
      </w:r>
      <w:r w:rsidR="002A30F1">
        <w:rPr>
          <w:lang w:val="es-PE"/>
        </w:rPr>
        <w:t>posee</w:t>
      </w:r>
      <w:r w:rsidR="006807C9">
        <w:rPr>
          <w:lang w:val="es-PE"/>
        </w:rPr>
        <w:t>ría</w:t>
      </w:r>
      <w:r w:rsidR="002A30F1">
        <w:rPr>
          <w:lang w:val="es-PE"/>
        </w:rPr>
        <w:t>n</w:t>
      </w:r>
      <w:r w:rsidR="00841C80" w:rsidRPr="00A63931">
        <w:rPr>
          <w:lang w:val="es-PE"/>
        </w:rPr>
        <w:t xml:space="preserve"> las </w:t>
      </w:r>
      <w:r w:rsidR="002A30F1">
        <w:rPr>
          <w:lang w:val="es-PE"/>
        </w:rPr>
        <w:t xml:space="preserve">4 </w:t>
      </w:r>
      <w:r w:rsidR="00841C80" w:rsidRPr="00A63931">
        <w:rPr>
          <w:lang w:val="es-PE"/>
        </w:rPr>
        <w:t xml:space="preserve">características mencionadas anteriormente, todos </w:t>
      </w:r>
      <w:r w:rsidR="002A30F1">
        <w:rPr>
          <w:lang w:val="es-PE"/>
        </w:rPr>
        <w:t>corresponder</w:t>
      </w:r>
      <w:r w:rsidR="00BF45CC">
        <w:rPr>
          <w:lang w:val="es-PE"/>
        </w:rPr>
        <w:t>ía</w:t>
      </w:r>
      <w:r w:rsidR="002A30F1">
        <w:rPr>
          <w:lang w:val="es-PE"/>
        </w:rPr>
        <w:t xml:space="preserve">n a </w:t>
      </w:r>
      <w:r w:rsidR="005B54E3" w:rsidRPr="00A63931">
        <w:rPr>
          <w:i/>
          <w:iCs/>
          <w:lang w:val="es-PE"/>
        </w:rPr>
        <w:t>dukkha</w:t>
      </w:r>
      <w:r w:rsidR="00841C80" w:rsidRPr="00A63931">
        <w:rPr>
          <w:i/>
          <w:iCs/>
          <w:lang w:val="es-PE"/>
        </w:rPr>
        <w:t>-sacca.</w:t>
      </w:r>
    </w:p>
    <w:p w14:paraId="0F6DE6DA" w14:textId="7EA802D1" w:rsidR="00841C80" w:rsidRPr="00A63931" w:rsidRDefault="00841C80" w:rsidP="00055330">
      <w:pPr>
        <w:pStyle w:val="Ttulo3"/>
        <w:rPr>
          <w:lang w:val="es-PE"/>
        </w:rPr>
      </w:pPr>
      <w:r w:rsidRPr="00A63931">
        <w:rPr>
          <w:lang w:val="es-PE"/>
        </w:rPr>
        <w:t xml:space="preserve">La Interpretación de </w:t>
      </w:r>
      <w:r w:rsidRPr="00A63931">
        <w:rPr>
          <w:i/>
          <w:iCs/>
          <w:lang w:val="es-PE"/>
        </w:rPr>
        <w:t>Samudaya</w:t>
      </w:r>
      <w:r w:rsidR="00642D31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Sacca</w:t>
      </w:r>
      <w:r w:rsidRPr="00A63931">
        <w:rPr>
          <w:lang w:val="es-PE"/>
        </w:rPr>
        <w:t xml:space="preserve"> (La </w:t>
      </w:r>
      <w:r w:rsidRPr="002A30F1">
        <w:rPr>
          <w:i/>
          <w:iCs/>
          <w:lang w:val="es-PE"/>
        </w:rPr>
        <w:t>Noble Verdad del Origen del Sufrimiento</w:t>
      </w:r>
      <w:r w:rsidRPr="00A63931">
        <w:rPr>
          <w:lang w:val="es-PE"/>
        </w:rPr>
        <w:t>)</w:t>
      </w:r>
    </w:p>
    <w:p w14:paraId="063DF751" w14:textId="76380688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Las </w:t>
      </w:r>
      <w:r w:rsidR="002A30F1">
        <w:rPr>
          <w:lang w:val="es-PE"/>
        </w:rPr>
        <w:t>4</w:t>
      </w:r>
      <w:r w:rsidRPr="00A63931">
        <w:rPr>
          <w:lang w:val="es-PE"/>
        </w:rPr>
        <w:t xml:space="preserve"> características inherentes de </w:t>
      </w:r>
      <w:proofErr w:type="spellStart"/>
      <w:r w:rsidRPr="00A63931">
        <w:rPr>
          <w:i/>
          <w:iCs/>
          <w:lang w:val="es-PE"/>
        </w:rPr>
        <w:t>samudaya</w:t>
      </w:r>
      <w:proofErr w:type="spellEnd"/>
      <w:r w:rsidRPr="00A63931">
        <w:rPr>
          <w:i/>
          <w:iCs/>
          <w:lang w:val="es-PE"/>
        </w:rPr>
        <w:t>-sacca</w:t>
      </w:r>
      <w:r w:rsidRPr="00A63931">
        <w:rPr>
          <w:lang w:val="es-PE"/>
        </w:rPr>
        <w:t xml:space="preserve"> son:</w:t>
      </w:r>
    </w:p>
    <w:p w14:paraId="124581CC" w14:textId="77777777" w:rsidR="00841C80" w:rsidRPr="0043477F" w:rsidRDefault="009A4322" w:rsidP="00276828">
      <w:pPr>
        <w:pStyle w:val="Textoindependiente"/>
        <w:numPr>
          <w:ilvl w:val="0"/>
          <w:numId w:val="2"/>
        </w:numPr>
        <w:spacing w:after="0"/>
        <w:ind w:left="448" w:hanging="28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Ā</w:t>
      </w:r>
      <w:r w:rsidR="00841C80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y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ū</w:t>
      </w:r>
      <w:r w:rsidR="00841C80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hana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="00841C80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="00841C80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 xml:space="preserve"> </w:t>
      </w:r>
      <w:r w:rsidR="00841C80" w:rsidRPr="0043477F">
        <w:rPr>
          <w:rFonts w:ascii="Cormorant Light" w:hAnsi="Cormorant Light" w:cs="Cormorant Light"/>
          <w:sz w:val="18"/>
          <w:szCs w:val="20"/>
          <w:lang w:val="es-PE"/>
        </w:rPr>
        <w:t>– posee la característica de acumular todo aquello que genere sufrimiento.</w:t>
      </w:r>
    </w:p>
    <w:p w14:paraId="0F911866" w14:textId="1613DC5B" w:rsidR="00841C80" w:rsidRPr="0043477F" w:rsidRDefault="00841C80" w:rsidP="00276828">
      <w:pPr>
        <w:pStyle w:val="Textoindependiente"/>
        <w:numPr>
          <w:ilvl w:val="0"/>
          <w:numId w:val="2"/>
        </w:numPr>
        <w:spacing w:after="0"/>
        <w:ind w:left="448" w:hanging="28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Nid</w:t>
      </w:r>
      <w:r w:rsidR="009A4322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ā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na</w:t>
      </w:r>
      <w:r w:rsidR="009A4322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 – posee la característica de suministrar o convertirse constantemente en </w:t>
      </w:r>
      <w:r w:rsidR="00B36F8D">
        <w:rPr>
          <w:rFonts w:ascii="Cormorant Light" w:hAnsi="Cormorant Light" w:cs="Cormorant Light"/>
          <w:sz w:val="18"/>
          <w:szCs w:val="20"/>
          <w:lang w:val="es-PE"/>
        </w:rPr>
        <w:t xml:space="preserve">un </w:t>
      </w:r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suministro </w:t>
      </w:r>
      <w:r w:rsidR="00697726">
        <w:rPr>
          <w:rFonts w:ascii="Cormorant Light" w:hAnsi="Cormorant Light" w:cs="Cormorant Light"/>
          <w:sz w:val="18"/>
          <w:szCs w:val="20"/>
          <w:lang w:val="es-PE"/>
        </w:rPr>
        <w:t xml:space="preserve">constante </w:t>
      </w:r>
      <w:r w:rsidRPr="0043477F">
        <w:rPr>
          <w:rFonts w:ascii="Cormorant Light" w:hAnsi="Cormorant Light" w:cs="Cormorant Light"/>
          <w:sz w:val="18"/>
          <w:szCs w:val="20"/>
          <w:lang w:val="es-PE"/>
        </w:rPr>
        <w:t>de sufrimiento.</w:t>
      </w:r>
    </w:p>
    <w:p w14:paraId="4C61B7C0" w14:textId="77777777" w:rsidR="00841C80" w:rsidRPr="0043477F" w:rsidRDefault="00841C80" w:rsidP="00276828">
      <w:pPr>
        <w:pStyle w:val="Textoindependiente"/>
        <w:numPr>
          <w:ilvl w:val="0"/>
          <w:numId w:val="2"/>
        </w:numPr>
        <w:spacing w:after="0"/>
        <w:ind w:left="448" w:hanging="28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Sa</w:t>
      </w:r>
      <w:r w:rsidR="009A4322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ṃ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yoga</w:t>
      </w:r>
      <w:r w:rsidR="009A4322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 – posee la característica causal de unión y asociación con el sufrimiento.</w:t>
      </w:r>
    </w:p>
    <w:p w14:paraId="5BD33184" w14:textId="42A84FC8" w:rsidR="00841C80" w:rsidRPr="0043477F" w:rsidRDefault="00841C80" w:rsidP="00276828">
      <w:pPr>
        <w:pStyle w:val="Textoindependiente"/>
        <w:numPr>
          <w:ilvl w:val="0"/>
          <w:numId w:val="2"/>
        </w:numPr>
        <w:spacing w:after="0"/>
        <w:ind w:left="448" w:hanging="28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Palibodha</w:t>
      </w:r>
      <w:r w:rsidR="009A4322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 – posee la característica de </w:t>
      </w:r>
      <w:r w:rsidR="00AC6C85">
        <w:rPr>
          <w:rFonts w:ascii="Cormorant Light" w:hAnsi="Cormorant Light" w:cs="Cormorant Light"/>
          <w:sz w:val="18"/>
          <w:szCs w:val="20"/>
          <w:lang w:val="es-PE"/>
        </w:rPr>
        <w:t>ser un</w:t>
      </w:r>
      <w:r w:rsidR="00697726">
        <w:rPr>
          <w:rFonts w:ascii="Cormorant Light" w:hAnsi="Cormorant Light" w:cs="Cormorant Light"/>
          <w:sz w:val="18"/>
          <w:szCs w:val="20"/>
          <w:lang w:val="es-PE"/>
        </w:rPr>
        <w:t xml:space="preserve">a </w:t>
      </w:r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obstrucción,  un obstáculo o </w:t>
      </w:r>
      <w:r w:rsidR="00697726">
        <w:rPr>
          <w:rFonts w:ascii="Cormorant Light" w:hAnsi="Cormorant Light" w:cs="Cormorant Light"/>
          <w:sz w:val="18"/>
          <w:szCs w:val="20"/>
          <w:lang w:val="es-PE"/>
        </w:rPr>
        <w:t xml:space="preserve">un </w:t>
      </w:r>
      <w:r w:rsidRPr="0043477F">
        <w:rPr>
          <w:rFonts w:ascii="Cormorant Light" w:hAnsi="Cormorant Light" w:cs="Cormorant Light"/>
          <w:sz w:val="18"/>
          <w:szCs w:val="20"/>
          <w:lang w:val="es-PE"/>
        </w:rPr>
        <w:t>impedimento para liberarse del sufrimiento.</w:t>
      </w:r>
      <w:r w:rsidR="00276828" w:rsidRPr="0043477F">
        <w:rPr>
          <w:rFonts w:ascii="Cormorant Light" w:hAnsi="Cormorant Light" w:cs="Cormorant Light"/>
          <w:sz w:val="18"/>
          <w:szCs w:val="20"/>
          <w:lang w:val="es-PE"/>
        </w:rPr>
        <w:br/>
      </w:r>
    </w:p>
    <w:p w14:paraId="209A238C" w14:textId="5EECA918" w:rsidR="00AC6C85" w:rsidRPr="00A63931" w:rsidRDefault="00AC6C85" w:rsidP="00055330">
      <w:pPr>
        <w:rPr>
          <w:lang w:val="es-PE"/>
        </w:rPr>
      </w:pPr>
      <w:r>
        <w:rPr>
          <w:lang w:val="es-PE"/>
        </w:rPr>
        <w:t>Por lo tanto,</w:t>
      </w:r>
      <w:r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cualquier </w:t>
      </w:r>
      <w:r w:rsidR="00841C80" w:rsidRPr="00A63931">
        <w:rPr>
          <w:i/>
          <w:iCs/>
          <w:lang w:val="es-PE"/>
        </w:rPr>
        <w:t>dhamma</w:t>
      </w:r>
      <w:r w:rsidR="00841C80" w:rsidRPr="00A63931">
        <w:rPr>
          <w:lang w:val="es-PE"/>
        </w:rPr>
        <w:t xml:space="preserve"> que posea las </w:t>
      </w:r>
      <w:r>
        <w:rPr>
          <w:lang w:val="es-PE"/>
        </w:rPr>
        <w:t>4</w:t>
      </w:r>
      <w:r w:rsidR="00841C80" w:rsidRPr="00A63931">
        <w:rPr>
          <w:lang w:val="es-PE"/>
        </w:rPr>
        <w:t xml:space="preserve"> características mencionadas </w:t>
      </w:r>
      <w:r w:rsidR="00835F69">
        <w:rPr>
          <w:lang w:val="es-PE"/>
        </w:rPr>
        <w:t>anteriormente</w:t>
      </w:r>
      <w:r w:rsidR="00841C80" w:rsidRPr="00A63931">
        <w:rPr>
          <w:lang w:val="es-PE"/>
        </w:rPr>
        <w:t xml:space="preserve"> </w:t>
      </w:r>
      <w:r w:rsidR="00835F69">
        <w:rPr>
          <w:lang w:val="es-PE"/>
        </w:rPr>
        <w:t xml:space="preserve">debería ser </w:t>
      </w:r>
      <w:r>
        <w:rPr>
          <w:lang w:val="es-PE"/>
        </w:rPr>
        <w:t>re</w:t>
      </w:r>
      <w:r w:rsidR="00841C80" w:rsidRPr="00A63931">
        <w:rPr>
          <w:lang w:val="es-PE"/>
        </w:rPr>
        <w:t>conocid</w:t>
      </w:r>
      <w:r>
        <w:rPr>
          <w:lang w:val="es-PE"/>
        </w:rPr>
        <w:t>o</w:t>
      </w:r>
      <w:r w:rsidR="00841C80" w:rsidRPr="00A63931">
        <w:rPr>
          <w:lang w:val="es-PE"/>
        </w:rPr>
        <w:t xml:space="preserve"> como </w:t>
      </w:r>
      <w:proofErr w:type="spellStart"/>
      <w:r w:rsidR="00841C80" w:rsidRPr="00A63931">
        <w:rPr>
          <w:i/>
          <w:iCs/>
          <w:lang w:val="es-PE"/>
        </w:rPr>
        <w:t>samudaya</w:t>
      </w:r>
      <w:proofErr w:type="spellEnd"/>
      <w:r w:rsidR="00841C80" w:rsidRPr="00A63931">
        <w:rPr>
          <w:i/>
          <w:iCs/>
          <w:lang w:val="es-PE"/>
        </w:rPr>
        <w:t>-sacca</w:t>
      </w:r>
      <w:r w:rsidR="00841C80" w:rsidRPr="00A63931">
        <w:rPr>
          <w:lang w:val="es-PE"/>
        </w:rPr>
        <w:t xml:space="preserve">. Significa que este </w:t>
      </w:r>
      <w:proofErr w:type="spellStart"/>
      <w:r w:rsidR="00841C80" w:rsidRPr="00A63931">
        <w:rPr>
          <w:i/>
          <w:iCs/>
          <w:lang w:val="es-PE"/>
        </w:rPr>
        <w:t>samudaya</w:t>
      </w:r>
      <w:proofErr w:type="spellEnd"/>
      <w:r w:rsidR="00841C80" w:rsidRPr="00A63931">
        <w:rPr>
          <w:i/>
          <w:iCs/>
          <w:lang w:val="es-PE"/>
        </w:rPr>
        <w:t>-sacca</w:t>
      </w:r>
      <w:r w:rsidR="00841C80" w:rsidRPr="00A63931">
        <w:rPr>
          <w:lang w:val="es-PE"/>
        </w:rPr>
        <w:t xml:space="preserve"> realmente contribu</w:t>
      </w:r>
      <w:r>
        <w:rPr>
          <w:lang w:val="es-PE"/>
        </w:rPr>
        <w:t>ir</w:t>
      </w:r>
      <w:r w:rsidR="00835F69">
        <w:rPr>
          <w:lang w:val="es-PE"/>
        </w:rPr>
        <w:t>ía</w:t>
      </w:r>
      <w:r w:rsidR="00841C80" w:rsidRPr="00A63931">
        <w:rPr>
          <w:lang w:val="es-PE"/>
        </w:rPr>
        <w:t xml:space="preserve"> con el incremento de todos los tipos de sufrimiento. </w:t>
      </w:r>
      <w:r w:rsidR="004334A7">
        <w:rPr>
          <w:lang w:val="es-PE"/>
        </w:rPr>
        <w:t xml:space="preserve">Como </w:t>
      </w:r>
      <w:r w:rsidR="00841C80"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="00841C80"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lang w:val="es-PE"/>
        </w:rPr>
        <w:t xml:space="preserve"> satisfa</w:t>
      </w:r>
      <w:r w:rsidR="004334A7">
        <w:rPr>
          <w:lang w:val="es-PE"/>
        </w:rPr>
        <w:t>ría</w:t>
      </w:r>
      <w:r w:rsidR="00841C80" w:rsidRPr="00A63931">
        <w:rPr>
          <w:lang w:val="es-PE"/>
        </w:rPr>
        <w:t xml:space="preserve"> estas </w:t>
      </w:r>
      <w:r>
        <w:rPr>
          <w:lang w:val="es-PE"/>
        </w:rPr>
        <w:t xml:space="preserve">4 </w:t>
      </w:r>
      <w:r w:rsidR="00841C80" w:rsidRPr="00A63931">
        <w:rPr>
          <w:lang w:val="es-PE"/>
        </w:rPr>
        <w:t xml:space="preserve">características mencionadas anteriormente </w:t>
      </w:r>
      <w:r>
        <w:rPr>
          <w:lang w:val="es-PE"/>
        </w:rPr>
        <w:t>corresponder</w:t>
      </w:r>
      <w:r w:rsidR="00145259">
        <w:rPr>
          <w:lang w:val="es-PE"/>
        </w:rPr>
        <w:t>ía</w:t>
      </w:r>
      <w:r>
        <w:rPr>
          <w:lang w:val="es-PE"/>
        </w:rPr>
        <w:t xml:space="preserve"> a</w:t>
      </w:r>
      <w:r w:rsidR="00841C80" w:rsidRPr="00A63931">
        <w:rPr>
          <w:lang w:val="es-PE"/>
        </w:rPr>
        <w:t xml:space="preserve"> </w:t>
      </w:r>
      <w:proofErr w:type="spellStart"/>
      <w:r w:rsidR="00841C80" w:rsidRPr="00A63931">
        <w:rPr>
          <w:i/>
          <w:iCs/>
          <w:lang w:val="es-PE"/>
        </w:rPr>
        <w:t>samudaya</w:t>
      </w:r>
      <w:proofErr w:type="spellEnd"/>
      <w:r w:rsidR="00841C80" w:rsidRPr="00A63931">
        <w:rPr>
          <w:i/>
          <w:iCs/>
          <w:lang w:val="es-PE"/>
        </w:rPr>
        <w:t>-sacca</w:t>
      </w:r>
      <w:r w:rsidR="00841C80" w:rsidRPr="00A63931">
        <w:rPr>
          <w:lang w:val="es-PE"/>
        </w:rPr>
        <w:t>.</w:t>
      </w:r>
    </w:p>
    <w:p w14:paraId="63097AF9" w14:textId="632DA313" w:rsidR="00841C80" w:rsidRPr="00A63931" w:rsidRDefault="00841C80" w:rsidP="00055330">
      <w:pPr>
        <w:pStyle w:val="Ttulo3"/>
        <w:rPr>
          <w:lang w:val="es-PE"/>
        </w:rPr>
      </w:pPr>
      <w:r w:rsidRPr="00A63931">
        <w:rPr>
          <w:lang w:val="es-PE"/>
        </w:rPr>
        <w:t xml:space="preserve">Interpretación de </w:t>
      </w:r>
      <w:r w:rsidRPr="00A63931">
        <w:rPr>
          <w:i/>
          <w:iCs/>
          <w:lang w:val="es-PE"/>
        </w:rPr>
        <w:t>Nirodha</w:t>
      </w:r>
      <w:r w:rsidR="00642D31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Sacca</w:t>
      </w:r>
      <w:r w:rsidRPr="00A63931">
        <w:rPr>
          <w:lang w:val="es-PE"/>
        </w:rPr>
        <w:t xml:space="preserve"> (La </w:t>
      </w:r>
      <w:r w:rsidRPr="00AC6C85">
        <w:rPr>
          <w:i/>
          <w:iCs/>
          <w:lang w:val="es-PE"/>
        </w:rPr>
        <w:t>Noble Verdad sobre la Cesación del Sufrimiento</w:t>
      </w:r>
      <w:r w:rsidRPr="00A63931">
        <w:rPr>
          <w:lang w:val="es-PE"/>
        </w:rPr>
        <w:t>)</w:t>
      </w:r>
    </w:p>
    <w:p w14:paraId="7DBF9698" w14:textId="36EF7302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Las </w:t>
      </w:r>
      <w:r w:rsidR="00521A15">
        <w:rPr>
          <w:lang w:val="es-PE"/>
        </w:rPr>
        <w:t>4</w:t>
      </w:r>
      <w:r w:rsidRPr="00A63931">
        <w:rPr>
          <w:lang w:val="es-PE"/>
        </w:rPr>
        <w:t xml:space="preserve"> características inherentes </w:t>
      </w:r>
      <w:r w:rsidR="003F0C68">
        <w:rPr>
          <w:lang w:val="es-PE"/>
        </w:rPr>
        <w:t>de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nirodha</w:t>
      </w:r>
      <w:proofErr w:type="spellEnd"/>
      <w:r w:rsidRPr="00A63931">
        <w:rPr>
          <w:i/>
          <w:iCs/>
          <w:lang w:val="es-PE"/>
        </w:rPr>
        <w:t>-sacca</w:t>
      </w:r>
      <w:r w:rsidRPr="00A63931">
        <w:rPr>
          <w:lang w:val="es-PE"/>
        </w:rPr>
        <w:t xml:space="preserve"> son:</w:t>
      </w:r>
    </w:p>
    <w:p w14:paraId="3A0133E3" w14:textId="3FD8748F" w:rsidR="00841C80" w:rsidRPr="0043477F" w:rsidRDefault="00841C80" w:rsidP="0043477F">
      <w:pPr>
        <w:pStyle w:val="Textoindependiente"/>
        <w:numPr>
          <w:ilvl w:val="0"/>
          <w:numId w:val="3"/>
        </w:numPr>
        <w:tabs>
          <w:tab w:val="clear" w:pos="283"/>
        </w:tabs>
        <w:spacing w:after="0"/>
        <w:ind w:left="448" w:hanging="28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Nissarana</w:t>
      </w:r>
      <w:r w:rsidR="009A4322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 – posee la característica de </w:t>
      </w:r>
      <w:r w:rsidR="00F13960">
        <w:rPr>
          <w:rFonts w:ascii="Cormorant Light" w:hAnsi="Cormorant Light" w:cs="Cormorant Light"/>
          <w:sz w:val="18"/>
          <w:szCs w:val="20"/>
          <w:lang w:val="es-PE"/>
        </w:rPr>
        <w:t>representar</w:t>
      </w:r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 un escape, una liberación del sufrimiento.</w:t>
      </w:r>
    </w:p>
    <w:p w14:paraId="5B30703E" w14:textId="77777777" w:rsidR="00841C80" w:rsidRPr="0043477F" w:rsidRDefault="00841C80" w:rsidP="0043477F">
      <w:pPr>
        <w:pStyle w:val="Textoindependiente"/>
        <w:numPr>
          <w:ilvl w:val="0"/>
          <w:numId w:val="3"/>
        </w:numPr>
        <w:tabs>
          <w:tab w:val="clear" w:pos="283"/>
        </w:tabs>
        <w:spacing w:after="0"/>
        <w:ind w:left="448" w:hanging="28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Paviveka</w:t>
      </w:r>
      <w:r w:rsidR="009A4322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 – posee la característica de estar libre de disturbios.</w:t>
      </w:r>
    </w:p>
    <w:p w14:paraId="6C4EE020" w14:textId="74BCD100" w:rsidR="00841C80" w:rsidRPr="0043477F" w:rsidRDefault="00841C80" w:rsidP="0043477F">
      <w:pPr>
        <w:pStyle w:val="Textoindependiente"/>
        <w:numPr>
          <w:ilvl w:val="0"/>
          <w:numId w:val="3"/>
        </w:numPr>
        <w:tabs>
          <w:tab w:val="clear" w:pos="283"/>
        </w:tabs>
        <w:spacing w:after="0"/>
        <w:ind w:left="448" w:hanging="28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Amata</w:t>
      </w:r>
      <w:r w:rsidR="009A4322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 – </w:t>
      </w:r>
      <w:r w:rsidR="00521A15"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posee la característica </w:t>
      </w:r>
      <w:r w:rsidR="00521A15">
        <w:rPr>
          <w:rFonts w:ascii="Cormorant Light" w:hAnsi="Cormorant Light" w:cs="Cormorant Light"/>
          <w:sz w:val="18"/>
          <w:szCs w:val="20"/>
          <w:lang w:val="es-PE"/>
        </w:rPr>
        <w:t xml:space="preserve">de ser </w:t>
      </w:r>
      <w:r w:rsidRPr="0043477F">
        <w:rPr>
          <w:rFonts w:ascii="Cormorant Light" w:hAnsi="Cormorant Light" w:cs="Cormorant Light"/>
          <w:sz w:val="18"/>
          <w:szCs w:val="20"/>
          <w:lang w:val="es-PE"/>
        </w:rPr>
        <w:t>un estado donde no exist</w:t>
      </w:r>
      <w:r w:rsidR="00521A15">
        <w:rPr>
          <w:rFonts w:ascii="Cormorant Light" w:hAnsi="Cormorant Light" w:cs="Cormorant Light"/>
          <w:sz w:val="18"/>
          <w:szCs w:val="20"/>
          <w:lang w:val="es-PE"/>
        </w:rPr>
        <w:t>irá</w:t>
      </w:r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 más muerte y disolución.</w:t>
      </w:r>
    </w:p>
    <w:p w14:paraId="28F91128" w14:textId="1EC1FA38" w:rsidR="00841C80" w:rsidRPr="0043477F" w:rsidRDefault="00841C80" w:rsidP="0043477F">
      <w:pPr>
        <w:pStyle w:val="Textoindependiente"/>
        <w:numPr>
          <w:ilvl w:val="0"/>
          <w:numId w:val="3"/>
        </w:numPr>
        <w:tabs>
          <w:tab w:val="clear" w:pos="283"/>
        </w:tabs>
        <w:spacing w:after="0"/>
        <w:ind w:left="448" w:hanging="28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Asa</w:t>
      </w:r>
      <w:r w:rsidR="009A4322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ṅ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khata</w:t>
      </w:r>
      <w:r w:rsidR="009A4322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 – posee la característica de l</w:t>
      </w:r>
      <w:r w:rsidR="00124D20">
        <w:rPr>
          <w:rFonts w:ascii="Cormorant Light" w:hAnsi="Cormorant Light" w:cs="Cormorant Light"/>
          <w:sz w:val="18"/>
          <w:szCs w:val="20"/>
          <w:lang w:val="es-PE"/>
        </w:rPr>
        <w:t>a</w:t>
      </w:r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 no</w:t>
      </w:r>
      <w:r w:rsidR="00124D20">
        <w:rPr>
          <w:rFonts w:ascii="Cormorant" w:hAnsi="Cormorant" w:cs="Cormorant"/>
          <w:sz w:val="18"/>
          <w:szCs w:val="20"/>
          <w:lang w:val="es-PE"/>
        </w:rPr>
        <w:t>–</w:t>
      </w:r>
      <w:r w:rsidRPr="0043477F">
        <w:rPr>
          <w:rFonts w:ascii="Cormorant Light" w:hAnsi="Cormorant Light" w:cs="Cormorant Light"/>
          <w:sz w:val="18"/>
          <w:szCs w:val="20"/>
          <w:lang w:val="es-PE"/>
        </w:rPr>
        <w:t>origina</w:t>
      </w:r>
      <w:r w:rsidR="00124D20">
        <w:rPr>
          <w:rFonts w:ascii="Cormorant Light" w:hAnsi="Cormorant Light" w:cs="Cormorant Light"/>
          <w:sz w:val="18"/>
          <w:szCs w:val="20"/>
          <w:lang w:val="es-PE"/>
        </w:rPr>
        <w:t>ción</w:t>
      </w:r>
      <w:r w:rsidRPr="0043477F">
        <w:rPr>
          <w:rFonts w:ascii="Cormorant Light" w:hAnsi="Cormorant Light" w:cs="Cormorant Light"/>
          <w:sz w:val="18"/>
          <w:szCs w:val="20"/>
          <w:lang w:val="es-PE"/>
        </w:rPr>
        <w:t xml:space="preserve"> (</w:t>
      </w: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Nib</w:t>
      </w:r>
      <w:r w:rsidR="009A4322"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ā</w:t>
      </w:r>
      <w:r w:rsidRPr="0043477F">
        <w:rPr>
          <w:rFonts w:ascii="Cormorant Light" w:hAnsi="Cormorant Light" w:cs="Cormorant Light"/>
          <w:i/>
          <w:iCs/>
          <w:sz w:val="18"/>
          <w:szCs w:val="20"/>
          <w:lang w:val="es-PE"/>
        </w:rPr>
        <w:t>nna</w:t>
      </w:r>
      <w:proofErr w:type="spellEnd"/>
      <w:r w:rsidRPr="0043477F">
        <w:rPr>
          <w:rFonts w:ascii="Cormorant Light" w:hAnsi="Cormorant Light" w:cs="Cormorant Light"/>
          <w:sz w:val="18"/>
          <w:szCs w:val="20"/>
          <w:lang w:val="es-PE"/>
        </w:rPr>
        <w:t>)</w:t>
      </w:r>
      <w:r w:rsidR="0043477F">
        <w:rPr>
          <w:rFonts w:ascii="Cormorant Light" w:hAnsi="Cormorant Light" w:cs="Cormorant Light"/>
          <w:sz w:val="18"/>
          <w:szCs w:val="20"/>
          <w:lang w:val="es-PE"/>
        </w:rPr>
        <w:t>.</w:t>
      </w:r>
      <w:r w:rsidR="00276828" w:rsidRPr="0043477F">
        <w:rPr>
          <w:rFonts w:ascii="Cormorant Light" w:hAnsi="Cormorant Light" w:cs="Cormorant Light"/>
          <w:sz w:val="18"/>
          <w:szCs w:val="20"/>
          <w:lang w:val="es-PE"/>
        </w:rPr>
        <w:br/>
      </w:r>
    </w:p>
    <w:p w14:paraId="7417191E" w14:textId="1765AB07" w:rsidR="00841C80" w:rsidRPr="00A63931" w:rsidRDefault="00521A15" w:rsidP="00D43042">
      <w:pPr>
        <w:rPr>
          <w:rFonts w:ascii="Alegreya" w:hAnsi="Alegreya"/>
          <w:sz w:val="24"/>
          <w:lang w:val="es-PE"/>
        </w:rPr>
      </w:pPr>
      <w:r w:rsidRPr="00521A15">
        <w:rPr>
          <w:lang w:val="es-PE"/>
        </w:rPr>
        <w:t xml:space="preserve">Por lo tanto, </w:t>
      </w:r>
      <w:r w:rsidR="00841C80" w:rsidRPr="00A63931">
        <w:rPr>
          <w:lang w:val="es-PE"/>
        </w:rPr>
        <w:t xml:space="preserve">cualquier </w:t>
      </w:r>
      <w:r w:rsidR="00841C80" w:rsidRPr="00A63931">
        <w:rPr>
          <w:i/>
          <w:iCs/>
          <w:lang w:val="es-PE"/>
        </w:rPr>
        <w:t>dhamma</w:t>
      </w:r>
      <w:r w:rsidR="00841C80" w:rsidRPr="00A63931">
        <w:rPr>
          <w:lang w:val="es-PE"/>
        </w:rPr>
        <w:t xml:space="preserve"> que </w:t>
      </w:r>
      <w:r>
        <w:rPr>
          <w:lang w:val="es-PE"/>
        </w:rPr>
        <w:t>posea</w:t>
      </w:r>
      <w:r w:rsidR="00841C80" w:rsidRPr="00A63931">
        <w:rPr>
          <w:lang w:val="es-PE"/>
        </w:rPr>
        <w:t xml:space="preserve"> las </w:t>
      </w:r>
      <w:r>
        <w:rPr>
          <w:lang w:val="es-PE"/>
        </w:rPr>
        <w:t xml:space="preserve">4 </w:t>
      </w:r>
      <w:r w:rsidR="00841C80" w:rsidRPr="00A63931">
        <w:rPr>
          <w:lang w:val="es-PE"/>
        </w:rPr>
        <w:t xml:space="preserve">características mencionadas </w:t>
      </w:r>
      <w:r>
        <w:rPr>
          <w:lang w:val="es-PE"/>
        </w:rPr>
        <w:t>anteriormente</w:t>
      </w:r>
      <w:r w:rsidR="00841C80" w:rsidRPr="00A63931">
        <w:rPr>
          <w:lang w:val="es-PE"/>
        </w:rPr>
        <w:t xml:space="preserve"> </w:t>
      </w:r>
      <w:r w:rsidR="00124D20">
        <w:rPr>
          <w:lang w:val="es-PE"/>
        </w:rPr>
        <w:t>debería ser</w:t>
      </w:r>
      <w:r>
        <w:rPr>
          <w:lang w:val="es-PE"/>
        </w:rPr>
        <w:t xml:space="preserve"> re</w:t>
      </w:r>
      <w:r w:rsidR="00841C80" w:rsidRPr="00A63931">
        <w:rPr>
          <w:lang w:val="es-PE"/>
        </w:rPr>
        <w:t xml:space="preserve">conocido </w:t>
      </w:r>
      <w:r w:rsidR="003F0C68">
        <w:rPr>
          <w:lang w:val="es-PE"/>
        </w:rPr>
        <w:t xml:space="preserve">como </w:t>
      </w:r>
      <w:proofErr w:type="spellStart"/>
      <w:r w:rsidR="00841C80" w:rsidRPr="00A63931">
        <w:rPr>
          <w:i/>
          <w:iCs/>
          <w:lang w:val="es-PE"/>
        </w:rPr>
        <w:t>nirodha</w:t>
      </w:r>
      <w:proofErr w:type="spellEnd"/>
      <w:r w:rsidR="00841C80" w:rsidRPr="00A63931">
        <w:rPr>
          <w:i/>
          <w:iCs/>
          <w:lang w:val="es-PE"/>
        </w:rPr>
        <w:t>-sacca</w:t>
      </w:r>
      <w:r w:rsidR="00841C80" w:rsidRPr="00A63931">
        <w:rPr>
          <w:lang w:val="es-PE"/>
        </w:rPr>
        <w:t xml:space="preserve">. Sólo el </w:t>
      </w:r>
      <w:r w:rsidR="00841C80"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na</w:t>
      </w:r>
      <w:r w:rsidR="00841C80" w:rsidRPr="00A63931">
        <w:rPr>
          <w:lang w:val="es-PE"/>
        </w:rPr>
        <w:t xml:space="preserve"> posee estas cuatro características, así que </w:t>
      </w:r>
      <w:r w:rsidR="003F0C68">
        <w:rPr>
          <w:lang w:val="es-PE"/>
        </w:rPr>
        <w:t>é</w:t>
      </w:r>
      <w:r w:rsidR="00124D20">
        <w:rPr>
          <w:lang w:val="es-PE"/>
        </w:rPr>
        <w:t>ste</w:t>
      </w:r>
      <w:r w:rsidR="003F0C68">
        <w:rPr>
          <w:lang w:val="es-PE"/>
        </w:rPr>
        <w:t xml:space="preserve"> ser</w:t>
      </w:r>
      <w:r w:rsidR="00124D20">
        <w:rPr>
          <w:lang w:val="es-PE"/>
        </w:rPr>
        <w:t>ía</w:t>
      </w:r>
      <w:r w:rsidR="003F0C68">
        <w:rPr>
          <w:lang w:val="es-PE"/>
        </w:rPr>
        <w:t xml:space="preserve"> denominado</w:t>
      </w:r>
      <w:r w:rsidR="00841C80" w:rsidRPr="00A63931">
        <w:rPr>
          <w:lang w:val="es-PE"/>
        </w:rPr>
        <w:t xml:space="preserve"> </w:t>
      </w:r>
      <w:proofErr w:type="spellStart"/>
      <w:r w:rsidR="00841C80" w:rsidRPr="00A63931">
        <w:rPr>
          <w:i/>
          <w:iCs/>
          <w:lang w:val="es-PE"/>
        </w:rPr>
        <w:t>niroddha</w:t>
      </w:r>
      <w:proofErr w:type="spellEnd"/>
      <w:r w:rsidR="00841C80" w:rsidRPr="00A63931">
        <w:rPr>
          <w:i/>
          <w:iCs/>
          <w:lang w:val="es-PE"/>
        </w:rPr>
        <w:t>-sacca</w:t>
      </w:r>
      <w:r w:rsidR="00841C80" w:rsidRPr="00A63931">
        <w:rPr>
          <w:lang w:val="es-PE"/>
        </w:rPr>
        <w:t>.</w:t>
      </w:r>
    </w:p>
    <w:p w14:paraId="352B9899" w14:textId="190A7F94" w:rsidR="00841C80" w:rsidRPr="00A63931" w:rsidRDefault="00841C80" w:rsidP="00055330">
      <w:pPr>
        <w:pStyle w:val="Ttulo3"/>
        <w:rPr>
          <w:lang w:val="es-PE"/>
        </w:rPr>
      </w:pPr>
      <w:r w:rsidRPr="00A63931">
        <w:rPr>
          <w:lang w:val="es-PE"/>
        </w:rPr>
        <w:t xml:space="preserve">La interpretación de </w:t>
      </w:r>
      <w:r w:rsidRPr="00A63931">
        <w:rPr>
          <w:i/>
          <w:iCs/>
          <w:lang w:val="es-PE"/>
        </w:rPr>
        <w:t>Magga-Sacca</w:t>
      </w:r>
      <w:r w:rsidRPr="00A63931">
        <w:rPr>
          <w:lang w:val="es-PE"/>
        </w:rPr>
        <w:t xml:space="preserve"> (La </w:t>
      </w:r>
      <w:r w:rsidRPr="003F0C68">
        <w:rPr>
          <w:i/>
          <w:iCs/>
          <w:lang w:val="es-PE"/>
        </w:rPr>
        <w:t xml:space="preserve">Noble Verdad del Sendero </w:t>
      </w:r>
      <w:r w:rsidR="003F0C68" w:rsidRPr="003F0C68">
        <w:rPr>
          <w:i/>
          <w:iCs/>
          <w:lang w:val="es-PE"/>
        </w:rPr>
        <w:t>Conduce</w:t>
      </w:r>
      <w:r w:rsidR="003F0C68">
        <w:rPr>
          <w:i/>
          <w:iCs/>
          <w:lang w:val="es-PE"/>
        </w:rPr>
        <w:t>nte</w:t>
      </w:r>
      <w:r w:rsidR="003F0C68" w:rsidRPr="003F0C68">
        <w:rPr>
          <w:i/>
          <w:iCs/>
          <w:lang w:val="es-PE"/>
        </w:rPr>
        <w:t xml:space="preserve"> </w:t>
      </w:r>
      <w:r w:rsidRPr="003F0C68">
        <w:rPr>
          <w:i/>
          <w:iCs/>
          <w:lang w:val="es-PE"/>
        </w:rPr>
        <w:t>al Término del Sufrimiento</w:t>
      </w:r>
      <w:r w:rsidRPr="00A63931">
        <w:rPr>
          <w:lang w:val="es-PE"/>
        </w:rPr>
        <w:t>)</w:t>
      </w:r>
    </w:p>
    <w:p w14:paraId="6489F36E" w14:textId="505ED6B8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Las </w:t>
      </w:r>
      <w:r w:rsidR="003F0C68">
        <w:rPr>
          <w:lang w:val="es-PE"/>
        </w:rPr>
        <w:t>4</w:t>
      </w:r>
      <w:r w:rsidRPr="00A63931">
        <w:rPr>
          <w:lang w:val="es-PE"/>
        </w:rPr>
        <w:t xml:space="preserve"> características inherentes de </w:t>
      </w:r>
      <w:proofErr w:type="spellStart"/>
      <w:r w:rsidRPr="00A63931">
        <w:rPr>
          <w:i/>
          <w:iCs/>
          <w:lang w:val="es-PE"/>
        </w:rPr>
        <w:t>magga</w:t>
      </w:r>
      <w:proofErr w:type="spellEnd"/>
      <w:r w:rsidRPr="00A63931">
        <w:rPr>
          <w:i/>
          <w:iCs/>
          <w:lang w:val="es-PE"/>
        </w:rPr>
        <w:t>-sacca</w:t>
      </w:r>
      <w:r w:rsidRPr="00A63931">
        <w:rPr>
          <w:lang w:val="es-PE"/>
        </w:rPr>
        <w:t xml:space="preserve"> son:</w:t>
      </w:r>
    </w:p>
    <w:p w14:paraId="1B4CB89A" w14:textId="7F3A2965" w:rsidR="00841C80" w:rsidRPr="0043477F" w:rsidRDefault="00841C80" w:rsidP="003F0C68">
      <w:pPr>
        <w:pStyle w:val="Textoindependiente"/>
        <w:numPr>
          <w:ilvl w:val="0"/>
          <w:numId w:val="4"/>
        </w:numPr>
        <w:tabs>
          <w:tab w:val="clear" w:pos="283"/>
        </w:tabs>
        <w:spacing w:after="0"/>
        <w:ind w:left="448" w:hanging="284"/>
        <w:jc w:val="left"/>
        <w:rPr>
          <w:rFonts w:ascii="Cormorant Light" w:hAnsi="Cormorant Light" w:cs="Cormorant Light"/>
          <w:sz w:val="18"/>
          <w:szCs w:val="22"/>
          <w:lang w:val="es-PE"/>
        </w:rPr>
      </w:pPr>
      <w:r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Niyy</w:t>
      </w:r>
      <w:r w:rsidR="009A4322"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ā</w:t>
      </w:r>
      <w:r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na</w:t>
      </w:r>
      <w:r w:rsidR="009A4322"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ṭṭ</w:t>
      </w:r>
      <w:r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ho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 – posee la</w:t>
      </w:r>
      <w:r w:rsidR="00A319C4" w:rsidRPr="0043477F">
        <w:rPr>
          <w:rFonts w:ascii="Cormorant Light" w:hAnsi="Cormorant Light" w:cs="Cormorant Light"/>
          <w:sz w:val="18"/>
          <w:szCs w:val="22"/>
          <w:lang w:val="es-PE"/>
        </w:rPr>
        <w:t>s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 características de conducir </w:t>
      </w:r>
      <w:r w:rsidR="003F0C68">
        <w:rPr>
          <w:rFonts w:ascii="Cormorant Light" w:hAnsi="Cormorant Light" w:cs="Cormorant Light"/>
          <w:sz w:val="18"/>
          <w:szCs w:val="22"/>
          <w:lang w:val="es-PE"/>
        </w:rPr>
        <w:t xml:space="preserve">hacia 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la liberación </w:t>
      </w:r>
      <w:r w:rsidR="00BD6BB2">
        <w:rPr>
          <w:rFonts w:ascii="Cormorant Light" w:hAnsi="Cormorant Light" w:cs="Cormorant Light"/>
          <w:sz w:val="18"/>
          <w:szCs w:val="22"/>
          <w:lang w:val="es-PE"/>
        </w:rPr>
        <w:t xml:space="preserve">o 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>salvación</w:t>
      </w:r>
      <w:r w:rsidR="003F0C68">
        <w:rPr>
          <w:rFonts w:ascii="Cormorant Light" w:hAnsi="Cormorant Light" w:cs="Cormorant Light"/>
          <w:sz w:val="18"/>
          <w:szCs w:val="22"/>
          <w:lang w:val="es-PE"/>
        </w:rPr>
        <w:t>.</w:t>
      </w:r>
    </w:p>
    <w:p w14:paraId="6952A62A" w14:textId="042E8AA0" w:rsidR="00841C80" w:rsidRPr="0043477F" w:rsidRDefault="00841C80" w:rsidP="003F0C68">
      <w:pPr>
        <w:pStyle w:val="Textoindependiente"/>
        <w:numPr>
          <w:ilvl w:val="0"/>
          <w:numId w:val="4"/>
        </w:numPr>
        <w:tabs>
          <w:tab w:val="clear" w:pos="283"/>
        </w:tabs>
        <w:spacing w:after="0"/>
        <w:ind w:left="448" w:hanging="284"/>
        <w:jc w:val="left"/>
        <w:rPr>
          <w:rFonts w:ascii="Cormorant Light" w:hAnsi="Cormorant Light" w:cs="Cormorant Light"/>
          <w:sz w:val="18"/>
          <w:szCs w:val="22"/>
          <w:lang w:val="es-PE"/>
        </w:rPr>
      </w:pP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Hetu</w:t>
      </w:r>
      <w:r w:rsidR="009A4322"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ṭṭ</w:t>
      </w:r>
      <w:r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ho</w:t>
      </w:r>
      <w:proofErr w:type="spellEnd"/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 – posee la característica de ser </w:t>
      </w:r>
      <w:r w:rsidR="003F0C68">
        <w:rPr>
          <w:rFonts w:ascii="Cormorant Light" w:hAnsi="Cormorant Light" w:cs="Cormorant Light"/>
          <w:sz w:val="18"/>
          <w:szCs w:val="22"/>
          <w:lang w:val="es-PE"/>
        </w:rPr>
        <w:t>un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a causa para la </w:t>
      </w:r>
      <w:r w:rsidR="00BD6BB2">
        <w:rPr>
          <w:rFonts w:ascii="Cormorant Light" w:hAnsi="Cormorant Light" w:cs="Cormorant Light"/>
          <w:sz w:val="18"/>
          <w:szCs w:val="22"/>
          <w:lang w:val="es-PE"/>
        </w:rPr>
        <w:t>consumación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 del estado de </w:t>
      </w: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Arahat</w:t>
      </w:r>
      <w:proofErr w:type="spellEnd"/>
      <w:r w:rsidRPr="0043477F">
        <w:rPr>
          <w:rFonts w:ascii="Cormorant Light" w:hAnsi="Cormorant Light" w:cs="Cormorant Light"/>
          <w:sz w:val="18"/>
          <w:szCs w:val="22"/>
          <w:lang w:val="es-PE"/>
        </w:rPr>
        <w:t>.</w:t>
      </w:r>
    </w:p>
    <w:p w14:paraId="22BD7845" w14:textId="4BC409DE" w:rsidR="00841C80" w:rsidRPr="0043477F" w:rsidRDefault="00841C80" w:rsidP="003F0C68">
      <w:pPr>
        <w:pStyle w:val="Textoindependiente"/>
        <w:numPr>
          <w:ilvl w:val="0"/>
          <w:numId w:val="4"/>
        </w:numPr>
        <w:tabs>
          <w:tab w:val="clear" w:pos="283"/>
        </w:tabs>
        <w:spacing w:after="0"/>
        <w:ind w:left="448" w:hanging="284"/>
        <w:jc w:val="left"/>
        <w:rPr>
          <w:rFonts w:ascii="Cormorant Light" w:hAnsi="Cormorant Light" w:cs="Cormorant Light"/>
          <w:sz w:val="18"/>
          <w:szCs w:val="22"/>
          <w:lang w:val="es-PE"/>
        </w:rPr>
      </w:pP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Dassana</w:t>
      </w:r>
      <w:r w:rsidR="009A4322"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ṭṭ</w:t>
      </w:r>
      <w:r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ho</w:t>
      </w:r>
      <w:proofErr w:type="spellEnd"/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 – posee la característica de la </w:t>
      </w:r>
      <w:r w:rsidR="003F0C68">
        <w:rPr>
          <w:rFonts w:ascii="Cormorant Light" w:hAnsi="Cormorant Light" w:cs="Cormorant Light"/>
          <w:sz w:val="18"/>
          <w:szCs w:val="22"/>
          <w:lang w:val="es-PE"/>
        </w:rPr>
        <w:t>consumación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 de las </w:t>
      </w:r>
      <w:r w:rsidR="00744023" w:rsidRPr="003F0C68">
        <w:rPr>
          <w:rFonts w:ascii="Cormorant Light" w:hAnsi="Cormorant Light" w:cs="Cormorant Light"/>
          <w:i/>
          <w:iCs/>
          <w:sz w:val="18"/>
          <w:szCs w:val="22"/>
          <w:lang w:val="es-PE"/>
        </w:rPr>
        <w:t>Cuatro Nobles Verdades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>, la cual no h</w:t>
      </w:r>
      <w:r w:rsidR="00744023">
        <w:rPr>
          <w:rFonts w:ascii="Cormorant Light" w:hAnsi="Cormorant Light" w:cs="Cormorant Light"/>
          <w:sz w:val="18"/>
          <w:szCs w:val="22"/>
          <w:lang w:val="es-PE"/>
        </w:rPr>
        <w:t>ubo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 sido siquiera soñada durante el ciclo de renacimientos.</w:t>
      </w:r>
    </w:p>
    <w:p w14:paraId="59BBAED4" w14:textId="6CD0A2EB" w:rsidR="00841C80" w:rsidRPr="0043477F" w:rsidRDefault="00841C80" w:rsidP="003F0C68">
      <w:pPr>
        <w:pStyle w:val="Textoindependiente"/>
        <w:numPr>
          <w:ilvl w:val="0"/>
          <w:numId w:val="4"/>
        </w:numPr>
        <w:tabs>
          <w:tab w:val="clear" w:pos="283"/>
        </w:tabs>
        <w:spacing w:after="0"/>
        <w:ind w:left="448" w:hanging="284"/>
        <w:jc w:val="left"/>
        <w:rPr>
          <w:rFonts w:ascii="Cormorant Light" w:hAnsi="Cormorant Light" w:cs="Cormorant Light"/>
          <w:sz w:val="18"/>
          <w:szCs w:val="22"/>
          <w:lang w:val="es-PE"/>
        </w:rPr>
      </w:pPr>
      <w:proofErr w:type="spellStart"/>
      <w:r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Adhipateyya</w:t>
      </w:r>
      <w:r w:rsidR="009A4322"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ṭṭ</w:t>
      </w:r>
      <w:r w:rsidRPr="0043477F">
        <w:rPr>
          <w:rFonts w:ascii="Cormorant Light" w:hAnsi="Cormorant Light" w:cs="Cormorant Light"/>
          <w:i/>
          <w:iCs/>
          <w:sz w:val="18"/>
          <w:szCs w:val="22"/>
          <w:lang w:val="es-PE"/>
        </w:rPr>
        <w:t>ho</w:t>
      </w:r>
      <w:proofErr w:type="spellEnd"/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 – posee la característica de vencer </w:t>
      </w:r>
      <w:r w:rsidR="00744023">
        <w:rPr>
          <w:rFonts w:ascii="Cormorant Light" w:hAnsi="Cormorant Light" w:cs="Cormorant Light"/>
          <w:sz w:val="18"/>
          <w:szCs w:val="22"/>
          <w:lang w:val="es-PE"/>
        </w:rPr>
        <w:t xml:space="preserve">a 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los 3 tipos de </w:t>
      </w:r>
      <w:r w:rsidR="00744023" w:rsidRPr="0091675D">
        <w:rPr>
          <w:rFonts w:ascii="Cormorant Light" w:hAnsi="Cormorant Light" w:cs="Cormorant Light"/>
          <w:i/>
          <w:iCs/>
          <w:sz w:val="18"/>
          <w:szCs w:val="22"/>
          <w:lang w:val="es-PE"/>
        </w:rPr>
        <w:t>deseo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 xml:space="preserve"> y </w:t>
      </w:r>
      <w:r w:rsidR="00EB3467">
        <w:rPr>
          <w:rFonts w:ascii="Cormorant Light" w:hAnsi="Cormorant Light" w:cs="Cormorant Light"/>
          <w:sz w:val="18"/>
          <w:szCs w:val="22"/>
          <w:lang w:val="es-PE"/>
        </w:rPr>
        <w:t xml:space="preserve">de </w:t>
      </w:r>
      <w:r w:rsidRPr="0043477F">
        <w:rPr>
          <w:rFonts w:ascii="Cormorant Light" w:hAnsi="Cormorant Light" w:cs="Cormorant Light"/>
          <w:sz w:val="18"/>
          <w:szCs w:val="22"/>
          <w:lang w:val="es-PE"/>
        </w:rPr>
        <w:t>la obtención del dominio sobre uno mismo.</w:t>
      </w:r>
      <w:r w:rsidR="00276828" w:rsidRPr="0043477F">
        <w:rPr>
          <w:rFonts w:ascii="Cormorant Light" w:hAnsi="Cormorant Light" w:cs="Cormorant Light"/>
          <w:sz w:val="18"/>
          <w:szCs w:val="22"/>
          <w:lang w:val="es-PE"/>
        </w:rPr>
        <w:br/>
      </w:r>
    </w:p>
    <w:p w14:paraId="102EEAF6" w14:textId="7D424E85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>Por lo tanto</w:t>
      </w:r>
      <w:r w:rsidR="00A319C4" w:rsidRPr="00A63931">
        <w:rPr>
          <w:lang w:val="es-PE"/>
        </w:rPr>
        <w:t>,</w:t>
      </w:r>
      <w:r w:rsidRPr="00A63931">
        <w:rPr>
          <w:lang w:val="es-PE"/>
        </w:rPr>
        <w:t xml:space="preserve"> cualquier </w:t>
      </w:r>
      <w:r w:rsidRPr="00A63931">
        <w:rPr>
          <w:i/>
          <w:iCs/>
          <w:lang w:val="es-PE"/>
        </w:rPr>
        <w:t xml:space="preserve">dhamma </w:t>
      </w:r>
      <w:r w:rsidRPr="00A63931">
        <w:rPr>
          <w:lang w:val="es-PE"/>
        </w:rPr>
        <w:t xml:space="preserve">que </w:t>
      </w:r>
      <w:r w:rsidR="00EB3467">
        <w:rPr>
          <w:lang w:val="es-PE"/>
        </w:rPr>
        <w:t>posea</w:t>
      </w:r>
      <w:r w:rsidRPr="00A63931">
        <w:rPr>
          <w:lang w:val="es-PE"/>
        </w:rPr>
        <w:t xml:space="preserve"> las características mencionadas anteriormente </w:t>
      </w:r>
      <w:r w:rsidR="0091675D">
        <w:rPr>
          <w:lang w:val="es-PE"/>
        </w:rPr>
        <w:t>debería ser</w:t>
      </w:r>
      <w:r w:rsidR="00EB3467">
        <w:rPr>
          <w:lang w:val="es-PE"/>
        </w:rPr>
        <w:t xml:space="preserve"> re</w:t>
      </w:r>
      <w:r w:rsidRPr="00A63931">
        <w:rPr>
          <w:lang w:val="es-PE"/>
        </w:rPr>
        <w:t xml:space="preserve">conocido como </w:t>
      </w:r>
      <w:proofErr w:type="spellStart"/>
      <w:r w:rsidRPr="00A63931">
        <w:rPr>
          <w:i/>
          <w:iCs/>
          <w:lang w:val="es-PE"/>
        </w:rPr>
        <w:t>magga</w:t>
      </w:r>
      <w:proofErr w:type="spellEnd"/>
      <w:r w:rsidRPr="00A63931">
        <w:rPr>
          <w:i/>
          <w:iCs/>
          <w:lang w:val="es-PE"/>
        </w:rPr>
        <w:t>-sacca</w:t>
      </w:r>
      <w:r w:rsidRPr="00A63931">
        <w:rPr>
          <w:lang w:val="es-PE"/>
        </w:rPr>
        <w:t xml:space="preserve">. Sólo el </w:t>
      </w:r>
      <w:r w:rsidRPr="00EB3467">
        <w:rPr>
          <w:i/>
          <w:iCs/>
          <w:lang w:val="es-PE"/>
        </w:rPr>
        <w:t>Noble Óctuple Sendero</w:t>
      </w:r>
      <w:r w:rsidRPr="00A63931">
        <w:rPr>
          <w:lang w:val="es-PE"/>
        </w:rPr>
        <w:t xml:space="preserve"> posee estas </w:t>
      </w:r>
      <w:r w:rsidR="00EB3467">
        <w:rPr>
          <w:lang w:val="es-PE"/>
        </w:rPr>
        <w:t xml:space="preserve">4 </w:t>
      </w:r>
      <w:r w:rsidRPr="00A63931">
        <w:rPr>
          <w:lang w:val="es-PE"/>
        </w:rPr>
        <w:t xml:space="preserve">características </w:t>
      </w:r>
      <w:proofErr w:type="spellStart"/>
      <w:r w:rsidR="00EB3467">
        <w:rPr>
          <w:lang w:val="es-PE"/>
        </w:rPr>
        <w:t>men</w:t>
      </w:r>
      <w:r w:rsidR="000A40A4">
        <w:rPr>
          <w:lang w:val="es-PE"/>
        </w:rPr>
        <w:t>-</w:t>
      </w:r>
      <w:r w:rsidR="00EB3467">
        <w:rPr>
          <w:lang w:val="es-PE"/>
        </w:rPr>
        <w:t>ciona</w:t>
      </w:r>
      <w:r w:rsidR="000A40A4">
        <w:rPr>
          <w:lang w:val="es-PE"/>
        </w:rPr>
        <w:t>das</w:t>
      </w:r>
      <w:proofErr w:type="spellEnd"/>
      <w:r w:rsidRPr="00A63931">
        <w:rPr>
          <w:lang w:val="es-PE"/>
        </w:rPr>
        <w:t>. Por lo tanto</w:t>
      </w:r>
      <w:r w:rsidR="00A319C4" w:rsidRPr="00A63931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0A40A4">
        <w:rPr>
          <w:lang w:val="es-PE"/>
        </w:rPr>
        <w:t>sólo esto corresponderá a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magga</w:t>
      </w:r>
      <w:proofErr w:type="spellEnd"/>
      <w:r w:rsidRPr="00A63931">
        <w:rPr>
          <w:i/>
          <w:iCs/>
          <w:lang w:val="es-PE"/>
        </w:rPr>
        <w:t>-sacca</w:t>
      </w:r>
      <w:r w:rsidRPr="00A63931">
        <w:rPr>
          <w:lang w:val="es-PE"/>
        </w:rPr>
        <w:t>.</w:t>
      </w:r>
    </w:p>
    <w:p w14:paraId="72F8A114" w14:textId="0869A5DC" w:rsidR="00841C80" w:rsidRPr="00A63931" w:rsidRDefault="00841C80" w:rsidP="00055330">
      <w:pPr>
        <w:pStyle w:val="Ttulo3"/>
        <w:rPr>
          <w:lang w:val="es-PE"/>
        </w:rPr>
      </w:pPr>
      <w:r w:rsidRPr="00A63931">
        <w:rPr>
          <w:lang w:val="es-PE"/>
        </w:rPr>
        <w:t xml:space="preserve">Exposición de las </w:t>
      </w:r>
      <w:r w:rsidR="000A40A4">
        <w:rPr>
          <w:lang w:val="es-PE"/>
        </w:rPr>
        <w:t>4</w:t>
      </w:r>
      <w:r w:rsidRPr="00A63931">
        <w:rPr>
          <w:lang w:val="es-PE"/>
        </w:rPr>
        <w:t xml:space="preserve"> Características de la </w:t>
      </w:r>
      <w:r w:rsidRPr="000A40A4">
        <w:rPr>
          <w:i/>
          <w:iCs/>
          <w:lang w:val="es-PE"/>
        </w:rPr>
        <w:t>Noble Verdad del Sufrimiento</w:t>
      </w:r>
    </w:p>
    <w:p w14:paraId="47486192" w14:textId="16D33422" w:rsidR="00841C80" w:rsidRPr="00A63931" w:rsidRDefault="00841C80" w:rsidP="00055330">
      <w:pPr>
        <w:pStyle w:val="Ttulo4"/>
        <w:rPr>
          <w:lang w:val="es-PE"/>
        </w:rPr>
      </w:pPr>
      <w:r w:rsidRPr="00A63931">
        <w:rPr>
          <w:lang w:val="es-PE"/>
        </w:rPr>
        <w:t xml:space="preserve">La </w:t>
      </w:r>
      <w:r w:rsidR="00064A25" w:rsidRPr="00A63931">
        <w:rPr>
          <w:lang w:val="es-PE"/>
        </w:rPr>
        <w:t xml:space="preserve">Opresión </w:t>
      </w:r>
      <w:r w:rsidRPr="00A63931">
        <w:rPr>
          <w:lang w:val="es-PE"/>
        </w:rPr>
        <w:t>de Dukkha</w:t>
      </w:r>
    </w:p>
    <w:p w14:paraId="3ED3E7B2" w14:textId="3591C698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Las </w:t>
      </w:r>
      <w:r w:rsidR="000A40A4">
        <w:rPr>
          <w:lang w:val="es-PE"/>
        </w:rPr>
        <w:t>4</w:t>
      </w:r>
      <w:r w:rsidRPr="00A63931">
        <w:rPr>
          <w:lang w:val="es-PE"/>
        </w:rPr>
        <w:t xml:space="preserve"> características son </w:t>
      </w:r>
      <w:proofErr w:type="spellStart"/>
      <w:r w:rsidRPr="00A63931">
        <w:rPr>
          <w:i/>
          <w:iCs/>
          <w:lang w:val="es-PE"/>
        </w:rPr>
        <w:t>p</w:t>
      </w:r>
      <w:r w:rsidR="009A4322" w:rsidRPr="00A63931">
        <w:rPr>
          <w:i/>
          <w:iCs/>
          <w:lang w:val="es-PE"/>
        </w:rPr>
        <w:t>īḷ</w:t>
      </w:r>
      <w:r w:rsidRPr="00A63931">
        <w:rPr>
          <w:i/>
          <w:iCs/>
          <w:lang w:val="es-PE"/>
        </w:rPr>
        <w:t>ana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 y</w:t>
      </w:r>
      <w:r w:rsidR="000A40A4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. De </w:t>
      </w:r>
      <w:r w:rsidR="00DA2E83">
        <w:rPr>
          <w:lang w:val="es-PE"/>
        </w:rPr>
        <w:t>é</w:t>
      </w:r>
      <w:r w:rsidRPr="00A63931">
        <w:rPr>
          <w:lang w:val="es-PE"/>
        </w:rPr>
        <w:t>st</w:t>
      </w:r>
      <w:r w:rsidR="00DA2E83">
        <w:rPr>
          <w:lang w:val="es-PE"/>
        </w:rPr>
        <w:t>a</w:t>
      </w:r>
      <w:r w:rsidRPr="00A63931">
        <w:rPr>
          <w:lang w:val="es-PE"/>
        </w:rPr>
        <w:t xml:space="preserve">s, </w:t>
      </w:r>
      <w:proofErr w:type="spellStart"/>
      <w:r w:rsidRPr="00A63931">
        <w:rPr>
          <w:i/>
          <w:iCs/>
          <w:lang w:val="es-PE"/>
        </w:rPr>
        <w:t>pilana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 </w:t>
      </w:r>
      <w:r w:rsidR="000A40A4">
        <w:rPr>
          <w:lang w:val="es-PE"/>
        </w:rPr>
        <w:t>corresponderá a</w:t>
      </w:r>
      <w:r w:rsidRPr="00A63931">
        <w:rPr>
          <w:lang w:val="es-PE"/>
        </w:rPr>
        <w:t xml:space="preserve"> la principal característica de </w:t>
      </w:r>
      <w:r w:rsidRPr="00A63931">
        <w:rPr>
          <w:i/>
          <w:iCs/>
          <w:lang w:val="es-PE"/>
        </w:rPr>
        <w:t>dukkha</w:t>
      </w:r>
      <w:r w:rsidR="00DA2E83">
        <w:rPr>
          <w:rFonts w:ascii="Cormorant" w:hAnsi="Cormorant" w:cs="Cormorant"/>
          <w:lang w:val="es-PE"/>
        </w:rPr>
        <w:t>–</w:t>
      </w:r>
      <w:r w:rsidRPr="00A63931">
        <w:rPr>
          <w:i/>
          <w:iCs/>
          <w:lang w:val="es-PE"/>
        </w:rPr>
        <w:t>sacca</w:t>
      </w:r>
      <w:r w:rsidR="000A40A4">
        <w:rPr>
          <w:i/>
          <w:iCs/>
          <w:lang w:val="es-PE"/>
        </w:rPr>
        <w:t>,</w:t>
      </w:r>
      <w:r w:rsidRPr="00A63931">
        <w:rPr>
          <w:lang w:val="es-PE"/>
        </w:rPr>
        <w:t xml:space="preserve"> mientras que el resto </w:t>
      </w:r>
      <w:r w:rsidR="000A40A4">
        <w:rPr>
          <w:lang w:val="es-PE"/>
        </w:rPr>
        <w:t>corresponderán a</w:t>
      </w:r>
      <w:r w:rsidRPr="00A63931">
        <w:rPr>
          <w:lang w:val="es-PE"/>
        </w:rPr>
        <w:t xml:space="preserve"> sus adjuntos. </w:t>
      </w:r>
      <w:proofErr w:type="spellStart"/>
      <w:r w:rsidRPr="00A63931">
        <w:rPr>
          <w:i/>
          <w:iCs/>
          <w:lang w:val="es-PE"/>
        </w:rPr>
        <w:t>Pilana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 significa “</w:t>
      </w:r>
      <w:r w:rsidRPr="00064A25">
        <w:rPr>
          <w:i/>
          <w:iCs/>
          <w:lang w:val="es-PE"/>
        </w:rPr>
        <w:t>opresión</w:t>
      </w:r>
      <w:r w:rsidRPr="00A63931">
        <w:rPr>
          <w:lang w:val="es-PE"/>
        </w:rPr>
        <w:t xml:space="preserve">” y esta </w:t>
      </w:r>
      <w:r w:rsidRPr="00064A25">
        <w:rPr>
          <w:i/>
          <w:iCs/>
          <w:lang w:val="es-PE"/>
        </w:rPr>
        <w:t>opresión</w:t>
      </w:r>
      <w:r w:rsidRPr="00A63931">
        <w:rPr>
          <w:lang w:val="es-PE"/>
        </w:rPr>
        <w:t xml:space="preserve"> </w:t>
      </w:r>
      <w:r w:rsidR="000A40A4">
        <w:rPr>
          <w:lang w:val="es-PE"/>
        </w:rPr>
        <w:t xml:space="preserve">podrá </w:t>
      </w:r>
      <w:r w:rsidRPr="00A63931">
        <w:rPr>
          <w:lang w:val="es-PE"/>
        </w:rPr>
        <w:t xml:space="preserve">ser ocasionada de las siguientes </w:t>
      </w:r>
      <w:r w:rsidR="008B027C">
        <w:rPr>
          <w:lang w:val="es-PE"/>
        </w:rPr>
        <w:t xml:space="preserve">3 </w:t>
      </w:r>
      <w:r w:rsidRPr="00A63931">
        <w:rPr>
          <w:lang w:val="es-PE"/>
        </w:rPr>
        <w:t>maneras:</w:t>
      </w:r>
    </w:p>
    <w:p w14:paraId="626C6058" w14:textId="77777777" w:rsidR="00841C80" w:rsidRPr="00A63931" w:rsidRDefault="00841C80" w:rsidP="00A13E32">
      <w:pPr>
        <w:pStyle w:val="Textoindependiente"/>
        <w:numPr>
          <w:ilvl w:val="0"/>
          <w:numId w:val="5"/>
        </w:numPr>
        <w:tabs>
          <w:tab w:val="left" w:pos="992"/>
        </w:tabs>
        <w:spacing w:after="0"/>
        <w:ind w:left="993" w:hanging="284"/>
        <w:rPr>
          <w:rFonts w:ascii="Cormorant Light" w:hAnsi="Cormorant Light" w:cs="Cormorant Light"/>
          <w:i/>
          <w:iCs/>
          <w:lang w:val="es-PE"/>
        </w:rPr>
      </w:pPr>
      <w:r w:rsidRPr="00A63931">
        <w:rPr>
          <w:rFonts w:ascii="Cormorant Light" w:hAnsi="Cormorant Light" w:cs="Cormorant Light"/>
          <w:lang w:val="es-PE"/>
        </w:rPr>
        <w:t xml:space="preserve">Por medio de </w:t>
      </w:r>
      <w:proofErr w:type="spellStart"/>
      <w:r w:rsidRPr="00A63931">
        <w:rPr>
          <w:rFonts w:ascii="Cormorant Light" w:hAnsi="Cormorant Light" w:cs="Cormorant Light"/>
          <w:i/>
          <w:iCs/>
          <w:lang w:val="es-PE"/>
        </w:rPr>
        <w:t>sa</w:t>
      </w:r>
      <w:r w:rsidR="009A4322" w:rsidRPr="00A63931">
        <w:rPr>
          <w:rFonts w:ascii="Cormorant Light" w:hAnsi="Cormorant Light" w:cs="Cormorant Light"/>
          <w:i/>
          <w:iCs/>
          <w:lang w:val="es-PE"/>
        </w:rPr>
        <w:t>ṅ</w:t>
      </w:r>
      <w:r w:rsidRPr="00A63931">
        <w:rPr>
          <w:rFonts w:ascii="Cormorant Light" w:hAnsi="Cormorant Light" w:cs="Cormorant Light"/>
          <w:i/>
          <w:iCs/>
          <w:lang w:val="es-PE"/>
        </w:rPr>
        <w:t>khata</w:t>
      </w:r>
      <w:proofErr w:type="spellEnd"/>
      <w:r w:rsidRPr="00A63931">
        <w:rPr>
          <w:rFonts w:ascii="Cormorant Light" w:hAnsi="Cormorant Light" w:cs="Cormorant Light"/>
          <w:i/>
          <w:iCs/>
          <w:lang w:val="es-PE"/>
        </w:rPr>
        <w:t>,</w:t>
      </w:r>
    </w:p>
    <w:p w14:paraId="72B8F126" w14:textId="77777777" w:rsidR="00841C80" w:rsidRPr="00A63931" w:rsidRDefault="00841C80" w:rsidP="00A13E32">
      <w:pPr>
        <w:pStyle w:val="Textoindependiente"/>
        <w:numPr>
          <w:ilvl w:val="0"/>
          <w:numId w:val="5"/>
        </w:numPr>
        <w:tabs>
          <w:tab w:val="left" w:pos="992"/>
        </w:tabs>
        <w:spacing w:after="0"/>
        <w:ind w:left="993" w:hanging="284"/>
        <w:rPr>
          <w:rFonts w:ascii="Cormorant Light" w:hAnsi="Cormorant Light" w:cs="Cormorant Light"/>
          <w:i/>
          <w:iCs/>
          <w:lang w:val="es-PE"/>
        </w:rPr>
      </w:pPr>
      <w:r w:rsidRPr="00A63931">
        <w:rPr>
          <w:rFonts w:ascii="Cormorant Light" w:hAnsi="Cormorant Light" w:cs="Cormorant Light"/>
          <w:lang w:val="es-PE"/>
        </w:rPr>
        <w:t xml:space="preserve">Por medio de </w:t>
      </w:r>
      <w:proofErr w:type="spellStart"/>
      <w:r w:rsidRPr="00A63931">
        <w:rPr>
          <w:rFonts w:ascii="Cormorant Light" w:hAnsi="Cormorant Light" w:cs="Cormorant Light"/>
          <w:i/>
          <w:iCs/>
          <w:lang w:val="es-PE"/>
        </w:rPr>
        <w:t>sant</w:t>
      </w:r>
      <w:r w:rsidR="009A4322" w:rsidRPr="00A63931">
        <w:rPr>
          <w:rFonts w:ascii="Cormorant Light" w:hAnsi="Cormorant Light" w:cs="Cormorant Light"/>
          <w:i/>
          <w:iCs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lang w:val="es-PE"/>
        </w:rPr>
        <w:t>pa</w:t>
      </w:r>
      <w:proofErr w:type="spellEnd"/>
      <w:r w:rsidRPr="00A63931">
        <w:rPr>
          <w:rFonts w:ascii="Cormorant Light" w:hAnsi="Cormorant Light" w:cs="Cormorant Light"/>
          <w:i/>
          <w:iCs/>
          <w:lang w:val="es-PE"/>
        </w:rPr>
        <w:t>,</w:t>
      </w:r>
    </w:p>
    <w:p w14:paraId="3C082F33" w14:textId="3F83BF30" w:rsidR="00841C80" w:rsidRPr="00A63931" w:rsidRDefault="00841C80" w:rsidP="00A13E32">
      <w:pPr>
        <w:pStyle w:val="Textoindependiente"/>
        <w:numPr>
          <w:ilvl w:val="0"/>
          <w:numId w:val="5"/>
        </w:numPr>
        <w:tabs>
          <w:tab w:val="left" w:pos="992"/>
        </w:tabs>
        <w:spacing w:after="0"/>
        <w:ind w:left="993" w:hanging="284"/>
        <w:rPr>
          <w:rFonts w:ascii="Cormorant Light" w:hAnsi="Cormorant Light" w:cs="Cormorant Light"/>
          <w:i/>
          <w:iCs/>
          <w:lang w:val="es-PE"/>
        </w:rPr>
      </w:pPr>
      <w:r w:rsidRPr="00A63931">
        <w:rPr>
          <w:rFonts w:ascii="Cormorant Light" w:hAnsi="Cormorant Light" w:cs="Cormorant Light"/>
          <w:lang w:val="es-PE"/>
        </w:rPr>
        <w:t xml:space="preserve">Por medio de </w:t>
      </w:r>
      <w:proofErr w:type="spellStart"/>
      <w:r w:rsidRPr="00A63931">
        <w:rPr>
          <w:rFonts w:ascii="Cormorant Light" w:hAnsi="Cormorant Light" w:cs="Cormorant Light"/>
          <w:i/>
          <w:iCs/>
          <w:lang w:val="es-PE"/>
        </w:rPr>
        <w:t>vipari</w:t>
      </w:r>
      <w:r w:rsidR="009A4322" w:rsidRPr="00A63931">
        <w:rPr>
          <w:rFonts w:ascii="Cormorant Light" w:hAnsi="Cormorant Light" w:cs="Cormorant Light"/>
          <w:i/>
          <w:iCs/>
          <w:lang w:val="es-PE"/>
        </w:rPr>
        <w:t>ṇā</w:t>
      </w:r>
      <w:r w:rsidRPr="00A63931">
        <w:rPr>
          <w:rFonts w:ascii="Cormorant Light" w:hAnsi="Cormorant Light" w:cs="Cormorant Light"/>
          <w:i/>
          <w:iCs/>
          <w:lang w:val="es-PE"/>
        </w:rPr>
        <w:t>ma</w:t>
      </w:r>
      <w:proofErr w:type="spellEnd"/>
      <w:r w:rsidRPr="00A63931">
        <w:rPr>
          <w:rFonts w:ascii="Cormorant Light" w:hAnsi="Cormorant Light" w:cs="Cormorant Light"/>
          <w:i/>
          <w:iCs/>
          <w:lang w:val="es-PE"/>
        </w:rPr>
        <w:t>.</w:t>
      </w:r>
      <w:r w:rsidR="00064A25">
        <w:rPr>
          <w:rFonts w:ascii="Cormorant Light" w:hAnsi="Cormorant Light" w:cs="Cormorant Light"/>
          <w:i/>
          <w:iCs/>
          <w:lang w:val="es-PE"/>
        </w:rPr>
        <w:br/>
      </w:r>
    </w:p>
    <w:p w14:paraId="21077CB0" w14:textId="4CEAB707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>Cualquier fenómeno causalmente condicionado oprim</w:t>
      </w:r>
      <w:r w:rsidR="00064A25">
        <w:rPr>
          <w:lang w:val="es-PE"/>
        </w:rPr>
        <w:t>irá</w:t>
      </w:r>
      <w:r w:rsidRPr="00A63931">
        <w:rPr>
          <w:lang w:val="es-PE"/>
        </w:rPr>
        <w:t xml:space="preserve"> sobre cualquiera que se adhier</w:t>
      </w:r>
      <w:r w:rsidR="00064A25">
        <w:rPr>
          <w:lang w:val="es-PE"/>
        </w:rPr>
        <w:t>a</w:t>
      </w:r>
      <w:r w:rsidRPr="00A63931">
        <w:rPr>
          <w:lang w:val="es-PE"/>
        </w:rPr>
        <w:t xml:space="preserve"> a él de la siguiente forma</w:t>
      </w:r>
      <w:r w:rsidR="00B45357">
        <w:rPr>
          <w:lang w:val="es-PE"/>
        </w:rPr>
        <w:t>:</w:t>
      </w:r>
      <w:r w:rsidRPr="00A63931">
        <w:rPr>
          <w:lang w:val="es-PE"/>
        </w:rPr>
        <w:t xml:space="preserve"> </w:t>
      </w:r>
    </w:p>
    <w:p w14:paraId="37473884" w14:textId="60ED8636" w:rsidR="00841C80" w:rsidRPr="00A63931" w:rsidRDefault="00CE64FD" w:rsidP="00055330">
      <w:pPr>
        <w:rPr>
          <w:lang w:val="es-PE"/>
        </w:rPr>
      </w:pPr>
      <w:r>
        <w:rPr>
          <w:lang w:val="es-PE"/>
        </w:rPr>
        <w:t>Al</w:t>
      </w:r>
      <w:r w:rsidR="00841C80" w:rsidRPr="00A63931">
        <w:rPr>
          <w:lang w:val="es-PE"/>
        </w:rPr>
        <w:t xml:space="preserve"> comienzo, oprim</w:t>
      </w:r>
      <w:r>
        <w:rPr>
          <w:lang w:val="es-PE"/>
        </w:rPr>
        <w:t>irá</w:t>
      </w:r>
      <w:r w:rsidR="00841C80" w:rsidRPr="00A63931">
        <w:rPr>
          <w:lang w:val="es-PE"/>
        </w:rPr>
        <w:t xml:space="preserve"> al ser </w:t>
      </w:r>
      <w:r w:rsidR="008C1630">
        <w:rPr>
          <w:lang w:val="es-PE"/>
        </w:rPr>
        <w:t xml:space="preserve">humano </w:t>
      </w:r>
      <w:r w:rsidR="00841C80" w:rsidRPr="00A63931">
        <w:rPr>
          <w:lang w:val="es-PE"/>
        </w:rPr>
        <w:t xml:space="preserve">por medio de </w:t>
      </w:r>
      <w:proofErr w:type="spellStart"/>
      <w:r w:rsidR="00841C80"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="00841C80" w:rsidRPr="00A63931">
        <w:rPr>
          <w:i/>
          <w:iCs/>
          <w:lang w:val="es-PE"/>
        </w:rPr>
        <w:t>khata</w:t>
      </w:r>
      <w:proofErr w:type="spellEnd"/>
      <w:r>
        <w:rPr>
          <w:lang w:val="es-PE"/>
        </w:rPr>
        <w:t>;</w:t>
      </w:r>
      <w:r w:rsidR="00841C80" w:rsidRPr="00A63931">
        <w:rPr>
          <w:lang w:val="es-PE"/>
        </w:rPr>
        <w:t xml:space="preserve"> </w:t>
      </w:r>
      <w:r>
        <w:rPr>
          <w:lang w:val="es-PE"/>
        </w:rPr>
        <w:t xml:space="preserve">durante </w:t>
      </w:r>
      <w:r w:rsidR="00841C80" w:rsidRPr="00A63931">
        <w:rPr>
          <w:lang w:val="es-PE"/>
        </w:rPr>
        <w:t xml:space="preserve">el </w:t>
      </w:r>
      <w:r w:rsidR="00A319C4" w:rsidRPr="00A63931">
        <w:rPr>
          <w:lang w:val="es-PE"/>
        </w:rPr>
        <w:t>medio</w:t>
      </w:r>
      <w:r>
        <w:rPr>
          <w:lang w:val="es-PE"/>
        </w:rPr>
        <w:t>,</w:t>
      </w:r>
      <w:r w:rsidR="00A319C4" w:rsidRPr="00A63931">
        <w:rPr>
          <w:lang w:val="es-PE"/>
        </w:rPr>
        <w:t xml:space="preserve"> a</w:t>
      </w:r>
      <w:r w:rsidR="00841C80" w:rsidRPr="00A63931">
        <w:rPr>
          <w:lang w:val="es-PE"/>
        </w:rPr>
        <w:t xml:space="preserve"> través de </w:t>
      </w:r>
      <w:proofErr w:type="spellStart"/>
      <w:r w:rsidR="00841C80"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pa</w:t>
      </w:r>
      <w:proofErr w:type="spellEnd"/>
      <w:r>
        <w:rPr>
          <w:lang w:val="es-PE"/>
        </w:rPr>
        <w:t>;</w:t>
      </w:r>
      <w:r w:rsidR="00841C80" w:rsidRPr="00A63931">
        <w:rPr>
          <w:lang w:val="es-PE"/>
        </w:rPr>
        <w:t xml:space="preserve"> y </w:t>
      </w:r>
      <w:r>
        <w:rPr>
          <w:lang w:val="es-PE"/>
        </w:rPr>
        <w:t>a</w:t>
      </w:r>
      <w:r w:rsidR="00841C80" w:rsidRPr="00A63931">
        <w:rPr>
          <w:lang w:val="es-PE"/>
        </w:rPr>
        <w:t>l final</w:t>
      </w:r>
      <w:r w:rsidR="002539D2">
        <w:rPr>
          <w:lang w:val="es-PE"/>
        </w:rPr>
        <w:t>,</w:t>
      </w:r>
      <w:r w:rsidR="00841C80" w:rsidRPr="00A63931">
        <w:rPr>
          <w:lang w:val="es-PE"/>
        </w:rPr>
        <w:t xml:space="preserve"> por medio de </w:t>
      </w:r>
      <w:proofErr w:type="spellStart"/>
      <w:r w:rsidR="00841C80"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="00841C80" w:rsidRPr="00A63931">
        <w:rPr>
          <w:i/>
          <w:iCs/>
          <w:lang w:val="es-PE"/>
        </w:rPr>
        <w:t>ma</w:t>
      </w:r>
      <w:proofErr w:type="spellEnd"/>
      <w:r w:rsidR="00841C80" w:rsidRPr="00A63931">
        <w:rPr>
          <w:lang w:val="es-PE"/>
        </w:rPr>
        <w:t xml:space="preserve">. Estos </w:t>
      </w:r>
      <w:r w:rsidR="002539D2">
        <w:rPr>
          <w:lang w:val="es-PE"/>
        </w:rPr>
        <w:t xml:space="preserve">3 </w:t>
      </w:r>
      <w:r w:rsidR="00841C80" w:rsidRPr="00A63931">
        <w:rPr>
          <w:lang w:val="es-PE"/>
        </w:rPr>
        <w:t>mecanismos de opresión</w:t>
      </w:r>
      <w:r w:rsidR="002539D2">
        <w:rPr>
          <w:lang w:val="es-PE"/>
        </w:rPr>
        <w:t>,</w:t>
      </w:r>
      <w:r w:rsidR="00841C80" w:rsidRPr="00A63931">
        <w:rPr>
          <w:lang w:val="es-PE"/>
        </w:rPr>
        <w:t xml:space="preserve"> </w:t>
      </w:r>
      <w:r w:rsidR="002539D2">
        <w:rPr>
          <w:lang w:val="es-PE"/>
        </w:rPr>
        <w:t>a</w:t>
      </w:r>
      <w:r w:rsidR="00841C80" w:rsidRPr="00A63931">
        <w:rPr>
          <w:lang w:val="es-PE"/>
        </w:rPr>
        <w:t xml:space="preserve">l comienzo, </w:t>
      </w:r>
      <w:r w:rsidR="002539D2">
        <w:rPr>
          <w:lang w:val="es-PE"/>
        </w:rPr>
        <w:t>a</w:t>
      </w:r>
      <w:r w:rsidR="00841C80" w:rsidRPr="00A63931">
        <w:rPr>
          <w:lang w:val="es-PE"/>
        </w:rPr>
        <w:t xml:space="preserve">l medio y </w:t>
      </w:r>
      <w:r w:rsidR="002539D2">
        <w:rPr>
          <w:lang w:val="es-PE"/>
        </w:rPr>
        <w:t>a</w:t>
      </w:r>
      <w:r w:rsidR="00841C80" w:rsidRPr="00A63931">
        <w:rPr>
          <w:lang w:val="es-PE"/>
        </w:rPr>
        <w:t xml:space="preserve">l final, se manifiestan en sí mismos </w:t>
      </w:r>
      <w:r w:rsidR="002539D2">
        <w:rPr>
          <w:lang w:val="es-PE"/>
        </w:rPr>
        <w:t xml:space="preserve">bajo </w:t>
      </w:r>
      <w:r w:rsidR="00841C80" w:rsidRPr="00A63931">
        <w:rPr>
          <w:lang w:val="es-PE"/>
        </w:rPr>
        <w:t xml:space="preserve">un estado </w:t>
      </w:r>
      <w:proofErr w:type="spellStart"/>
      <w:r w:rsidR="00841C80" w:rsidRPr="00A63931">
        <w:rPr>
          <w:i/>
          <w:iCs/>
          <w:lang w:val="es-PE"/>
        </w:rPr>
        <w:t>p</w:t>
      </w:r>
      <w:r w:rsidR="009A4322" w:rsidRPr="00A63931">
        <w:rPr>
          <w:i/>
          <w:iCs/>
          <w:lang w:val="es-PE"/>
        </w:rPr>
        <w:t>īḷ</w:t>
      </w:r>
      <w:r w:rsidR="00841C80" w:rsidRPr="00A63931">
        <w:rPr>
          <w:i/>
          <w:iCs/>
          <w:lang w:val="es-PE"/>
        </w:rPr>
        <w:t>ana</w:t>
      </w:r>
      <w:r w:rsidR="009A4322" w:rsidRPr="00A63931">
        <w:rPr>
          <w:i/>
          <w:iCs/>
          <w:lang w:val="es-PE"/>
        </w:rPr>
        <w:t>ṭṭ</w:t>
      </w:r>
      <w:r w:rsidR="00841C80" w:rsidRPr="00A63931">
        <w:rPr>
          <w:i/>
          <w:iCs/>
          <w:lang w:val="es-PE"/>
        </w:rPr>
        <w:t>ha</w:t>
      </w:r>
      <w:proofErr w:type="spellEnd"/>
      <w:r w:rsidR="00841C80" w:rsidRPr="00A63931">
        <w:rPr>
          <w:lang w:val="es-PE"/>
        </w:rPr>
        <w:t xml:space="preserve"> (de opresión).</w:t>
      </w:r>
    </w:p>
    <w:p w14:paraId="424FEBDB" w14:textId="61A630C3" w:rsidR="00841C80" w:rsidRPr="00A63931" w:rsidRDefault="00A319C4" w:rsidP="0081317F">
      <w:pPr>
        <w:pStyle w:val="Ttulo6"/>
        <w:rPr>
          <w:i/>
          <w:iCs/>
          <w:lang w:val="es-PE"/>
        </w:rPr>
      </w:pPr>
      <w:r w:rsidRPr="00A63931">
        <w:rPr>
          <w:lang w:val="es-PE"/>
        </w:rPr>
        <w:t>I.</w:t>
      </w:r>
      <w:r w:rsidR="00841C80" w:rsidRPr="00A63931">
        <w:rPr>
          <w:lang w:val="es-PE"/>
        </w:rPr>
        <w:t xml:space="preserve"> La </w:t>
      </w:r>
      <w:r w:rsidR="00841C80" w:rsidRPr="00D707AD">
        <w:rPr>
          <w:i/>
          <w:iCs/>
          <w:lang w:val="es-PE"/>
        </w:rPr>
        <w:t>Opresión</w:t>
      </w:r>
      <w:r w:rsidR="00841C80" w:rsidRPr="00A63931">
        <w:rPr>
          <w:lang w:val="es-PE"/>
        </w:rPr>
        <w:t xml:space="preserve"> de </w:t>
      </w:r>
      <w:r w:rsidR="00841C80" w:rsidRPr="00A63931">
        <w:rPr>
          <w:i/>
          <w:iCs/>
          <w:lang w:val="es-PE"/>
        </w:rPr>
        <w:t>Dukkha</w:t>
      </w:r>
      <w:r w:rsidR="00841C80" w:rsidRPr="00A63931">
        <w:rPr>
          <w:lang w:val="es-PE"/>
        </w:rPr>
        <w:t xml:space="preserve"> en el mundo </w:t>
      </w:r>
      <w:r w:rsidR="00B45357">
        <w:rPr>
          <w:i/>
          <w:iCs/>
          <w:lang w:val="es-PE"/>
        </w:rPr>
        <w:t>Brahmā</w:t>
      </w:r>
    </w:p>
    <w:p w14:paraId="0F180A7A" w14:textId="5701F7C2" w:rsidR="00841C80" w:rsidRPr="00A63931" w:rsidRDefault="00841C80" w:rsidP="00055330">
      <w:pPr>
        <w:pStyle w:val="Normalsinsangria"/>
        <w:rPr>
          <w:lang w:val="es-PE"/>
        </w:rPr>
      </w:pPr>
      <w:r w:rsidRPr="00A63931">
        <w:rPr>
          <w:lang w:val="es-PE"/>
        </w:rPr>
        <w:t xml:space="preserve">1. Por medio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="00B45357">
        <w:rPr>
          <w:i/>
          <w:iCs/>
          <w:lang w:val="es-PE"/>
        </w:rPr>
        <w:t>,</w:t>
      </w:r>
      <w:r w:rsidRPr="00A63931">
        <w:rPr>
          <w:lang w:val="es-PE"/>
        </w:rPr>
        <w:t xml:space="preserve"> </w:t>
      </w:r>
      <w:r w:rsidR="00B45357">
        <w:rPr>
          <w:lang w:val="es-PE"/>
        </w:rPr>
        <w:t>a</w:t>
      </w:r>
      <w:r w:rsidRPr="00A63931">
        <w:rPr>
          <w:lang w:val="es-PE"/>
        </w:rPr>
        <w:t>l comienzo significa</w:t>
      </w:r>
      <w:r w:rsidR="000E2708">
        <w:rPr>
          <w:lang w:val="es-PE"/>
        </w:rPr>
        <w:t>rá</w:t>
      </w:r>
      <w:r w:rsidR="00B45357">
        <w:rPr>
          <w:lang w:val="es-PE"/>
        </w:rPr>
        <w:t>:</w:t>
      </w:r>
    </w:p>
    <w:p w14:paraId="28569C99" w14:textId="4204C839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Para </w:t>
      </w:r>
      <w:r w:rsidR="00B45357">
        <w:rPr>
          <w:lang w:val="es-PE"/>
        </w:rPr>
        <w:t>desarrollar</w:t>
      </w:r>
      <w:r w:rsidRPr="00A63931">
        <w:rPr>
          <w:lang w:val="es-PE"/>
        </w:rPr>
        <w:t xml:space="preserve"> los </w:t>
      </w:r>
      <w:r w:rsidR="00B45357">
        <w:rPr>
          <w:lang w:val="es-PE"/>
        </w:rPr>
        <w:t>5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khanda</w:t>
      </w:r>
      <w:r w:rsidRPr="00B45357">
        <w:rPr>
          <w:lang w:val="es-PE"/>
        </w:rPr>
        <w:t>s</w:t>
      </w:r>
      <w:proofErr w:type="spellEnd"/>
      <w:r w:rsidRPr="00A63931">
        <w:rPr>
          <w:lang w:val="es-PE"/>
        </w:rPr>
        <w:t xml:space="preserve"> del plano </w:t>
      </w:r>
      <w:r w:rsidRPr="00A63931">
        <w:rPr>
          <w:i/>
          <w:iCs/>
          <w:lang w:val="es-PE"/>
        </w:rPr>
        <w:t>Brahmánico</w:t>
      </w:r>
      <w:r w:rsidRPr="00A63931">
        <w:rPr>
          <w:lang w:val="es-PE"/>
        </w:rPr>
        <w:t xml:space="preserve"> (es</w:t>
      </w:r>
      <w:r w:rsidR="00B45357">
        <w:rPr>
          <w:lang w:val="es-PE"/>
        </w:rPr>
        <w:t xml:space="preserve"> decir</w:t>
      </w:r>
      <w:r w:rsidRPr="00A63931">
        <w:rPr>
          <w:lang w:val="es-PE"/>
        </w:rPr>
        <w:t xml:space="preserve">, para haber </w:t>
      </w:r>
      <w:r w:rsidR="00B45357">
        <w:rPr>
          <w:lang w:val="es-PE"/>
        </w:rPr>
        <w:t>re</w:t>
      </w:r>
      <w:r w:rsidRPr="00A63931">
        <w:rPr>
          <w:lang w:val="es-PE"/>
        </w:rPr>
        <w:t xml:space="preserve">nacido en el plano </w:t>
      </w:r>
      <w:r w:rsidR="00D56BCF">
        <w:rPr>
          <w:i/>
          <w:iCs/>
          <w:lang w:val="es-PE"/>
        </w:rPr>
        <w:t>Brahmā</w:t>
      </w:r>
      <w:r w:rsidRPr="00A63931">
        <w:rPr>
          <w:lang w:val="es-PE"/>
        </w:rPr>
        <w:t xml:space="preserve">) uno tiene que </w:t>
      </w:r>
      <w:r w:rsidR="00B45357">
        <w:rPr>
          <w:lang w:val="es-PE"/>
        </w:rPr>
        <w:t xml:space="preserve">haber </w:t>
      </w:r>
      <w:r w:rsidRPr="00A63931">
        <w:rPr>
          <w:lang w:val="es-PE"/>
        </w:rPr>
        <w:t>practica</w:t>
      </w:r>
      <w:r w:rsidR="00B45357">
        <w:rPr>
          <w:lang w:val="es-PE"/>
        </w:rPr>
        <w:t>do</w:t>
      </w:r>
      <w:r w:rsidRPr="00A63931">
        <w:rPr>
          <w:lang w:val="es-PE"/>
        </w:rPr>
        <w:t xml:space="preserve"> los </w:t>
      </w:r>
      <w:proofErr w:type="spellStart"/>
      <w:r w:rsidRPr="00A63931">
        <w:rPr>
          <w:i/>
          <w:iCs/>
          <w:lang w:val="es-PE"/>
        </w:rPr>
        <w:t>jh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B45357">
        <w:rPr>
          <w:lang w:val="es-PE"/>
        </w:rPr>
        <w:t>s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y los </w:t>
      </w:r>
      <w:proofErr w:type="spellStart"/>
      <w:r w:rsidRPr="00A63931">
        <w:rPr>
          <w:i/>
          <w:iCs/>
          <w:lang w:val="es-PE"/>
        </w:rPr>
        <w:t>sam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patti</w:t>
      </w:r>
      <w:r w:rsidRPr="00B45357">
        <w:rPr>
          <w:lang w:val="es-PE"/>
        </w:rPr>
        <w:t>s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en vidas previas. Este esfuerzo por alcanzar este estado </w:t>
      </w:r>
      <w:r w:rsidR="0041344F">
        <w:rPr>
          <w:lang w:val="es-PE"/>
        </w:rPr>
        <w:t>corresponder</w:t>
      </w:r>
      <w:r w:rsidR="00D56BCF">
        <w:rPr>
          <w:lang w:val="es-PE"/>
        </w:rPr>
        <w:t>ía</w:t>
      </w:r>
      <w:r w:rsidR="0041344F">
        <w:rPr>
          <w:lang w:val="es-PE"/>
        </w:rPr>
        <w:t xml:space="preserve"> a </w:t>
      </w:r>
      <w:r w:rsidRPr="00A63931">
        <w:rPr>
          <w:lang w:val="es-PE"/>
        </w:rPr>
        <w:t xml:space="preserve">la fuerte </w:t>
      </w:r>
      <w:r w:rsidRPr="0041344F">
        <w:rPr>
          <w:i/>
          <w:iCs/>
          <w:lang w:val="es-PE"/>
        </w:rPr>
        <w:t>opresión</w:t>
      </w:r>
      <w:r w:rsidRPr="00A63931">
        <w:rPr>
          <w:lang w:val="es-PE"/>
        </w:rPr>
        <w:t xml:space="preserve">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="0041344F">
        <w:rPr>
          <w:i/>
          <w:iCs/>
          <w:lang w:val="es-PE"/>
        </w:rPr>
        <w:t>,</w:t>
      </w:r>
      <w:r w:rsidRPr="00A63931">
        <w:rPr>
          <w:lang w:val="es-PE"/>
        </w:rPr>
        <w:t xml:space="preserve"> </w:t>
      </w:r>
      <w:r w:rsidR="0041344F">
        <w:rPr>
          <w:lang w:val="es-PE"/>
        </w:rPr>
        <w:t>a</w:t>
      </w:r>
      <w:r w:rsidRPr="00A63931">
        <w:rPr>
          <w:lang w:val="es-PE"/>
        </w:rPr>
        <w:t xml:space="preserve">l comienzo. Este logro </w:t>
      </w:r>
      <w:r w:rsidR="0041344F">
        <w:rPr>
          <w:lang w:val="es-PE"/>
        </w:rPr>
        <w:t xml:space="preserve">podrá </w:t>
      </w:r>
      <w:r w:rsidRPr="00A63931">
        <w:rPr>
          <w:lang w:val="es-PE"/>
        </w:rPr>
        <w:t>ser alcanzado únicamente por medio de aquel que viva en un lugar remoto como</w:t>
      </w:r>
      <w:r w:rsidR="0041344F">
        <w:rPr>
          <w:lang w:val="es-PE"/>
        </w:rPr>
        <w:t>,</w:t>
      </w:r>
      <w:r w:rsidRPr="00A63931">
        <w:rPr>
          <w:lang w:val="es-PE"/>
        </w:rPr>
        <w:t xml:space="preserve"> por ejemplo</w:t>
      </w:r>
      <w:r w:rsidR="0041344F">
        <w:rPr>
          <w:lang w:val="es-PE"/>
        </w:rPr>
        <w:t>,</w:t>
      </w:r>
      <w:r w:rsidRPr="00A63931">
        <w:rPr>
          <w:lang w:val="es-PE"/>
        </w:rPr>
        <w:t xml:space="preserve"> en el bosque</w:t>
      </w:r>
      <w:r w:rsidR="0041344F">
        <w:rPr>
          <w:lang w:val="es-PE"/>
        </w:rPr>
        <w:t xml:space="preserve">, </w:t>
      </w:r>
      <w:r w:rsidRPr="00A63931">
        <w:rPr>
          <w:lang w:val="es-PE"/>
        </w:rPr>
        <w:t>en la</w:t>
      </w:r>
      <w:r w:rsidR="00B36ACD" w:rsidRPr="00A63931">
        <w:rPr>
          <w:lang w:val="es-PE"/>
        </w:rPr>
        <w:t>s</w:t>
      </w:r>
      <w:r w:rsidRPr="00A63931">
        <w:rPr>
          <w:lang w:val="es-PE"/>
        </w:rPr>
        <w:t xml:space="preserve"> montañas y</w:t>
      </w:r>
      <w:r w:rsidR="000E2708">
        <w:rPr>
          <w:lang w:val="es-PE"/>
        </w:rPr>
        <w:t xml:space="preserve">, además, </w:t>
      </w:r>
      <w:r w:rsidRPr="00A63931">
        <w:rPr>
          <w:lang w:val="es-PE"/>
        </w:rPr>
        <w:t>que adopte severas austeridades intolerable para cualquier hombre ordinario.</w:t>
      </w:r>
    </w:p>
    <w:p w14:paraId="1DC26EDA" w14:textId="4EE449F7" w:rsidR="00841C80" w:rsidRPr="00A63931" w:rsidRDefault="00841C80" w:rsidP="00055330">
      <w:pPr>
        <w:pStyle w:val="Normalsinsangria"/>
        <w:rPr>
          <w:lang w:val="es-PE"/>
        </w:rPr>
      </w:pPr>
      <w:r w:rsidRPr="00A63931">
        <w:rPr>
          <w:lang w:val="es-PE"/>
        </w:rPr>
        <w:t xml:space="preserve">2. Por medio de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="000E2708">
        <w:rPr>
          <w:i/>
          <w:iCs/>
          <w:lang w:val="es-PE"/>
        </w:rPr>
        <w:t>,</w:t>
      </w:r>
      <w:r w:rsidRPr="00A63931">
        <w:rPr>
          <w:lang w:val="es-PE"/>
        </w:rPr>
        <w:t xml:space="preserve"> </w:t>
      </w:r>
      <w:r w:rsidR="000E2708">
        <w:rPr>
          <w:lang w:val="es-PE"/>
        </w:rPr>
        <w:t>a</w:t>
      </w:r>
      <w:r w:rsidRPr="00A63931">
        <w:rPr>
          <w:lang w:val="es-PE"/>
        </w:rPr>
        <w:t>l medio</w:t>
      </w:r>
      <w:r w:rsidR="000E2708">
        <w:rPr>
          <w:lang w:val="es-PE"/>
        </w:rPr>
        <w:t>,</w:t>
      </w:r>
      <w:r w:rsidRPr="00A63931">
        <w:rPr>
          <w:lang w:val="es-PE"/>
        </w:rPr>
        <w:t xml:space="preserve"> significa</w:t>
      </w:r>
      <w:r w:rsidR="000E2708">
        <w:rPr>
          <w:lang w:val="es-PE"/>
        </w:rPr>
        <w:t>rá:</w:t>
      </w:r>
      <w:r w:rsidRPr="00A63931">
        <w:rPr>
          <w:lang w:val="es-PE"/>
        </w:rPr>
        <w:t xml:space="preserve"> </w:t>
      </w:r>
    </w:p>
    <w:p w14:paraId="47236FCC" w14:textId="12732F64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Cuando un ser consigue los </w:t>
      </w:r>
      <w:proofErr w:type="spellStart"/>
      <w:r w:rsidRPr="00A63931">
        <w:rPr>
          <w:i/>
          <w:iCs/>
          <w:lang w:val="es-PE"/>
        </w:rPr>
        <w:t>khandha</w:t>
      </w:r>
      <w:r w:rsidRPr="009D57FB">
        <w:rPr>
          <w:lang w:val="es-PE"/>
        </w:rPr>
        <w:t>s</w:t>
      </w:r>
      <w:proofErr w:type="spellEnd"/>
      <w:r w:rsidRPr="00A63931">
        <w:rPr>
          <w:lang w:val="es-PE"/>
        </w:rPr>
        <w:t xml:space="preserve"> de un </w:t>
      </w:r>
      <w:r w:rsidR="009D57FB">
        <w:rPr>
          <w:i/>
          <w:iCs/>
          <w:lang w:val="es-PE"/>
        </w:rPr>
        <w:t>Brahmā</w:t>
      </w:r>
      <w:r w:rsidR="001559E2">
        <w:rPr>
          <w:i/>
          <w:iCs/>
          <w:lang w:val="es-PE"/>
        </w:rPr>
        <w:t>,</w:t>
      </w:r>
      <w:r w:rsidRPr="00A63931">
        <w:rPr>
          <w:lang w:val="es-PE"/>
        </w:rPr>
        <w:t xml:space="preserve"> como resultado del efecto del </w:t>
      </w:r>
      <w:r w:rsidR="001559E2">
        <w:rPr>
          <w:lang w:val="es-PE"/>
        </w:rPr>
        <w:t xml:space="preserve">desarrollo </w:t>
      </w:r>
      <w:r w:rsidRPr="00A63931">
        <w:rPr>
          <w:lang w:val="es-PE"/>
        </w:rPr>
        <w:t xml:space="preserve">de los </w:t>
      </w:r>
      <w:proofErr w:type="spellStart"/>
      <w:r w:rsidRPr="00A63931">
        <w:rPr>
          <w:i/>
          <w:iCs/>
          <w:lang w:val="es-PE"/>
        </w:rPr>
        <w:t>sam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patti</w:t>
      </w:r>
      <w:r w:rsidRPr="009D57FB">
        <w:rPr>
          <w:lang w:val="es-PE"/>
        </w:rPr>
        <w:t>s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(l</w:t>
      </w:r>
      <w:r w:rsidR="009D57FB">
        <w:rPr>
          <w:lang w:val="es-PE"/>
        </w:rPr>
        <w:t>a</w:t>
      </w:r>
      <w:r w:rsidRPr="00A63931">
        <w:rPr>
          <w:lang w:val="es-PE"/>
        </w:rPr>
        <w:t xml:space="preserve">s </w:t>
      </w:r>
      <w:r w:rsidR="009D57FB">
        <w:rPr>
          <w:lang w:val="es-PE"/>
        </w:rPr>
        <w:t>absorciones</w:t>
      </w:r>
      <w:r w:rsidRPr="00A63931">
        <w:rPr>
          <w:lang w:val="es-PE"/>
        </w:rPr>
        <w:t>), su cuerpo y mente est</w:t>
      </w:r>
      <w:r w:rsidR="009D57FB">
        <w:rPr>
          <w:lang w:val="es-PE"/>
        </w:rPr>
        <w:t>ar</w:t>
      </w:r>
      <w:r w:rsidRPr="00A63931">
        <w:rPr>
          <w:lang w:val="es-PE"/>
        </w:rPr>
        <w:t>án incesantemente oprimidos en el mundo humano por la presunción de superioridad de “yo soy”, “yo soy”. De la misma forma, otras negatividades como</w:t>
      </w:r>
      <w:r w:rsidR="0042768F">
        <w:rPr>
          <w:lang w:val="es-PE"/>
        </w:rPr>
        <w:t>,</w:t>
      </w:r>
      <w:r w:rsidRPr="00A63931">
        <w:rPr>
          <w:lang w:val="es-PE"/>
        </w:rPr>
        <w:t xml:space="preserve"> por ejemplo</w:t>
      </w:r>
      <w:r w:rsidR="0042768F">
        <w:rPr>
          <w:lang w:val="es-PE"/>
        </w:rPr>
        <w:t>,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sassata</w:t>
      </w:r>
      <w:proofErr w:type="spellEnd"/>
      <w:r w:rsidR="00676FCA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 xml:space="preserve"> (</w:t>
      </w:r>
      <w:r w:rsidR="0042768F">
        <w:rPr>
          <w:lang w:val="es-PE"/>
        </w:rPr>
        <w:t xml:space="preserve">la </w:t>
      </w:r>
      <w:r w:rsidRPr="00A63931">
        <w:rPr>
          <w:lang w:val="es-PE"/>
        </w:rPr>
        <w:t xml:space="preserve">teoría eternalista), </w:t>
      </w:r>
      <w:proofErr w:type="spellStart"/>
      <w:r w:rsidRPr="00A63931">
        <w:rPr>
          <w:i/>
          <w:iCs/>
          <w:lang w:val="es-PE"/>
        </w:rPr>
        <w:t>uccheda</w:t>
      </w:r>
      <w:proofErr w:type="spellEnd"/>
      <w:r w:rsidRPr="00A63931">
        <w:rPr>
          <w:i/>
          <w:iCs/>
          <w:lang w:val="es-PE"/>
        </w:rPr>
        <w:t>-di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 xml:space="preserve"> (</w:t>
      </w:r>
      <w:r w:rsidR="0042768F">
        <w:rPr>
          <w:lang w:val="es-PE"/>
        </w:rPr>
        <w:t xml:space="preserve">la </w:t>
      </w:r>
      <w:r w:rsidRPr="00A63931">
        <w:rPr>
          <w:lang w:val="es-PE"/>
        </w:rPr>
        <w:t xml:space="preserve">teoría nihilista), </w:t>
      </w:r>
      <w:proofErr w:type="spellStart"/>
      <w:r w:rsidRPr="00A63931">
        <w:rPr>
          <w:i/>
          <w:iCs/>
          <w:lang w:val="es-PE"/>
        </w:rPr>
        <w:t>mada</w:t>
      </w:r>
      <w:proofErr w:type="spellEnd"/>
      <w:r w:rsidRPr="00A63931">
        <w:rPr>
          <w:lang w:val="es-PE"/>
        </w:rPr>
        <w:t xml:space="preserve"> (</w:t>
      </w:r>
      <w:r w:rsidR="0042768F">
        <w:rPr>
          <w:lang w:val="es-PE"/>
        </w:rPr>
        <w:t xml:space="preserve">la </w:t>
      </w:r>
      <w:r w:rsidRPr="00A63931">
        <w:rPr>
          <w:lang w:val="es-PE"/>
        </w:rPr>
        <w:t xml:space="preserve">intoxicación </w:t>
      </w:r>
      <w:r w:rsidR="0042768F">
        <w:rPr>
          <w:lang w:val="es-PE"/>
        </w:rPr>
        <w:t>de los</w:t>
      </w:r>
      <w:r w:rsidRPr="00A63931">
        <w:rPr>
          <w:lang w:val="es-PE"/>
        </w:rPr>
        <w:t xml:space="preserve"> placeres sens</w:t>
      </w:r>
      <w:r w:rsidR="00676FCA">
        <w:rPr>
          <w:lang w:val="es-PE"/>
        </w:rPr>
        <w:t>u</w:t>
      </w:r>
      <w:r w:rsidRPr="00A63931">
        <w:rPr>
          <w:lang w:val="es-PE"/>
        </w:rPr>
        <w:t xml:space="preserve">ales del plano </w:t>
      </w:r>
      <w:proofErr w:type="spellStart"/>
      <w:r w:rsidR="0042768F">
        <w:rPr>
          <w:i/>
          <w:iCs/>
          <w:lang w:val="es-PE"/>
        </w:rPr>
        <w:t>brahmā</w:t>
      </w:r>
      <w:proofErr w:type="spellEnd"/>
      <w:r w:rsidRPr="00A63931">
        <w:rPr>
          <w:lang w:val="es-PE"/>
        </w:rPr>
        <w:t xml:space="preserve">), </w:t>
      </w:r>
      <w:proofErr w:type="spellStart"/>
      <w:r w:rsidRPr="00A63931">
        <w:rPr>
          <w:i/>
          <w:iCs/>
          <w:lang w:val="es-PE"/>
        </w:rPr>
        <w:t>pam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da</w:t>
      </w:r>
      <w:proofErr w:type="spellEnd"/>
      <w:r w:rsidRPr="00A63931">
        <w:rPr>
          <w:lang w:val="es-PE"/>
        </w:rPr>
        <w:t xml:space="preserve"> (</w:t>
      </w:r>
      <w:r w:rsidR="00816FCF">
        <w:rPr>
          <w:lang w:val="es-PE"/>
        </w:rPr>
        <w:t xml:space="preserve">la </w:t>
      </w:r>
      <w:r w:rsidRPr="00A63931">
        <w:rPr>
          <w:lang w:val="es-PE"/>
        </w:rPr>
        <w:t xml:space="preserve">negligencia </w:t>
      </w:r>
      <w:r w:rsidR="00816FCF">
        <w:rPr>
          <w:lang w:val="es-PE"/>
        </w:rPr>
        <w:t>respecto a</w:t>
      </w:r>
      <w:r w:rsidRPr="00A63931">
        <w:rPr>
          <w:lang w:val="es-PE"/>
        </w:rPr>
        <w:t xml:space="preserve">l </w:t>
      </w:r>
      <w:r w:rsidRPr="00816FCF">
        <w:rPr>
          <w:i/>
          <w:iCs/>
          <w:lang w:val="es-PE"/>
        </w:rPr>
        <w:t>dhamma</w:t>
      </w:r>
      <w:r w:rsidRPr="00A63931">
        <w:rPr>
          <w:lang w:val="es-PE"/>
        </w:rPr>
        <w:t xml:space="preserve">) y las </w:t>
      </w:r>
      <w:r w:rsidR="00676FCA">
        <w:rPr>
          <w:lang w:val="es-PE"/>
        </w:rPr>
        <w:t>contaminaciones</w:t>
      </w:r>
      <w:r w:rsidRPr="00A63931">
        <w:rPr>
          <w:lang w:val="es-PE"/>
        </w:rPr>
        <w:t xml:space="preserve"> est</w:t>
      </w:r>
      <w:r w:rsidR="00816FCF">
        <w:rPr>
          <w:lang w:val="es-PE"/>
        </w:rPr>
        <w:t>ar</w:t>
      </w:r>
      <w:r w:rsidRPr="00A63931">
        <w:rPr>
          <w:lang w:val="es-PE"/>
        </w:rPr>
        <w:t xml:space="preserve">án oprimiéndolo por medio de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 xml:space="preserve"> (abrasante, candente, ardiente</w:t>
      </w:r>
      <w:r w:rsidR="00816FCF">
        <w:rPr>
          <w:lang w:val="es-PE"/>
        </w:rPr>
        <w:t>mente</w:t>
      </w:r>
      <w:r w:rsidRPr="00A63931">
        <w:rPr>
          <w:lang w:val="es-PE"/>
        </w:rPr>
        <w:t xml:space="preserve">). Cuando un </w:t>
      </w:r>
      <w:r w:rsidR="00704513">
        <w:rPr>
          <w:i/>
          <w:iCs/>
          <w:lang w:val="es-PE"/>
        </w:rPr>
        <w:t>Brahmā</w:t>
      </w:r>
      <w:r w:rsidRPr="00A63931">
        <w:rPr>
          <w:lang w:val="es-PE"/>
        </w:rPr>
        <w:t xml:space="preserve"> está siendo oprimido por los 10 </w:t>
      </w:r>
      <w:r w:rsidRPr="00704513">
        <w:rPr>
          <w:i/>
          <w:iCs/>
          <w:lang w:val="es-PE"/>
        </w:rPr>
        <w:t>Tipos de Impurezas</w:t>
      </w:r>
      <w:r w:rsidRPr="00A63931">
        <w:rPr>
          <w:lang w:val="es-PE"/>
        </w:rPr>
        <w:t xml:space="preserve">, no percibe el peso de esta </w:t>
      </w:r>
      <w:r w:rsidRPr="00704513">
        <w:rPr>
          <w:i/>
          <w:iCs/>
          <w:lang w:val="es-PE"/>
        </w:rPr>
        <w:t>opresión</w:t>
      </w:r>
      <w:r w:rsidRPr="00A63931">
        <w:rPr>
          <w:lang w:val="es-PE"/>
        </w:rPr>
        <w:t xml:space="preserve">. Éste </w:t>
      </w:r>
      <w:r w:rsidR="00704513">
        <w:rPr>
          <w:lang w:val="es-PE"/>
        </w:rPr>
        <w:t xml:space="preserve">suele </w:t>
      </w:r>
      <w:r w:rsidRPr="00A63931">
        <w:rPr>
          <w:lang w:val="es-PE"/>
        </w:rPr>
        <w:t>pensa</w:t>
      </w:r>
      <w:r w:rsidR="00704513">
        <w:rPr>
          <w:lang w:val="es-PE"/>
        </w:rPr>
        <w:t>r</w:t>
      </w:r>
      <w:r w:rsidRPr="00A63931">
        <w:rPr>
          <w:lang w:val="es-PE"/>
        </w:rPr>
        <w:t xml:space="preserve"> que </w:t>
      </w:r>
      <w:r w:rsidR="00704513">
        <w:rPr>
          <w:lang w:val="es-PE"/>
        </w:rPr>
        <w:t xml:space="preserve">ello </w:t>
      </w:r>
      <w:r w:rsidRPr="00A63931">
        <w:rPr>
          <w:lang w:val="es-PE"/>
        </w:rPr>
        <w:t>es bueno y</w:t>
      </w:r>
      <w:r w:rsidR="00FA78C3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FA78C3">
        <w:rPr>
          <w:lang w:val="es-PE"/>
        </w:rPr>
        <w:t>además</w:t>
      </w:r>
      <w:r w:rsidR="000456A6">
        <w:rPr>
          <w:lang w:val="es-PE"/>
        </w:rPr>
        <w:t>,</w:t>
      </w:r>
      <w:r w:rsidR="00FA78C3">
        <w:rPr>
          <w:lang w:val="es-PE"/>
        </w:rPr>
        <w:t xml:space="preserve"> </w:t>
      </w:r>
      <w:r w:rsidRPr="00A63931">
        <w:rPr>
          <w:lang w:val="es-PE"/>
        </w:rPr>
        <w:t xml:space="preserve">se aficiona </w:t>
      </w:r>
      <w:r w:rsidR="003272E3" w:rsidRPr="00A63931">
        <w:rPr>
          <w:lang w:val="es-PE"/>
        </w:rPr>
        <w:t xml:space="preserve">también </w:t>
      </w:r>
      <w:r w:rsidRPr="00A63931">
        <w:rPr>
          <w:lang w:val="es-PE"/>
        </w:rPr>
        <w:t>a ello. Únicamente cuando sur</w:t>
      </w:r>
      <w:r w:rsidR="003272E3">
        <w:rPr>
          <w:lang w:val="es-PE"/>
        </w:rPr>
        <w:t>ja</w:t>
      </w:r>
      <w:r w:rsidRPr="00A63931">
        <w:rPr>
          <w:lang w:val="es-PE"/>
        </w:rPr>
        <w:t xml:space="preserve"> la ansiedad y el arrepentimiento </w:t>
      </w:r>
      <w:r w:rsidR="003272E3">
        <w:rPr>
          <w:lang w:val="es-PE"/>
        </w:rPr>
        <w:t>será</w:t>
      </w:r>
      <w:r w:rsidRPr="00A63931">
        <w:rPr>
          <w:lang w:val="es-PE"/>
        </w:rPr>
        <w:t xml:space="preserve"> cuando el peso de la </w:t>
      </w:r>
      <w:r w:rsidRPr="003272E3">
        <w:rPr>
          <w:i/>
          <w:iCs/>
          <w:lang w:val="es-PE"/>
        </w:rPr>
        <w:t>opresión</w:t>
      </w:r>
      <w:r w:rsidRPr="00A63931">
        <w:rPr>
          <w:lang w:val="es-PE"/>
        </w:rPr>
        <w:t xml:space="preserve"> causada por esa contaminación se torna</w:t>
      </w:r>
      <w:r w:rsidR="003272E3">
        <w:rPr>
          <w:lang w:val="es-PE"/>
        </w:rPr>
        <w:t>rá</w:t>
      </w:r>
      <w:r w:rsidRPr="00A63931">
        <w:rPr>
          <w:lang w:val="es-PE"/>
        </w:rPr>
        <w:t xml:space="preserve"> aparente. Aunque una persona no pueda ser consciente de estar quemándose por estas contaminaciones, todas aquellas pasiones que </w:t>
      </w:r>
      <w:r w:rsidR="003272E3">
        <w:rPr>
          <w:lang w:val="es-PE"/>
        </w:rPr>
        <w:t>puedan</w:t>
      </w:r>
      <w:r w:rsidRPr="00A63931">
        <w:rPr>
          <w:lang w:val="es-PE"/>
        </w:rPr>
        <w:t xml:space="preserve"> corromper su mente </w:t>
      </w:r>
      <w:r w:rsidR="003272E3">
        <w:rPr>
          <w:lang w:val="es-PE"/>
        </w:rPr>
        <w:t>corresponderán a</w:t>
      </w:r>
      <w:r w:rsidRPr="00A63931">
        <w:rPr>
          <w:lang w:val="es-PE"/>
        </w:rPr>
        <w:t xml:space="preserve"> los instrumentos de su </w:t>
      </w:r>
      <w:r w:rsidRPr="003272E3">
        <w:rPr>
          <w:i/>
          <w:iCs/>
          <w:lang w:val="es-PE"/>
        </w:rPr>
        <w:t>opresión</w:t>
      </w:r>
      <w:r w:rsidRPr="00A63931">
        <w:rPr>
          <w:lang w:val="es-PE"/>
        </w:rPr>
        <w:t xml:space="preserve">. Siempre que ese </w:t>
      </w:r>
      <w:r w:rsidR="003272E3">
        <w:rPr>
          <w:i/>
          <w:iCs/>
          <w:lang w:val="es-PE"/>
        </w:rPr>
        <w:t>Brahmā</w:t>
      </w:r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viva, los agregados (</w:t>
      </w:r>
      <w:proofErr w:type="spellStart"/>
      <w:r w:rsidRPr="00A63931">
        <w:rPr>
          <w:i/>
          <w:iCs/>
          <w:lang w:val="es-PE"/>
        </w:rPr>
        <w:t>khandha</w:t>
      </w:r>
      <w:r w:rsidRPr="003272E3">
        <w:rPr>
          <w:lang w:val="es-PE"/>
        </w:rPr>
        <w:t>s</w:t>
      </w:r>
      <w:proofErr w:type="spellEnd"/>
      <w:r w:rsidRPr="00A63931">
        <w:rPr>
          <w:lang w:val="es-PE"/>
        </w:rPr>
        <w:t>) que constituy</w:t>
      </w:r>
      <w:r w:rsidR="003272E3">
        <w:rPr>
          <w:lang w:val="es-PE"/>
        </w:rPr>
        <w:t>a</w:t>
      </w:r>
      <w:r w:rsidRPr="00A63931">
        <w:rPr>
          <w:lang w:val="es-PE"/>
        </w:rPr>
        <w:t xml:space="preserve">n su existencia producirán todos </w:t>
      </w:r>
      <w:r w:rsidR="00960B8F">
        <w:rPr>
          <w:lang w:val="es-PE"/>
        </w:rPr>
        <w:t>est</w:t>
      </w:r>
      <w:r w:rsidRPr="00A63931">
        <w:rPr>
          <w:lang w:val="es-PE"/>
        </w:rPr>
        <w:t>os tipos de impurezas y lo oprimirán durante su vida.</w:t>
      </w:r>
    </w:p>
    <w:p w14:paraId="3584AD57" w14:textId="3369D4FD" w:rsidR="00841C80" w:rsidRPr="00A63931" w:rsidRDefault="00841C80" w:rsidP="00055330">
      <w:pPr>
        <w:pStyle w:val="Normalsinsangria"/>
        <w:rPr>
          <w:lang w:val="es-PE"/>
        </w:rPr>
      </w:pPr>
      <w:r w:rsidRPr="00A63931">
        <w:rPr>
          <w:lang w:val="es-PE"/>
        </w:rPr>
        <w:t xml:space="preserve">3. Por medio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="003272E3">
        <w:rPr>
          <w:i/>
          <w:iCs/>
          <w:lang w:val="es-PE"/>
        </w:rPr>
        <w:t>,</w:t>
      </w:r>
      <w:r w:rsidRPr="00A63931">
        <w:rPr>
          <w:lang w:val="es-PE"/>
        </w:rPr>
        <w:t xml:space="preserve"> al final</w:t>
      </w:r>
      <w:r w:rsidR="003272E3">
        <w:rPr>
          <w:lang w:val="es-PE"/>
        </w:rPr>
        <w:t>,</w:t>
      </w:r>
      <w:r w:rsidRPr="00A63931">
        <w:rPr>
          <w:lang w:val="es-PE"/>
        </w:rPr>
        <w:t xml:space="preserve"> significa –</w:t>
      </w:r>
    </w:p>
    <w:p w14:paraId="7CC37AC0" w14:textId="7010E143" w:rsidR="003E7B61" w:rsidRDefault="00841C80" w:rsidP="00055330">
      <w:pPr>
        <w:rPr>
          <w:lang w:val="es-PE"/>
        </w:rPr>
      </w:pPr>
      <w:r w:rsidRPr="00A63931">
        <w:rPr>
          <w:lang w:val="es-PE"/>
        </w:rPr>
        <w:t xml:space="preserve">La frase “al final el ser </w:t>
      </w:r>
      <w:r w:rsidR="00B71E42" w:rsidRPr="005F66D5">
        <w:rPr>
          <w:i/>
          <w:iCs/>
          <w:lang w:val="es-PE"/>
        </w:rPr>
        <w:t>Brahmā</w:t>
      </w:r>
      <w:r w:rsidR="00B71E42">
        <w:rPr>
          <w:lang w:val="es-PE"/>
        </w:rPr>
        <w:t xml:space="preserve"> </w:t>
      </w:r>
      <w:r w:rsidR="003272E3">
        <w:rPr>
          <w:lang w:val="es-PE"/>
        </w:rPr>
        <w:t xml:space="preserve">será </w:t>
      </w:r>
      <w:r w:rsidRPr="003272E3">
        <w:rPr>
          <w:i/>
          <w:iCs/>
          <w:lang w:val="es-PE"/>
        </w:rPr>
        <w:t>oprimido</w:t>
      </w:r>
      <w:r w:rsidRPr="00A63931">
        <w:rPr>
          <w:lang w:val="es-PE"/>
        </w:rPr>
        <w:t xml:space="preserve"> por medio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 (el cambio)” significa</w:t>
      </w:r>
      <w:r w:rsidR="003272E3">
        <w:rPr>
          <w:lang w:val="es-PE"/>
        </w:rPr>
        <w:t>rá</w:t>
      </w:r>
      <w:r w:rsidRPr="00A63931">
        <w:rPr>
          <w:lang w:val="es-PE"/>
        </w:rPr>
        <w:t xml:space="preserve"> la muerte o la disolución de los </w:t>
      </w:r>
      <w:r w:rsidR="003272E3">
        <w:rPr>
          <w:lang w:val="es-PE"/>
        </w:rPr>
        <w:t xml:space="preserve">5 </w:t>
      </w:r>
      <w:r w:rsidRPr="005F66D5">
        <w:rPr>
          <w:i/>
          <w:iCs/>
          <w:lang w:val="es-PE"/>
        </w:rPr>
        <w:t>agregados</w:t>
      </w:r>
      <w:r w:rsidRPr="00A63931">
        <w:rPr>
          <w:lang w:val="es-PE"/>
        </w:rPr>
        <w:t xml:space="preserve"> </w:t>
      </w:r>
      <w:r w:rsidRPr="005F66D5">
        <w:rPr>
          <w:i/>
          <w:iCs/>
          <w:lang w:val="es-PE"/>
        </w:rPr>
        <w:t>de la existencia</w:t>
      </w:r>
      <w:r w:rsidRPr="00A63931">
        <w:rPr>
          <w:lang w:val="es-PE"/>
        </w:rPr>
        <w:t xml:space="preserve"> perteneciente a</w:t>
      </w:r>
      <w:r w:rsidR="00ED5CE5">
        <w:rPr>
          <w:lang w:val="es-PE"/>
        </w:rPr>
        <w:t>l</w:t>
      </w:r>
      <w:r w:rsidRPr="00A63931">
        <w:rPr>
          <w:lang w:val="es-PE"/>
        </w:rPr>
        <w:t xml:space="preserve"> </w:t>
      </w:r>
      <w:r w:rsidR="00ED5CE5">
        <w:rPr>
          <w:lang w:val="es-PE"/>
        </w:rPr>
        <w:t>mencionado</w:t>
      </w:r>
      <w:r w:rsidRPr="00A63931">
        <w:rPr>
          <w:lang w:val="es-PE"/>
        </w:rPr>
        <w:t xml:space="preserve"> ser y </w:t>
      </w:r>
      <w:r w:rsidR="00ED5CE5">
        <w:rPr>
          <w:lang w:val="es-PE"/>
        </w:rPr>
        <w:t>e</w:t>
      </w:r>
      <w:r w:rsidRPr="00A63931">
        <w:rPr>
          <w:lang w:val="es-PE"/>
        </w:rPr>
        <w:t>st</w:t>
      </w:r>
      <w:r w:rsidR="00ED5CE5">
        <w:rPr>
          <w:lang w:val="es-PE"/>
        </w:rPr>
        <w:t>o</w:t>
      </w:r>
      <w:r w:rsidRPr="00A63931">
        <w:rPr>
          <w:lang w:val="es-PE"/>
        </w:rPr>
        <w:t xml:space="preserve"> representa</w:t>
      </w:r>
      <w:r w:rsidR="00ED5CE5">
        <w:rPr>
          <w:lang w:val="es-PE"/>
        </w:rPr>
        <w:t>rá</w:t>
      </w:r>
      <w:r w:rsidRPr="00A63931">
        <w:rPr>
          <w:lang w:val="es-PE"/>
        </w:rPr>
        <w:t xml:space="preserve"> su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>-</w:t>
      </w:r>
      <w:r w:rsidRPr="00A63931">
        <w:rPr>
          <w:i/>
          <w:iCs/>
          <w:lang w:val="es-PE"/>
        </w:rPr>
        <w:t>dukkha</w:t>
      </w:r>
      <w:r w:rsidRPr="00A63931">
        <w:rPr>
          <w:lang w:val="es-PE"/>
        </w:rPr>
        <w:t xml:space="preserve"> (su </w:t>
      </w:r>
      <w:r w:rsidRPr="00A80C89">
        <w:rPr>
          <w:i/>
          <w:iCs/>
          <w:lang w:val="es-PE"/>
        </w:rPr>
        <w:t>sufrimiento debido al cambio</w:t>
      </w:r>
      <w:r w:rsidRPr="00A63931">
        <w:rPr>
          <w:lang w:val="es-PE"/>
        </w:rPr>
        <w:t xml:space="preserve">). Debido a que </w:t>
      </w:r>
      <w:r w:rsidR="00A80C89">
        <w:rPr>
          <w:lang w:val="es-PE"/>
        </w:rPr>
        <w:t>se manifestará</w:t>
      </w:r>
      <w:r w:rsidRPr="00A63931">
        <w:rPr>
          <w:lang w:val="es-PE"/>
        </w:rPr>
        <w:t xml:space="preserve"> una disolución en ese cuerpo </w:t>
      </w:r>
      <w:r w:rsidRPr="00A63931">
        <w:rPr>
          <w:i/>
          <w:iCs/>
          <w:lang w:val="es-PE"/>
        </w:rPr>
        <w:t>Brahmánico</w:t>
      </w:r>
      <w:r w:rsidRPr="00A63931">
        <w:rPr>
          <w:lang w:val="es-PE"/>
        </w:rPr>
        <w:t xml:space="preserve">, tendrá que renacer en los planos inferiores, en los planos sensoriales. </w:t>
      </w:r>
      <w:r w:rsidR="00A80C89">
        <w:rPr>
          <w:lang w:val="es-PE"/>
        </w:rPr>
        <w:t>Éste podría</w:t>
      </w:r>
      <w:r w:rsidRPr="00A63931">
        <w:rPr>
          <w:lang w:val="es-PE"/>
        </w:rPr>
        <w:t xml:space="preserve"> gradualmente descender </w:t>
      </w:r>
      <w:r w:rsidRPr="00A63931">
        <w:rPr>
          <w:lang w:val="es-PE"/>
        </w:rPr>
        <w:t xml:space="preserve">hasta alcanzar el </w:t>
      </w:r>
      <w:proofErr w:type="spellStart"/>
      <w:r w:rsidRPr="00A63931">
        <w:rPr>
          <w:i/>
          <w:iCs/>
          <w:lang w:val="es-PE"/>
        </w:rPr>
        <w:t>Av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ci</w:t>
      </w:r>
      <w:proofErr w:type="spellEnd"/>
      <w:r w:rsidRPr="00A63931">
        <w:rPr>
          <w:lang w:val="es-PE"/>
        </w:rPr>
        <w:t xml:space="preserve">. Podría renacer como un perro, un cerdo, un ave, un mosquito, un tábano, un </w:t>
      </w:r>
      <w:r w:rsidR="00D72853">
        <w:rPr>
          <w:lang w:val="es-PE"/>
        </w:rPr>
        <w:t>piojo</w:t>
      </w:r>
      <w:r w:rsidRPr="00A63931">
        <w:rPr>
          <w:lang w:val="es-PE"/>
        </w:rPr>
        <w:t>, un microbio, etc. Así</w:t>
      </w:r>
      <w:r w:rsidR="00D72853">
        <w:rPr>
          <w:lang w:val="es-PE"/>
        </w:rPr>
        <w:t>,</w:t>
      </w:r>
      <w:r w:rsidRPr="00A63931">
        <w:rPr>
          <w:lang w:val="es-PE"/>
        </w:rPr>
        <w:t xml:space="preserve"> los </w:t>
      </w:r>
      <w:r w:rsidR="00D72853">
        <w:rPr>
          <w:lang w:val="es-PE"/>
        </w:rPr>
        <w:t>5</w:t>
      </w:r>
      <w:r w:rsidRPr="00A63931">
        <w:rPr>
          <w:lang w:val="es-PE"/>
        </w:rPr>
        <w:t xml:space="preserve"> agregados</w:t>
      </w:r>
      <w:r w:rsidR="008E2C78">
        <w:rPr>
          <w:rFonts w:ascii="Cormorant" w:hAnsi="Cormorant" w:cs="Cormorant"/>
          <w:lang w:val="es-PE"/>
        </w:rPr>
        <w:t>–</w:t>
      </w:r>
      <w:proofErr w:type="spellStart"/>
      <w:r w:rsidRPr="00A63931">
        <w:rPr>
          <w:i/>
          <w:iCs/>
          <w:lang w:val="es-PE"/>
        </w:rPr>
        <w:t>khandha</w:t>
      </w:r>
      <w:r w:rsidRPr="00D72853">
        <w:rPr>
          <w:lang w:val="es-PE"/>
        </w:rPr>
        <w:t>s</w:t>
      </w:r>
      <w:proofErr w:type="spellEnd"/>
      <w:r w:rsidRPr="00A63931">
        <w:rPr>
          <w:lang w:val="es-PE"/>
        </w:rPr>
        <w:t xml:space="preserve"> perteneciente a </w:t>
      </w:r>
      <w:r w:rsidR="00D72853">
        <w:rPr>
          <w:lang w:val="es-PE"/>
        </w:rPr>
        <w:t>dicho</w:t>
      </w:r>
      <w:r w:rsidRPr="00A63931">
        <w:rPr>
          <w:lang w:val="es-PE"/>
        </w:rPr>
        <w:t xml:space="preserve"> </w:t>
      </w:r>
      <w:r w:rsidR="00D72853">
        <w:rPr>
          <w:i/>
          <w:iCs/>
          <w:lang w:val="es-PE"/>
        </w:rPr>
        <w:t>Brahmā</w:t>
      </w:r>
      <w:r w:rsidRPr="00A63931">
        <w:rPr>
          <w:lang w:val="es-PE"/>
        </w:rPr>
        <w:t xml:space="preserve"> lo </w:t>
      </w:r>
      <w:r w:rsidRPr="003E7B61">
        <w:rPr>
          <w:i/>
          <w:iCs/>
          <w:lang w:val="es-PE"/>
        </w:rPr>
        <w:t>oprim</w:t>
      </w:r>
      <w:r w:rsidR="00D72853" w:rsidRPr="003E7B61">
        <w:rPr>
          <w:i/>
          <w:iCs/>
          <w:lang w:val="es-PE"/>
        </w:rPr>
        <w:t>irán</w:t>
      </w:r>
      <w:r w:rsidRPr="00A63931">
        <w:rPr>
          <w:lang w:val="es-PE"/>
        </w:rPr>
        <w:t xml:space="preserve"> por medio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>.</w:t>
      </w:r>
    </w:p>
    <w:p w14:paraId="57B1AC5C" w14:textId="03634761" w:rsidR="00841C80" w:rsidRPr="00A63931" w:rsidRDefault="00841C80" w:rsidP="00055330">
      <w:pPr>
        <w:rPr>
          <w:rFonts w:ascii="Alegreya" w:hAnsi="Alegreya"/>
          <w:sz w:val="24"/>
          <w:lang w:val="es-PE"/>
        </w:rPr>
      </w:pPr>
      <w:r w:rsidRPr="00A63931">
        <w:rPr>
          <w:lang w:val="es-PE"/>
        </w:rPr>
        <w:t xml:space="preserve">Por lo tanto, </w:t>
      </w:r>
      <w:r w:rsidR="003E7B61">
        <w:rPr>
          <w:lang w:val="es-PE"/>
        </w:rPr>
        <w:t>dicho</w:t>
      </w:r>
      <w:r w:rsidRPr="00A63931">
        <w:rPr>
          <w:lang w:val="es-PE"/>
        </w:rPr>
        <w:t xml:space="preserve"> cuerpo </w:t>
      </w:r>
      <w:r w:rsidR="003E7B61">
        <w:rPr>
          <w:i/>
          <w:iCs/>
          <w:lang w:val="es-PE"/>
        </w:rPr>
        <w:t>Brahmā</w:t>
      </w:r>
      <w:r w:rsidRPr="00A63931">
        <w:rPr>
          <w:lang w:val="es-PE"/>
        </w:rPr>
        <w:t xml:space="preserve"> </w:t>
      </w:r>
      <w:r w:rsidR="008E2C78">
        <w:rPr>
          <w:lang w:val="es-PE"/>
        </w:rPr>
        <w:t>debería ser</w:t>
      </w:r>
      <w:r w:rsidR="003E7B61">
        <w:rPr>
          <w:lang w:val="es-PE"/>
        </w:rPr>
        <w:t xml:space="preserve"> re</w:t>
      </w:r>
      <w:r w:rsidRPr="00A63931">
        <w:rPr>
          <w:lang w:val="es-PE"/>
        </w:rPr>
        <w:t xml:space="preserve">conocido como </w:t>
      </w:r>
      <w:r w:rsidRPr="00A63931">
        <w:rPr>
          <w:i/>
          <w:iCs/>
          <w:lang w:val="es-PE"/>
        </w:rPr>
        <w:t>dukkha-sacca</w:t>
      </w:r>
      <w:r w:rsidRPr="00A63931">
        <w:rPr>
          <w:lang w:val="es-PE"/>
        </w:rPr>
        <w:t xml:space="preserve"> </w:t>
      </w:r>
      <w:r w:rsidR="00C51B3D">
        <w:rPr>
          <w:lang w:val="es-PE"/>
        </w:rPr>
        <w:t xml:space="preserve">ya que </w:t>
      </w:r>
      <w:r w:rsidRPr="00A63931">
        <w:rPr>
          <w:lang w:val="es-PE"/>
        </w:rPr>
        <w:t>pose</w:t>
      </w:r>
      <w:r w:rsidR="00C51B3D">
        <w:rPr>
          <w:lang w:val="es-PE"/>
        </w:rPr>
        <w:t>e</w:t>
      </w:r>
      <w:r w:rsidRPr="00A63931">
        <w:rPr>
          <w:lang w:val="es-PE"/>
        </w:rPr>
        <w:t xml:space="preserve"> las </w:t>
      </w:r>
      <w:r w:rsidR="003E7B61">
        <w:rPr>
          <w:lang w:val="es-PE"/>
        </w:rPr>
        <w:t xml:space="preserve">4 </w:t>
      </w:r>
      <w:r w:rsidRPr="00A63931">
        <w:rPr>
          <w:lang w:val="es-PE"/>
        </w:rPr>
        <w:t xml:space="preserve">características de </w:t>
      </w:r>
      <w:proofErr w:type="spellStart"/>
      <w:r w:rsidRPr="00A63931">
        <w:rPr>
          <w:i/>
          <w:iCs/>
          <w:lang w:val="es-PE"/>
        </w:rPr>
        <w:t>p</w:t>
      </w:r>
      <w:r w:rsidR="009A4322" w:rsidRPr="00A63931">
        <w:rPr>
          <w:i/>
          <w:iCs/>
          <w:lang w:val="es-PE"/>
        </w:rPr>
        <w:t>īḷ</w:t>
      </w:r>
      <w:r w:rsidRPr="00A63931">
        <w:rPr>
          <w:i/>
          <w:iCs/>
          <w:lang w:val="es-PE"/>
        </w:rPr>
        <w:t>ana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i/>
          <w:iCs/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i/>
          <w:iCs/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 y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>.</w:t>
      </w:r>
    </w:p>
    <w:p w14:paraId="562E2EB2" w14:textId="77777777" w:rsidR="00841C80" w:rsidRPr="00A63931" w:rsidRDefault="00A319C4" w:rsidP="0081317F">
      <w:pPr>
        <w:pStyle w:val="Ttulo6"/>
        <w:rPr>
          <w:i/>
          <w:iCs/>
          <w:lang w:val="es-PE"/>
        </w:rPr>
      </w:pPr>
      <w:r w:rsidRPr="00A63931">
        <w:rPr>
          <w:lang w:val="es-PE"/>
        </w:rPr>
        <w:t>II.</w:t>
      </w:r>
      <w:r w:rsidR="00841C80" w:rsidRPr="00A63931">
        <w:rPr>
          <w:lang w:val="es-PE"/>
        </w:rPr>
        <w:t xml:space="preserve"> La </w:t>
      </w:r>
      <w:r w:rsidR="00841C80" w:rsidRPr="003E7B61">
        <w:rPr>
          <w:i/>
          <w:iCs/>
          <w:lang w:val="es-PE"/>
        </w:rPr>
        <w:t>Opresión</w:t>
      </w:r>
      <w:r w:rsidR="00841C80" w:rsidRPr="00A63931">
        <w:rPr>
          <w:lang w:val="es-PE"/>
        </w:rPr>
        <w:t xml:space="preserve"> de </w:t>
      </w:r>
      <w:r w:rsidR="00841C80" w:rsidRPr="00A63931">
        <w:rPr>
          <w:i/>
          <w:iCs/>
          <w:lang w:val="es-PE"/>
        </w:rPr>
        <w:t>Dukkha</w:t>
      </w:r>
      <w:r w:rsidR="00841C80" w:rsidRPr="00A63931">
        <w:rPr>
          <w:lang w:val="es-PE"/>
        </w:rPr>
        <w:t xml:space="preserve"> en el Mundo </w:t>
      </w:r>
      <w:r w:rsidR="00841C80" w:rsidRPr="00A63931">
        <w:rPr>
          <w:i/>
          <w:iCs/>
          <w:lang w:val="es-PE"/>
        </w:rPr>
        <w:t>Deva</w:t>
      </w:r>
    </w:p>
    <w:p w14:paraId="44C2445F" w14:textId="5D58A9B2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En los </w:t>
      </w:r>
      <w:r w:rsidR="002004A9">
        <w:rPr>
          <w:lang w:val="es-PE"/>
        </w:rPr>
        <w:t>6</w:t>
      </w:r>
      <w:r w:rsidRPr="00A63931">
        <w:rPr>
          <w:lang w:val="es-PE"/>
        </w:rPr>
        <w:t xml:space="preserve"> planos </w:t>
      </w:r>
      <w:r w:rsidR="00C51B3D" w:rsidRPr="00A63931">
        <w:rPr>
          <w:i/>
          <w:iCs/>
          <w:lang w:val="es-PE"/>
        </w:rPr>
        <w:t>Devas</w:t>
      </w:r>
      <w:r w:rsidRPr="00A63931">
        <w:rPr>
          <w:lang w:val="es-PE"/>
        </w:rPr>
        <w:t xml:space="preserve">, los </w:t>
      </w:r>
      <w:r w:rsidR="002004A9">
        <w:rPr>
          <w:lang w:val="es-PE"/>
        </w:rPr>
        <w:t>5</w:t>
      </w:r>
      <w:r w:rsidRPr="00A63931">
        <w:rPr>
          <w:lang w:val="es-PE"/>
        </w:rPr>
        <w:t xml:space="preserve"> </w:t>
      </w:r>
      <w:r w:rsidRPr="00C51B3D">
        <w:rPr>
          <w:i/>
          <w:iCs/>
          <w:lang w:val="es-PE"/>
        </w:rPr>
        <w:t>agregados de la existencia</w:t>
      </w:r>
      <w:r w:rsidRPr="00A63931">
        <w:rPr>
          <w:lang w:val="es-PE"/>
        </w:rPr>
        <w:t xml:space="preserve"> encontrados en cualquier </w:t>
      </w:r>
      <w:r w:rsidR="002004A9" w:rsidRPr="00A63931">
        <w:rPr>
          <w:i/>
          <w:iCs/>
          <w:lang w:val="es-PE"/>
        </w:rPr>
        <w:t>Deva</w:t>
      </w:r>
      <w:r w:rsidR="002004A9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serán también oprimidos por medio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="00C51B3D">
        <w:rPr>
          <w:i/>
          <w:iCs/>
          <w:lang w:val="es-PE"/>
        </w:rPr>
        <w:t>,</w:t>
      </w:r>
      <w:r w:rsidRPr="00A63931">
        <w:rPr>
          <w:lang w:val="es-PE"/>
        </w:rPr>
        <w:t xml:space="preserve"> al comienzo, por medio de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="003306DA">
        <w:rPr>
          <w:i/>
          <w:iCs/>
          <w:lang w:val="es-PE"/>
        </w:rPr>
        <w:t>,</w:t>
      </w:r>
      <w:r w:rsidRPr="00A63931">
        <w:rPr>
          <w:lang w:val="es-PE"/>
        </w:rPr>
        <w:t xml:space="preserve"> </w:t>
      </w:r>
      <w:r w:rsidR="003306DA">
        <w:rPr>
          <w:lang w:val="es-PE"/>
        </w:rPr>
        <w:t>a</w:t>
      </w:r>
      <w:r w:rsidRPr="00A63931">
        <w:rPr>
          <w:lang w:val="es-PE"/>
        </w:rPr>
        <w:t>l medio</w:t>
      </w:r>
      <w:r w:rsidR="003306DA">
        <w:rPr>
          <w:lang w:val="es-PE"/>
        </w:rPr>
        <w:t>,</w:t>
      </w:r>
      <w:r w:rsidRPr="00A63931">
        <w:rPr>
          <w:lang w:val="es-PE"/>
        </w:rPr>
        <w:t xml:space="preserve"> y por medio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="00C51B3D">
        <w:rPr>
          <w:i/>
          <w:iCs/>
          <w:lang w:val="es-PE"/>
        </w:rPr>
        <w:t>,</w:t>
      </w:r>
      <w:r w:rsidR="003306DA" w:rsidRPr="003306DA">
        <w:rPr>
          <w:lang w:val="es-PE"/>
        </w:rPr>
        <w:t xml:space="preserve"> </w:t>
      </w:r>
      <w:r w:rsidR="003306DA">
        <w:rPr>
          <w:lang w:val="es-PE"/>
        </w:rPr>
        <w:t>al final</w:t>
      </w:r>
      <w:r w:rsidRPr="00A63931">
        <w:rPr>
          <w:lang w:val="es-PE"/>
        </w:rPr>
        <w:t>.</w:t>
      </w:r>
    </w:p>
    <w:p w14:paraId="6BC5C4F4" w14:textId="77777777" w:rsidR="00841C80" w:rsidRPr="00D707AD" w:rsidRDefault="00841C80" w:rsidP="00055330">
      <w:pPr>
        <w:pStyle w:val="Normalsinsangria"/>
        <w:rPr>
          <w:b/>
          <w:bCs/>
          <w:sz w:val="18"/>
          <w:szCs w:val="22"/>
          <w:lang w:val="es-PE"/>
        </w:rPr>
      </w:pPr>
      <w:r w:rsidRPr="00D707AD">
        <w:rPr>
          <w:b/>
          <w:bCs/>
          <w:sz w:val="18"/>
          <w:szCs w:val="22"/>
          <w:lang w:val="es-PE"/>
        </w:rPr>
        <w:t xml:space="preserve">1. </w:t>
      </w:r>
      <w:proofErr w:type="spellStart"/>
      <w:r w:rsidRPr="00D707AD">
        <w:rPr>
          <w:b/>
          <w:bCs/>
          <w:i/>
          <w:iCs/>
          <w:sz w:val="18"/>
          <w:szCs w:val="22"/>
          <w:lang w:val="es-PE"/>
        </w:rPr>
        <w:t>Sa</w:t>
      </w:r>
      <w:r w:rsidR="009A4322" w:rsidRPr="00D707AD">
        <w:rPr>
          <w:b/>
          <w:bCs/>
          <w:i/>
          <w:iCs/>
          <w:sz w:val="18"/>
          <w:szCs w:val="22"/>
          <w:lang w:val="es-PE"/>
        </w:rPr>
        <w:t>ṅ</w:t>
      </w:r>
      <w:r w:rsidRPr="00D707AD">
        <w:rPr>
          <w:b/>
          <w:bCs/>
          <w:i/>
          <w:iCs/>
          <w:sz w:val="18"/>
          <w:szCs w:val="22"/>
          <w:lang w:val="es-PE"/>
        </w:rPr>
        <w:t>khata</w:t>
      </w:r>
      <w:proofErr w:type="spellEnd"/>
      <w:r w:rsidRPr="00D707AD">
        <w:rPr>
          <w:b/>
          <w:bCs/>
          <w:i/>
          <w:iCs/>
          <w:sz w:val="18"/>
          <w:szCs w:val="22"/>
          <w:lang w:val="es-PE"/>
        </w:rPr>
        <w:t xml:space="preserve"> dukkha</w:t>
      </w:r>
      <w:r w:rsidRPr="00D707AD">
        <w:rPr>
          <w:b/>
          <w:bCs/>
          <w:sz w:val="18"/>
          <w:szCs w:val="22"/>
          <w:lang w:val="es-PE"/>
        </w:rPr>
        <w:t xml:space="preserve"> </w:t>
      </w:r>
    </w:p>
    <w:p w14:paraId="1D21B9AE" w14:textId="40356D76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>Aquí</w:t>
      </w:r>
      <w:r w:rsidR="00C51B3D">
        <w:rPr>
          <w:lang w:val="es-PE"/>
        </w:rPr>
        <w:t>,</w:t>
      </w:r>
      <w:r w:rsidRPr="00A63931">
        <w:rPr>
          <w:lang w:val="es-PE"/>
        </w:rPr>
        <w:t xml:space="preserve"> el peso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lang w:val="es-PE"/>
        </w:rPr>
        <w:t xml:space="preserve"> </w:t>
      </w:r>
      <w:r w:rsidR="003306DA">
        <w:rPr>
          <w:lang w:val="es-PE"/>
        </w:rPr>
        <w:t>podría</w:t>
      </w:r>
      <w:r w:rsidRPr="00A63931">
        <w:rPr>
          <w:lang w:val="es-PE"/>
        </w:rPr>
        <w:t xml:space="preserve"> ser explicado de la siguiente manera</w:t>
      </w:r>
      <w:r w:rsidR="003306DA">
        <w:rPr>
          <w:lang w:val="es-PE"/>
        </w:rPr>
        <w:t>:</w:t>
      </w:r>
      <w:r w:rsidRPr="00A63931">
        <w:rPr>
          <w:lang w:val="es-PE"/>
        </w:rPr>
        <w:t xml:space="preserve"> </w:t>
      </w:r>
    </w:p>
    <w:p w14:paraId="109BDD76" w14:textId="708DAA3D" w:rsidR="004129C1" w:rsidRDefault="00841C80" w:rsidP="00055330">
      <w:pPr>
        <w:rPr>
          <w:lang w:val="es-PE"/>
        </w:rPr>
      </w:pPr>
      <w:r w:rsidRPr="00A63931">
        <w:rPr>
          <w:lang w:val="es-PE"/>
        </w:rPr>
        <w:t>Significa</w:t>
      </w:r>
      <w:r w:rsidR="00C51B3D">
        <w:rPr>
          <w:lang w:val="es-PE"/>
        </w:rPr>
        <w:t>ría</w:t>
      </w:r>
      <w:r w:rsidRPr="00A63931">
        <w:rPr>
          <w:lang w:val="es-PE"/>
        </w:rPr>
        <w:t xml:space="preserve"> brevemente, generosidad, restricción en acciones físicas, verbales y mentales. Solamente cuando uno ha</w:t>
      </w:r>
      <w:r w:rsidR="00E761B6">
        <w:rPr>
          <w:lang w:val="es-PE"/>
        </w:rPr>
        <w:t>ya</w:t>
      </w:r>
      <w:r w:rsidRPr="00A63931">
        <w:rPr>
          <w:lang w:val="es-PE"/>
        </w:rPr>
        <w:t xml:space="preserve"> desarrollado estas buenas acciones </w:t>
      </w:r>
      <w:r w:rsidR="00E761B6">
        <w:rPr>
          <w:lang w:val="es-PE"/>
        </w:rPr>
        <w:t>durante</w:t>
      </w:r>
      <w:r w:rsidRPr="00A63931">
        <w:rPr>
          <w:lang w:val="es-PE"/>
        </w:rPr>
        <w:t xml:space="preserve"> la presente vida será posible surgir en un plano </w:t>
      </w:r>
      <w:r w:rsidR="00E761B6" w:rsidRPr="00A63931">
        <w:rPr>
          <w:i/>
          <w:iCs/>
          <w:lang w:val="es-PE"/>
        </w:rPr>
        <w:t>Deva</w:t>
      </w:r>
      <w:r w:rsidR="00E761B6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en un próximo </w:t>
      </w:r>
      <w:r w:rsidR="00E761B6">
        <w:rPr>
          <w:lang w:val="es-PE"/>
        </w:rPr>
        <w:t>re</w:t>
      </w:r>
      <w:r w:rsidRPr="00A63931">
        <w:rPr>
          <w:lang w:val="es-PE"/>
        </w:rPr>
        <w:t xml:space="preserve">nacimiento y obtener el cuerpo de un </w:t>
      </w:r>
      <w:r w:rsidR="00E761B6" w:rsidRPr="00A63931">
        <w:rPr>
          <w:i/>
          <w:iCs/>
          <w:lang w:val="es-PE"/>
        </w:rPr>
        <w:t>Deva</w:t>
      </w:r>
      <w:r w:rsidRPr="00A63931">
        <w:rPr>
          <w:lang w:val="es-PE"/>
        </w:rPr>
        <w:t xml:space="preserve">. No </w:t>
      </w:r>
      <w:r w:rsidR="00E761B6">
        <w:rPr>
          <w:lang w:val="es-PE"/>
        </w:rPr>
        <w:t xml:space="preserve">será </w:t>
      </w:r>
      <w:r w:rsidRPr="00A63931">
        <w:rPr>
          <w:lang w:val="es-PE"/>
        </w:rPr>
        <w:t xml:space="preserve">posible lograr este estado </w:t>
      </w:r>
      <w:r w:rsidR="003D1005" w:rsidRPr="00A63931">
        <w:rPr>
          <w:lang w:val="es-PE"/>
        </w:rPr>
        <w:t xml:space="preserve">solamente </w:t>
      </w:r>
      <w:r w:rsidRPr="00A63931">
        <w:rPr>
          <w:lang w:val="es-PE"/>
        </w:rPr>
        <w:t xml:space="preserve">por medio de </w:t>
      </w:r>
      <w:r w:rsidR="00C51B3D">
        <w:rPr>
          <w:lang w:val="es-PE"/>
        </w:rPr>
        <w:t xml:space="preserve">los </w:t>
      </w:r>
      <w:r w:rsidR="00C51B3D" w:rsidRPr="00E761B6">
        <w:rPr>
          <w:i/>
          <w:iCs/>
          <w:lang w:val="es-PE"/>
        </w:rPr>
        <w:t>agregados mentales</w:t>
      </w:r>
      <w:r w:rsidRPr="00A63931">
        <w:rPr>
          <w:lang w:val="es-PE"/>
        </w:rPr>
        <w:t xml:space="preserve">. Por medio de las donaciones de sus propiedades, una persona que </w:t>
      </w:r>
      <w:r w:rsidR="003D1005">
        <w:rPr>
          <w:lang w:val="es-PE"/>
        </w:rPr>
        <w:t>posea la</w:t>
      </w:r>
      <w:r w:rsidRPr="00A63931">
        <w:rPr>
          <w:lang w:val="es-PE"/>
        </w:rPr>
        <w:t xml:space="preserve"> riqueza de cien </w:t>
      </w:r>
      <w:r w:rsidRPr="00A63931">
        <w:rPr>
          <w:i/>
          <w:iCs/>
          <w:lang w:val="es-PE"/>
        </w:rPr>
        <w:t>kiats</w:t>
      </w:r>
      <w:r w:rsidRPr="00A63931">
        <w:rPr>
          <w:lang w:val="es-PE"/>
        </w:rPr>
        <w:t xml:space="preserve"> o de mil </w:t>
      </w:r>
      <w:r w:rsidRPr="00A63931">
        <w:rPr>
          <w:i/>
          <w:iCs/>
          <w:lang w:val="es-PE"/>
        </w:rPr>
        <w:t>kiats</w:t>
      </w:r>
      <w:r w:rsidRPr="00A63931">
        <w:rPr>
          <w:lang w:val="es-PE"/>
        </w:rPr>
        <w:t xml:space="preserve"> </w:t>
      </w:r>
      <w:r w:rsidR="003D1005">
        <w:rPr>
          <w:lang w:val="es-PE"/>
        </w:rPr>
        <w:t>podría</w:t>
      </w:r>
      <w:r w:rsidRPr="00A63931">
        <w:rPr>
          <w:lang w:val="es-PE"/>
        </w:rPr>
        <w:t xml:space="preserve"> reducirse a la pobreza en s</w:t>
      </w:r>
      <w:r w:rsidR="00B21E89">
        <w:rPr>
          <w:lang w:val="es-PE"/>
        </w:rPr>
        <w:t>ó</w:t>
      </w:r>
      <w:r w:rsidRPr="00A63931">
        <w:rPr>
          <w:lang w:val="es-PE"/>
        </w:rPr>
        <w:t xml:space="preserve">lo un día; moralidad significa observación estricta y </w:t>
      </w:r>
      <w:r w:rsidR="003D1005">
        <w:rPr>
          <w:lang w:val="es-PE"/>
        </w:rPr>
        <w:t xml:space="preserve">total </w:t>
      </w:r>
      <w:r w:rsidRPr="00A63931">
        <w:rPr>
          <w:lang w:val="es-PE"/>
        </w:rPr>
        <w:t xml:space="preserve">restricción. Si uno </w:t>
      </w:r>
      <w:r w:rsidRPr="00930CCB">
        <w:rPr>
          <w:b/>
          <w:bCs/>
          <w:lang w:val="es-PE"/>
        </w:rPr>
        <w:t>no</w:t>
      </w:r>
      <w:r w:rsidRPr="00A63931">
        <w:rPr>
          <w:lang w:val="es-PE"/>
        </w:rPr>
        <w:t xml:space="preserve"> practica</w:t>
      </w:r>
      <w:r w:rsidR="003D1005">
        <w:rPr>
          <w:lang w:val="es-PE"/>
        </w:rPr>
        <w:t>se</w:t>
      </w:r>
      <w:r w:rsidRPr="00A63931">
        <w:rPr>
          <w:lang w:val="es-PE"/>
        </w:rPr>
        <w:t xml:space="preserve"> generosidad y moralidad est</w:t>
      </w:r>
      <w:r w:rsidR="003D1005">
        <w:rPr>
          <w:lang w:val="es-PE"/>
        </w:rPr>
        <w:t>ar</w:t>
      </w:r>
      <w:r w:rsidR="00B21E89">
        <w:rPr>
          <w:lang w:val="es-PE"/>
        </w:rPr>
        <w:t>ía</w:t>
      </w:r>
      <w:r w:rsidRPr="00A63931">
        <w:rPr>
          <w:lang w:val="es-PE"/>
        </w:rPr>
        <w:t xml:space="preserve"> destinado a renacer en los mundos inferiores en su próximo </w:t>
      </w:r>
      <w:r w:rsidR="003D1005">
        <w:rPr>
          <w:lang w:val="es-PE"/>
        </w:rPr>
        <w:t>re</w:t>
      </w:r>
      <w:r w:rsidRPr="00A63931">
        <w:rPr>
          <w:lang w:val="es-PE"/>
        </w:rPr>
        <w:t xml:space="preserve">nacimiento. </w:t>
      </w:r>
      <w:r w:rsidR="003D1005" w:rsidRPr="003D1005">
        <w:rPr>
          <w:lang w:val="es-PE"/>
        </w:rPr>
        <w:t xml:space="preserve">Por lo tanto, </w:t>
      </w:r>
      <w:r w:rsidRPr="00A63931">
        <w:rPr>
          <w:lang w:val="es-PE"/>
        </w:rPr>
        <w:t>es necesario practicar est</w:t>
      </w:r>
      <w:r w:rsidR="003D1005">
        <w:rPr>
          <w:lang w:val="es-PE"/>
        </w:rPr>
        <w:t>a</w:t>
      </w:r>
      <w:r w:rsidRPr="00A63931">
        <w:rPr>
          <w:lang w:val="es-PE"/>
        </w:rPr>
        <w:t xml:space="preserve">s </w:t>
      </w:r>
      <w:r w:rsidR="003D1005">
        <w:rPr>
          <w:lang w:val="es-PE"/>
        </w:rPr>
        <w:t>acciones</w:t>
      </w:r>
      <w:r w:rsidRPr="00A63931">
        <w:rPr>
          <w:lang w:val="es-PE"/>
        </w:rPr>
        <w:t xml:space="preserve"> beneficios</w:t>
      </w:r>
      <w:r w:rsidR="003D1005">
        <w:rPr>
          <w:lang w:val="es-PE"/>
        </w:rPr>
        <w:t>a</w:t>
      </w:r>
      <w:r w:rsidRPr="00A63931">
        <w:rPr>
          <w:lang w:val="es-PE"/>
        </w:rPr>
        <w:t xml:space="preserve">s para alcanzar </w:t>
      </w:r>
      <w:r w:rsidR="00126305">
        <w:rPr>
          <w:lang w:val="es-PE"/>
        </w:rPr>
        <w:t xml:space="preserve">un </w:t>
      </w:r>
      <w:r w:rsidRPr="00A63931">
        <w:rPr>
          <w:lang w:val="es-PE"/>
        </w:rPr>
        <w:t xml:space="preserve">plano </w:t>
      </w:r>
      <w:r w:rsidR="00126305" w:rsidRPr="00A63931">
        <w:rPr>
          <w:i/>
          <w:iCs/>
          <w:lang w:val="es-PE"/>
        </w:rPr>
        <w:t>Deva</w:t>
      </w:r>
      <w:r w:rsidRPr="00A63931">
        <w:rPr>
          <w:lang w:val="es-PE"/>
        </w:rPr>
        <w:t>. Inclusive</w:t>
      </w:r>
      <w:r w:rsidR="00126305">
        <w:rPr>
          <w:lang w:val="es-PE"/>
        </w:rPr>
        <w:t>,</w:t>
      </w:r>
      <w:r w:rsidRPr="00A63931">
        <w:rPr>
          <w:lang w:val="es-PE"/>
        </w:rPr>
        <w:t xml:space="preserve"> cuando </w:t>
      </w:r>
      <w:r w:rsidR="00A31321">
        <w:rPr>
          <w:lang w:val="es-PE"/>
        </w:rPr>
        <w:t xml:space="preserve">alguien </w:t>
      </w:r>
      <w:r w:rsidRPr="00A63931">
        <w:rPr>
          <w:lang w:val="es-PE"/>
        </w:rPr>
        <w:t xml:space="preserve">surja en el curso de una existencia feliz en virtud de sus </w:t>
      </w:r>
      <w:r w:rsidR="00126305">
        <w:rPr>
          <w:lang w:val="es-PE"/>
        </w:rPr>
        <w:t>acciones</w:t>
      </w:r>
      <w:r w:rsidR="00126305" w:rsidRPr="00A63931">
        <w:rPr>
          <w:lang w:val="es-PE"/>
        </w:rPr>
        <w:t xml:space="preserve"> </w:t>
      </w:r>
      <w:r w:rsidRPr="00A63931">
        <w:rPr>
          <w:lang w:val="es-PE"/>
        </w:rPr>
        <w:t>meritori</w:t>
      </w:r>
      <w:r w:rsidR="00126305">
        <w:rPr>
          <w:lang w:val="es-PE"/>
        </w:rPr>
        <w:t>a</w:t>
      </w:r>
      <w:r w:rsidRPr="00A63931">
        <w:rPr>
          <w:lang w:val="es-PE"/>
        </w:rPr>
        <w:t>s en previas existencias, si h</w:t>
      </w:r>
      <w:r w:rsidR="00A31321">
        <w:rPr>
          <w:lang w:val="es-PE"/>
        </w:rPr>
        <w:t>ubiesen</w:t>
      </w:r>
      <w:r w:rsidRPr="00A63931">
        <w:rPr>
          <w:lang w:val="es-PE"/>
        </w:rPr>
        <w:t xml:space="preserve"> ofrecido en una escala pequeña </w:t>
      </w:r>
      <w:r w:rsidR="00126305">
        <w:rPr>
          <w:lang w:val="es-PE"/>
        </w:rPr>
        <w:t>durante</w:t>
      </w:r>
      <w:r w:rsidRPr="00A63931">
        <w:rPr>
          <w:lang w:val="es-PE"/>
        </w:rPr>
        <w:t xml:space="preserve"> su existencia pasada tendr</w:t>
      </w:r>
      <w:r w:rsidR="00A31321">
        <w:rPr>
          <w:lang w:val="es-PE"/>
        </w:rPr>
        <w:t>ía</w:t>
      </w:r>
      <w:r w:rsidRPr="00A63931">
        <w:rPr>
          <w:lang w:val="es-PE"/>
        </w:rPr>
        <w:t>n que conducir</w:t>
      </w:r>
      <w:r w:rsidR="00A31321">
        <w:rPr>
          <w:lang w:val="es-PE"/>
        </w:rPr>
        <w:t>se</w:t>
      </w:r>
      <w:r w:rsidRPr="00A63931">
        <w:rPr>
          <w:lang w:val="es-PE"/>
        </w:rPr>
        <w:t xml:space="preserve"> </w:t>
      </w:r>
      <w:r w:rsidR="00A31321">
        <w:rPr>
          <w:lang w:val="es-PE"/>
        </w:rPr>
        <w:t xml:space="preserve">mediante </w:t>
      </w:r>
      <w:r w:rsidRPr="00A63931">
        <w:rPr>
          <w:lang w:val="es-PE"/>
        </w:rPr>
        <w:t xml:space="preserve">una vida elemental </w:t>
      </w:r>
      <w:r w:rsidR="00523B24">
        <w:rPr>
          <w:lang w:val="es-PE"/>
        </w:rPr>
        <w:t xml:space="preserve">durante </w:t>
      </w:r>
      <w:r w:rsidRPr="00A63931">
        <w:rPr>
          <w:lang w:val="es-PE"/>
        </w:rPr>
        <w:t xml:space="preserve">la presente existencia. Cuanto más hayan practicado </w:t>
      </w:r>
      <w:proofErr w:type="spellStart"/>
      <w:r w:rsidRPr="00A63931">
        <w:rPr>
          <w:i/>
          <w:iCs/>
          <w:lang w:val="es-PE"/>
        </w:rPr>
        <w:t>d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proofErr w:type="spellEnd"/>
      <w:r w:rsidRPr="00A63931">
        <w:rPr>
          <w:lang w:val="es-PE"/>
        </w:rPr>
        <w:t xml:space="preserve"> y </w:t>
      </w:r>
      <w:r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la</w:t>
      </w:r>
      <w:r w:rsidRPr="00A63931">
        <w:rPr>
          <w:lang w:val="es-PE"/>
        </w:rPr>
        <w:t xml:space="preserve">, más </w:t>
      </w:r>
      <w:r w:rsidR="00A31321">
        <w:rPr>
          <w:lang w:val="es-PE"/>
        </w:rPr>
        <w:t xml:space="preserve">se </w:t>
      </w:r>
      <w:r w:rsidRPr="00A63931">
        <w:rPr>
          <w:lang w:val="es-PE"/>
        </w:rPr>
        <w:t>disfrutará de las mejores posiciones en su presente existencia. Por lo tanto</w:t>
      </w:r>
      <w:r w:rsidR="00523B24">
        <w:rPr>
          <w:lang w:val="es-PE"/>
        </w:rPr>
        <w:t>,</w:t>
      </w:r>
      <w:r w:rsidRPr="00A63931">
        <w:rPr>
          <w:lang w:val="es-PE"/>
        </w:rPr>
        <w:t xml:space="preserve"> la gente debe practicar </w:t>
      </w:r>
      <w:r w:rsidRPr="00523B24">
        <w:rPr>
          <w:i/>
          <w:iCs/>
          <w:lang w:val="es-PE"/>
        </w:rPr>
        <w:t>generosidad</w:t>
      </w:r>
      <w:r w:rsidR="00F15D0D">
        <w:rPr>
          <w:i/>
          <w:iCs/>
          <w:lang w:val="es-PE"/>
        </w:rPr>
        <w:t>,</w:t>
      </w:r>
      <w:r w:rsidRPr="00A63931">
        <w:rPr>
          <w:lang w:val="es-PE"/>
        </w:rPr>
        <w:t xml:space="preserve"> gastando mucho dinero y también observando los preceptos con gran autocontrol, debido a que ellos </w:t>
      </w:r>
      <w:r w:rsidR="00523B24">
        <w:rPr>
          <w:lang w:val="es-PE"/>
        </w:rPr>
        <w:t xml:space="preserve">deben </w:t>
      </w:r>
      <w:r w:rsidRPr="00A63931">
        <w:rPr>
          <w:lang w:val="es-PE"/>
        </w:rPr>
        <w:t>teme</w:t>
      </w:r>
      <w:r w:rsidR="00523B24">
        <w:rPr>
          <w:lang w:val="es-PE"/>
        </w:rPr>
        <w:t>r</w:t>
      </w:r>
      <w:r w:rsidRPr="00A63931">
        <w:rPr>
          <w:lang w:val="es-PE"/>
        </w:rPr>
        <w:t xml:space="preserve"> que puedan descender a los planos inferiores en su próxima existencia. Cuando ellos </w:t>
      </w:r>
      <w:r w:rsidR="00DD469B">
        <w:rPr>
          <w:lang w:val="es-PE"/>
        </w:rPr>
        <w:t>tengan</w:t>
      </w:r>
      <w:r w:rsidRPr="00A63931">
        <w:rPr>
          <w:lang w:val="es-PE"/>
        </w:rPr>
        <w:t xml:space="preserve"> que hacer </w:t>
      </w:r>
      <w:r w:rsidR="00DD469B">
        <w:rPr>
          <w:lang w:val="es-PE"/>
        </w:rPr>
        <w:t>e</w:t>
      </w:r>
      <w:r w:rsidRPr="00A63931">
        <w:rPr>
          <w:lang w:val="es-PE"/>
        </w:rPr>
        <w:t xml:space="preserve">sto simplemente debido a que </w:t>
      </w:r>
      <w:r w:rsidR="00DD469B">
        <w:rPr>
          <w:lang w:val="es-PE"/>
        </w:rPr>
        <w:t>se</w:t>
      </w:r>
      <w:r w:rsidR="00F15D0D">
        <w:rPr>
          <w:lang w:val="es-PE"/>
        </w:rPr>
        <w:t>a</w:t>
      </w:r>
      <w:r w:rsidR="00DD469B">
        <w:rPr>
          <w:lang w:val="es-PE"/>
        </w:rPr>
        <w:t xml:space="preserve"> </w:t>
      </w:r>
      <w:r w:rsidRPr="00A63931">
        <w:rPr>
          <w:lang w:val="es-PE"/>
        </w:rPr>
        <w:t>esencial para su beneficio futuro</w:t>
      </w:r>
      <w:r w:rsidR="00F15D0D">
        <w:rPr>
          <w:lang w:val="es-PE"/>
        </w:rPr>
        <w:t>,</w:t>
      </w:r>
      <w:r w:rsidRPr="00A63931">
        <w:rPr>
          <w:lang w:val="es-PE"/>
        </w:rPr>
        <w:t xml:space="preserve"> entonces </w:t>
      </w:r>
      <w:r w:rsidR="00DD469B">
        <w:rPr>
          <w:lang w:val="es-PE"/>
        </w:rPr>
        <w:t>corresponder</w:t>
      </w:r>
      <w:r w:rsidR="00F15D0D">
        <w:rPr>
          <w:lang w:val="es-PE"/>
        </w:rPr>
        <w:t>ía</w:t>
      </w:r>
      <w:r w:rsidR="00DD469B">
        <w:rPr>
          <w:lang w:val="es-PE"/>
        </w:rPr>
        <w:t xml:space="preserve"> a </w:t>
      </w:r>
      <w:r w:rsidRPr="00A63931">
        <w:rPr>
          <w:i/>
          <w:iCs/>
          <w:lang w:val="es-PE"/>
        </w:rPr>
        <w:t>dukkha</w:t>
      </w:r>
      <w:r w:rsidRPr="00A63931">
        <w:rPr>
          <w:lang w:val="es-PE"/>
        </w:rPr>
        <w:t>.</w:t>
      </w:r>
    </w:p>
    <w:p w14:paraId="31DD1790" w14:textId="08AD611F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Cualquier acto realizado compulsivamente </w:t>
      </w:r>
      <w:r w:rsidR="004129C1">
        <w:rPr>
          <w:lang w:val="es-PE"/>
        </w:rPr>
        <w:t>será</w:t>
      </w:r>
      <w:r w:rsidRPr="00A63931">
        <w:rPr>
          <w:lang w:val="es-PE"/>
        </w:rPr>
        <w:t xml:space="preserve"> </w:t>
      </w:r>
      <w:r w:rsidRPr="00A63931">
        <w:rPr>
          <w:i/>
          <w:iCs/>
          <w:lang w:val="es-PE"/>
        </w:rPr>
        <w:t>dukkha</w:t>
      </w:r>
      <w:r w:rsidRPr="00A63931">
        <w:rPr>
          <w:lang w:val="es-PE"/>
        </w:rPr>
        <w:t>. S</w:t>
      </w:r>
      <w:r w:rsidR="004129C1">
        <w:rPr>
          <w:lang w:val="es-PE"/>
        </w:rPr>
        <w:t>i</w:t>
      </w:r>
      <w:r w:rsidRPr="00A63931">
        <w:rPr>
          <w:lang w:val="es-PE"/>
        </w:rPr>
        <w:t xml:space="preserve">, sin la práctica de </w:t>
      </w:r>
      <w:proofErr w:type="spellStart"/>
      <w:r w:rsidRPr="00A63931">
        <w:rPr>
          <w:i/>
          <w:iCs/>
          <w:lang w:val="es-PE"/>
        </w:rPr>
        <w:t>d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proofErr w:type="spellEnd"/>
      <w:r w:rsidRPr="00A63931">
        <w:rPr>
          <w:lang w:val="es-PE"/>
        </w:rPr>
        <w:t xml:space="preserve"> y </w:t>
      </w:r>
      <w:r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la</w:t>
      </w:r>
      <w:r w:rsidRPr="00A63931">
        <w:rPr>
          <w:lang w:val="es-PE"/>
        </w:rPr>
        <w:t xml:space="preserve">, un ser fuera capaz de alcanzar el plano </w:t>
      </w:r>
      <w:r w:rsidR="004129C1" w:rsidRPr="00A63931">
        <w:rPr>
          <w:i/>
          <w:iCs/>
          <w:lang w:val="es-PE"/>
        </w:rPr>
        <w:t>Deva</w:t>
      </w:r>
      <w:r w:rsidR="004129C1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después de su muerte o si fuera capaz de surgir en el plano </w:t>
      </w:r>
      <w:r w:rsidRPr="00A63931">
        <w:rPr>
          <w:i/>
          <w:iCs/>
          <w:lang w:val="es-PE"/>
        </w:rPr>
        <w:t>brahm</w:t>
      </w:r>
      <w:r w:rsidR="004129C1">
        <w:rPr>
          <w:i/>
          <w:iCs/>
          <w:lang w:val="es-PE"/>
        </w:rPr>
        <w:t>á</w:t>
      </w:r>
      <w:r w:rsidRPr="00A63931">
        <w:rPr>
          <w:i/>
          <w:iCs/>
          <w:lang w:val="es-PE"/>
        </w:rPr>
        <w:t>nico</w:t>
      </w:r>
      <w:r w:rsidRPr="00A63931">
        <w:rPr>
          <w:lang w:val="es-PE"/>
        </w:rPr>
        <w:t xml:space="preserve"> sin la práctica de la calma, entonces ¿</w:t>
      </w:r>
      <w:r w:rsidR="004129C1">
        <w:rPr>
          <w:lang w:val="es-PE"/>
        </w:rPr>
        <w:t>a</w:t>
      </w:r>
      <w:r w:rsidRPr="00A63931">
        <w:rPr>
          <w:lang w:val="es-PE"/>
        </w:rPr>
        <w:t xml:space="preserve"> qui</w:t>
      </w:r>
      <w:r w:rsidR="004129C1">
        <w:rPr>
          <w:lang w:val="es-PE"/>
        </w:rPr>
        <w:t>é</w:t>
      </w:r>
      <w:r w:rsidRPr="00A63931">
        <w:rPr>
          <w:lang w:val="es-PE"/>
        </w:rPr>
        <w:t xml:space="preserve">n le importaría realizar acciones beneficiosas como </w:t>
      </w:r>
      <w:proofErr w:type="spellStart"/>
      <w:r w:rsidRPr="00A63931">
        <w:rPr>
          <w:i/>
          <w:iCs/>
          <w:lang w:val="es-PE"/>
        </w:rPr>
        <w:t>d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proofErr w:type="spellEnd"/>
      <w:r w:rsidRPr="00A63931">
        <w:rPr>
          <w:lang w:val="es-PE"/>
        </w:rPr>
        <w:t xml:space="preserve">, </w:t>
      </w:r>
      <w:r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la</w:t>
      </w:r>
      <w:r w:rsidRPr="00A63931">
        <w:rPr>
          <w:lang w:val="es-PE"/>
        </w:rPr>
        <w:t xml:space="preserve"> y </w:t>
      </w:r>
      <w:proofErr w:type="spellStart"/>
      <w:r w:rsidRPr="00A63931">
        <w:rPr>
          <w:i/>
          <w:iCs/>
          <w:lang w:val="es-PE"/>
        </w:rPr>
        <w:t>bh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van</w:t>
      </w:r>
      <w:r w:rsidR="009A4322" w:rsidRPr="00A63931">
        <w:rPr>
          <w:i/>
          <w:iCs/>
          <w:lang w:val="es-PE"/>
        </w:rPr>
        <w:t>ā</w:t>
      </w:r>
      <w:proofErr w:type="spellEnd"/>
      <w:r w:rsidRPr="00A63931">
        <w:rPr>
          <w:lang w:val="es-PE"/>
        </w:rPr>
        <w:t>?</w:t>
      </w:r>
    </w:p>
    <w:p w14:paraId="09DDB081" w14:textId="77777777" w:rsidR="00841C80" w:rsidRPr="008B6B95" w:rsidRDefault="00841C80" w:rsidP="00055330">
      <w:pPr>
        <w:pStyle w:val="Normalsinsangria"/>
        <w:rPr>
          <w:b/>
          <w:bCs/>
          <w:sz w:val="18"/>
          <w:szCs w:val="22"/>
          <w:lang w:val="es-PE"/>
        </w:rPr>
      </w:pPr>
      <w:r w:rsidRPr="008B6B95">
        <w:rPr>
          <w:b/>
          <w:bCs/>
          <w:sz w:val="18"/>
          <w:szCs w:val="22"/>
          <w:lang w:val="es-PE"/>
        </w:rPr>
        <w:t xml:space="preserve">2. </w:t>
      </w:r>
      <w:proofErr w:type="spellStart"/>
      <w:r w:rsidRPr="008B6B95">
        <w:rPr>
          <w:b/>
          <w:bCs/>
          <w:i/>
          <w:iCs/>
          <w:sz w:val="18"/>
          <w:szCs w:val="22"/>
          <w:lang w:val="es-PE"/>
        </w:rPr>
        <w:t>Sant</w:t>
      </w:r>
      <w:r w:rsidR="009A4322" w:rsidRPr="008B6B95">
        <w:rPr>
          <w:b/>
          <w:bCs/>
          <w:i/>
          <w:iCs/>
          <w:sz w:val="18"/>
          <w:szCs w:val="22"/>
          <w:lang w:val="es-PE"/>
        </w:rPr>
        <w:t>ā</w:t>
      </w:r>
      <w:r w:rsidRPr="008B6B95">
        <w:rPr>
          <w:b/>
          <w:bCs/>
          <w:i/>
          <w:iCs/>
          <w:sz w:val="18"/>
          <w:szCs w:val="22"/>
          <w:lang w:val="es-PE"/>
        </w:rPr>
        <w:t>pa</w:t>
      </w:r>
      <w:proofErr w:type="spellEnd"/>
      <w:r w:rsidRPr="008B6B95">
        <w:rPr>
          <w:b/>
          <w:bCs/>
          <w:i/>
          <w:iCs/>
          <w:sz w:val="18"/>
          <w:szCs w:val="22"/>
          <w:lang w:val="es-PE"/>
        </w:rPr>
        <w:t xml:space="preserve"> dukkha</w:t>
      </w:r>
      <w:r w:rsidRPr="008B6B95">
        <w:rPr>
          <w:b/>
          <w:bCs/>
          <w:sz w:val="18"/>
          <w:szCs w:val="22"/>
          <w:lang w:val="es-PE"/>
        </w:rPr>
        <w:t xml:space="preserve"> </w:t>
      </w:r>
    </w:p>
    <w:p w14:paraId="18C8F964" w14:textId="15943CD5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>Una vez que un ser obten</w:t>
      </w:r>
      <w:r w:rsidR="00C5179D">
        <w:rPr>
          <w:lang w:val="es-PE"/>
        </w:rPr>
        <w:t>ga</w:t>
      </w:r>
      <w:r w:rsidRPr="00A63931">
        <w:rPr>
          <w:lang w:val="es-PE"/>
        </w:rPr>
        <w:t xml:space="preserve"> el cuerpo de un </w:t>
      </w:r>
      <w:r w:rsidR="00C5179D" w:rsidRPr="00A63931">
        <w:rPr>
          <w:i/>
          <w:iCs/>
          <w:lang w:val="es-PE"/>
        </w:rPr>
        <w:t>Deva</w:t>
      </w:r>
      <w:r w:rsidR="00C5179D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en el plano </w:t>
      </w:r>
      <w:r w:rsidR="00C5179D" w:rsidRPr="00A63931">
        <w:rPr>
          <w:i/>
          <w:iCs/>
          <w:lang w:val="es-PE"/>
        </w:rPr>
        <w:t>Deva</w:t>
      </w:r>
      <w:r w:rsidRPr="00A63931">
        <w:rPr>
          <w:lang w:val="es-PE"/>
        </w:rPr>
        <w:t>, entonces surg</w:t>
      </w:r>
      <w:r w:rsidR="00C5179D">
        <w:rPr>
          <w:lang w:val="es-PE"/>
        </w:rPr>
        <w:t>irá</w:t>
      </w:r>
      <w:r w:rsidRPr="00A63931">
        <w:rPr>
          <w:lang w:val="es-PE"/>
        </w:rPr>
        <w:t xml:space="preserve"> gran fuego de pasión en su cuerpo y ese </w:t>
      </w:r>
      <w:r w:rsidR="00C5179D" w:rsidRPr="00C5179D">
        <w:rPr>
          <w:i/>
          <w:iCs/>
          <w:lang w:val="es-PE"/>
        </w:rPr>
        <w:lastRenderedPageBreak/>
        <w:t>Deva</w:t>
      </w:r>
      <w:r w:rsidR="00C5179D" w:rsidRPr="00A63931">
        <w:rPr>
          <w:lang w:val="es-PE"/>
        </w:rPr>
        <w:t xml:space="preserve"> </w:t>
      </w:r>
      <w:r w:rsidRPr="00A63931">
        <w:rPr>
          <w:lang w:val="es-PE"/>
        </w:rPr>
        <w:t>arde</w:t>
      </w:r>
      <w:r w:rsidR="00C5179D">
        <w:rPr>
          <w:lang w:val="es-PE"/>
        </w:rPr>
        <w:t>rá</w:t>
      </w:r>
      <w:r w:rsidRPr="00A63931">
        <w:rPr>
          <w:lang w:val="es-PE"/>
        </w:rPr>
        <w:t xml:space="preserve"> durante toda su vida. </w:t>
      </w:r>
      <w:r w:rsidRPr="00A63931">
        <w:rPr>
          <w:i/>
          <w:iCs/>
          <w:lang w:val="es-PE"/>
        </w:rPr>
        <w:t>Dosa</w:t>
      </w:r>
      <w:r w:rsidR="008B6B95" w:rsidRPr="00A63931">
        <w:rPr>
          <w:i/>
          <w:iCs/>
          <w:lang w:val="es-PE"/>
        </w:rPr>
        <w:t xml:space="preserve">, moha, </w:t>
      </w:r>
      <w:proofErr w:type="spellStart"/>
      <w:r w:rsidR="008B6B95" w:rsidRPr="00A63931">
        <w:rPr>
          <w:i/>
          <w:iCs/>
          <w:lang w:val="es-PE"/>
        </w:rPr>
        <w:t>soka</w:t>
      </w:r>
      <w:proofErr w:type="spellEnd"/>
      <w:r w:rsidR="008B6B95" w:rsidRPr="00A63931">
        <w:rPr>
          <w:i/>
          <w:iCs/>
          <w:lang w:val="es-PE"/>
        </w:rPr>
        <w:t xml:space="preserve">, </w:t>
      </w:r>
      <w:proofErr w:type="spellStart"/>
      <w:r w:rsidR="008B6B95" w:rsidRPr="00A63931">
        <w:rPr>
          <w:i/>
          <w:iCs/>
          <w:lang w:val="es-PE"/>
        </w:rPr>
        <w:t>parideva</w:t>
      </w:r>
      <w:proofErr w:type="spellEnd"/>
      <w:r w:rsidR="008B6B95" w:rsidRPr="00A63931">
        <w:rPr>
          <w:i/>
          <w:iCs/>
          <w:lang w:val="es-PE"/>
        </w:rPr>
        <w:t xml:space="preserve">, dukkha, </w:t>
      </w:r>
      <w:proofErr w:type="spellStart"/>
      <w:r w:rsidR="008B6B95" w:rsidRPr="00A63931">
        <w:rPr>
          <w:i/>
          <w:iCs/>
          <w:lang w:val="es-PE"/>
        </w:rPr>
        <w:t>domanassa</w:t>
      </w:r>
      <w:proofErr w:type="spellEnd"/>
      <w:r w:rsidR="008B6B95" w:rsidRPr="00A63931">
        <w:rPr>
          <w:lang w:val="es-PE"/>
        </w:rPr>
        <w:t xml:space="preserve"> y </w:t>
      </w:r>
      <w:proofErr w:type="spellStart"/>
      <w:r w:rsidR="008B6B95" w:rsidRPr="00A63931">
        <w:rPr>
          <w:i/>
          <w:iCs/>
          <w:lang w:val="es-PE"/>
        </w:rPr>
        <w:t>upāyāsa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surg</w:t>
      </w:r>
      <w:r w:rsidR="00C5179D">
        <w:rPr>
          <w:lang w:val="es-PE"/>
        </w:rPr>
        <w:t>irá</w:t>
      </w:r>
      <w:r w:rsidRPr="00A63931">
        <w:rPr>
          <w:lang w:val="es-PE"/>
        </w:rPr>
        <w:t xml:space="preserve">n en su vida </w:t>
      </w:r>
      <w:r w:rsidR="00C5179D">
        <w:rPr>
          <w:lang w:val="es-PE"/>
        </w:rPr>
        <w:t xml:space="preserve">tras </w:t>
      </w:r>
      <w:r w:rsidRPr="00A63931">
        <w:rPr>
          <w:lang w:val="es-PE"/>
        </w:rPr>
        <w:t>el transcurso del tiempo. Así es c</w:t>
      </w:r>
      <w:r w:rsidR="00CB5A73">
        <w:rPr>
          <w:lang w:val="es-PE"/>
        </w:rPr>
        <w:t>ó</w:t>
      </w:r>
      <w:r w:rsidRPr="00A63931">
        <w:rPr>
          <w:lang w:val="es-PE"/>
        </w:rPr>
        <w:t xml:space="preserve">mo un </w:t>
      </w:r>
      <w:r w:rsidR="00CB5A73" w:rsidRPr="00A63931">
        <w:rPr>
          <w:i/>
          <w:iCs/>
          <w:lang w:val="es-PE"/>
        </w:rPr>
        <w:t>Deva</w:t>
      </w:r>
      <w:r w:rsidR="00CB5A73" w:rsidRPr="00A63931">
        <w:rPr>
          <w:lang w:val="es-PE"/>
        </w:rPr>
        <w:t xml:space="preserve"> </w:t>
      </w:r>
      <w:r w:rsidRPr="00A63931">
        <w:rPr>
          <w:lang w:val="es-PE"/>
        </w:rPr>
        <w:t>est</w:t>
      </w:r>
      <w:r w:rsidR="00CB5A73">
        <w:rPr>
          <w:lang w:val="es-PE"/>
        </w:rPr>
        <w:t>ar</w:t>
      </w:r>
      <w:r w:rsidRPr="00A63931">
        <w:rPr>
          <w:lang w:val="es-PE"/>
        </w:rPr>
        <w:t xml:space="preserve">á oprimido por medio de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>.</w:t>
      </w:r>
    </w:p>
    <w:p w14:paraId="71143177" w14:textId="77777777" w:rsidR="00841C80" w:rsidRPr="008B6B95" w:rsidRDefault="00841C80" w:rsidP="00055330">
      <w:pPr>
        <w:pStyle w:val="Normalsinsangria"/>
        <w:rPr>
          <w:b/>
          <w:bCs/>
          <w:i/>
          <w:iCs/>
          <w:sz w:val="18"/>
          <w:szCs w:val="22"/>
          <w:lang w:val="es-PE"/>
        </w:rPr>
      </w:pPr>
      <w:r w:rsidRPr="008B6B95">
        <w:rPr>
          <w:b/>
          <w:bCs/>
          <w:sz w:val="18"/>
          <w:szCs w:val="22"/>
          <w:lang w:val="es-PE"/>
        </w:rPr>
        <w:t>3</w:t>
      </w:r>
      <w:r w:rsidRPr="008B6B95">
        <w:rPr>
          <w:b/>
          <w:bCs/>
          <w:i/>
          <w:iCs/>
          <w:sz w:val="18"/>
          <w:szCs w:val="22"/>
          <w:lang w:val="es-PE"/>
        </w:rPr>
        <w:t xml:space="preserve">. </w:t>
      </w:r>
      <w:proofErr w:type="spellStart"/>
      <w:r w:rsidRPr="008B6B95">
        <w:rPr>
          <w:b/>
          <w:bCs/>
          <w:i/>
          <w:iCs/>
          <w:sz w:val="18"/>
          <w:szCs w:val="22"/>
          <w:lang w:val="es-PE"/>
        </w:rPr>
        <w:t>Vipari</w:t>
      </w:r>
      <w:r w:rsidR="009A4322" w:rsidRPr="008B6B95">
        <w:rPr>
          <w:b/>
          <w:bCs/>
          <w:i/>
          <w:iCs/>
          <w:sz w:val="18"/>
          <w:szCs w:val="22"/>
          <w:lang w:val="es-PE"/>
        </w:rPr>
        <w:t>ṇā</w:t>
      </w:r>
      <w:r w:rsidRPr="008B6B95">
        <w:rPr>
          <w:b/>
          <w:bCs/>
          <w:i/>
          <w:iCs/>
          <w:sz w:val="18"/>
          <w:szCs w:val="22"/>
          <w:lang w:val="es-PE"/>
        </w:rPr>
        <w:t>ma</w:t>
      </w:r>
      <w:proofErr w:type="spellEnd"/>
      <w:r w:rsidRPr="008B6B95">
        <w:rPr>
          <w:b/>
          <w:bCs/>
          <w:i/>
          <w:iCs/>
          <w:sz w:val="18"/>
          <w:szCs w:val="22"/>
          <w:lang w:val="es-PE"/>
        </w:rPr>
        <w:t xml:space="preserve"> Dukkha: </w:t>
      </w:r>
    </w:p>
    <w:p w14:paraId="2EBA8EA7" w14:textId="6A3ECBE0" w:rsidR="00841C80" w:rsidRDefault="00841C80" w:rsidP="00055330">
      <w:pPr>
        <w:rPr>
          <w:lang w:val="es-PE"/>
        </w:rPr>
      </w:pPr>
      <w:r w:rsidRPr="00A63931">
        <w:rPr>
          <w:lang w:val="es-PE"/>
        </w:rPr>
        <w:t xml:space="preserve">Nuevamente, mientras los </w:t>
      </w:r>
      <w:r w:rsidR="00CB5A73" w:rsidRPr="00A63931">
        <w:rPr>
          <w:i/>
          <w:iCs/>
          <w:lang w:val="es-PE"/>
        </w:rPr>
        <w:t>Devas</w:t>
      </w:r>
      <w:r w:rsidR="00CB5A73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estén regocijándose </w:t>
      </w:r>
      <w:r w:rsidR="00CB5A73">
        <w:rPr>
          <w:lang w:val="es-PE"/>
        </w:rPr>
        <w:t>en medio de</w:t>
      </w:r>
      <w:r w:rsidRPr="00A63931">
        <w:rPr>
          <w:lang w:val="es-PE"/>
        </w:rPr>
        <w:t xml:space="preserve"> los placeres del plano </w:t>
      </w:r>
      <w:r w:rsidR="00CB5A73" w:rsidRPr="00A63931">
        <w:rPr>
          <w:i/>
          <w:iCs/>
          <w:lang w:val="es-PE"/>
        </w:rPr>
        <w:t>Deva</w:t>
      </w:r>
      <w:r w:rsidRPr="00A63931">
        <w:rPr>
          <w:lang w:val="es-PE"/>
        </w:rPr>
        <w:t>, el periodo de su vida expira</w:t>
      </w:r>
      <w:r w:rsidR="00CB5A73">
        <w:rPr>
          <w:lang w:val="es-PE"/>
        </w:rPr>
        <w:t>rá</w:t>
      </w:r>
      <w:r w:rsidRPr="00A63931">
        <w:rPr>
          <w:lang w:val="es-PE"/>
        </w:rPr>
        <w:t xml:space="preserve"> y</w:t>
      </w:r>
      <w:r w:rsidR="00F60113">
        <w:rPr>
          <w:lang w:val="es-PE"/>
        </w:rPr>
        <w:t>,</w:t>
      </w:r>
      <w:r w:rsidRPr="00A63931">
        <w:rPr>
          <w:lang w:val="es-PE"/>
        </w:rPr>
        <w:t xml:space="preserve"> de la misma forma que un gran fuego se extingu</w:t>
      </w:r>
      <w:r w:rsidR="00F60113">
        <w:rPr>
          <w:lang w:val="es-PE"/>
        </w:rPr>
        <w:t>iría</w:t>
      </w:r>
      <w:r w:rsidRPr="00A63931">
        <w:rPr>
          <w:lang w:val="es-PE"/>
        </w:rPr>
        <w:t xml:space="preserve"> por medio de un agente externo, este </w:t>
      </w:r>
      <w:r w:rsidR="00F60113" w:rsidRPr="00A63931">
        <w:rPr>
          <w:i/>
          <w:iCs/>
          <w:lang w:val="es-PE"/>
        </w:rPr>
        <w:t>Deva</w:t>
      </w:r>
      <w:r w:rsidR="00F60113" w:rsidRPr="00A63931">
        <w:rPr>
          <w:lang w:val="es-PE"/>
        </w:rPr>
        <w:t xml:space="preserve"> </w:t>
      </w:r>
      <w:r w:rsidRPr="00A63931">
        <w:rPr>
          <w:lang w:val="es-PE"/>
        </w:rPr>
        <w:t>repentinamente m</w:t>
      </w:r>
      <w:r w:rsidR="00F60113">
        <w:rPr>
          <w:lang w:val="es-PE"/>
        </w:rPr>
        <w:t>orirá</w:t>
      </w:r>
      <w:r w:rsidRPr="00A63931">
        <w:rPr>
          <w:lang w:val="es-PE"/>
        </w:rPr>
        <w:t xml:space="preserve"> y generalmente surg</w:t>
      </w:r>
      <w:r w:rsidR="00F60113">
        <w:rPr>
          <w:lang w:val="es-PE"/>
        </w:rPr>
        <w:t>irá</w:t>
      </w:r>
      <w:r w:rsidRPr="00A63931">
        <w:rPr>
          <w:lang w:val="es-PE"/>
        </w:rPr>
        <w:t xml:space="preserve"> en los planos inferiores</w:t>
      </w:r>
      <w:r w:rsidR="00F60113">
        <w:rPr>
          <w:lang w:val="es-PE"/>
        </w:rPr>
        <w:t xml:space="preserve"> de la existencia</w:t>
      </w:r>
      <w:r w:rsidRPr="00A63931">
        <w:rPr>
          <w:lang w:val="es-PE"/>
        </w:rPr>
        <w:t xml:space="preserve">. De hecho, </w:t>
      </w:r>
      <w:r w:rsidR="00A04223">
        <w:rPr>
          <w:lang w:val="es-PE"/>
        </w:rPr>
        <w:t xml:space="preserve">serán </w:t>
      </w:r>
      <w:r w:rsidRPr="00A63931">
        <w:rPr>
          <w:lang w:val="es-PE"/>
        </w:rPr>
        <w:t xml:space="preserve">sus </w:t>
      </w:r>
      <w:proofErr w:type="spellStart"/>
      <w:r w:rsidRPr="00A63931">
        <w:rPr>
          <w:i/>
          <w:iCs/>
          <w:lang w:val="es-PE"/>
        </w:rPr>
        <w:t>khandha</w:t>
      </w:r>
      <w:r w:rsidRPr="00A04223">
        <w:rPr>
          <w:lang w:val="es-PE"/>
        </w:rPr>
        <w:t>s</w:t>
      </w:r>
      <w:proofErr w:type="spellEnd"/>
      <w:r w:rsidRPr="00A63931">
        <w:rPr>
          <w:lang w:val="es-PE"/>
        </w:rPr>
        <w:t xml:space="preserve"> los que genera</w:t>
      </w:r>
      <w:r w:rsidR="00A04223">
        <w:rPr>
          <w:lang w:val="es-PE"/>
        </w:rPr>
        <w:t>rá</w:t>
      </w:r>
      <w:r w:rsidRPr="00A63931">
        <w:rPr>
          <w:lang w:val="es-PE"/>
        </w:rPr>
        <w:t>n que surjan en los mundos inferiores. Así es c</w:t>
      </w:r>
      <w:r w:rsidR="00A04223">
        <w:rPr>
          <w:lang w:val="es-PE"/>
        </w:rPr>
        <w:t>ó</w:t>
      </w:r>
      <w:r w:rsidRPr="00A63931">
        <w:rPr>
          <w:lang w:val="es-PE"/>
        </w:rPr>
        <w:t xml:space="preserve">mo un </w:t>
      </w:r>
      <w:r w:rsidR="00A04223" w:rsidRPr="00A63931">
        <w:rPr>
          <w:i/>
          <w:iCs/>
          <w:lang w:val="es-PE"/>
        </w:rPr>
        <w:t>Deva</w:t>
      </w:r>
      <w:r w:rsidR="00A04223" w:rsidRPr="00A63931">
        <w:rPr>
          <w:lang w:val="es-PE"/>
        </w:rPr>
        <w:t xml:space="preserve"> </w:t>
      </w:r>
      <w:r w:rsidR="00A04223">
        <w:rPr>
          <w:lang w:val="es-PE"/>
        </w:rPr>
        <w:t xml:space="preserve">será </w:t>
      </w:r>
      <w:r w:rsidRPr="00A63931">
        <w:rPr>
          <w:lang w:val="es-PE"/>
        </w:rPr>
        <w:t xml:space="preserve">oprimido por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 </w:t>
      </w:r>
      <w:r w:rsidR="00A04223">
        <w:rPr>
          <w:lang w:val="es-PE"/>
        </w:rPr>
        <w:t>al final</w:t>
      </w:r>
      <w:r w:rsidRPr="00A63931">
        <w:rPr>
          <w:lang w:val="es-PE"/>
        </w:rPr>
        <w:t>.</w:t>
      </w:r>
    </w:p>
    <w:p w14:paraId="1F08433A" w14:textId="6D2159D8" w:rsidR="00A04223" w:rsidRPr="00A63931" w:rsidRDefault="00B6476D" w:rsidP="009A6C6A">
      <w:pPr>
        <w:jc w:val="center"/>
        <w:rPr>
          <w:lang w:val="es-PE"/>
        </w:rPr>
      </w:pPr>
      <w:r>
        <w:rPr>
          <w:rFonts w:cs="Cormorant Light"/>
          <w:lang w:val="es-PE"/>
        </w:rPr>
        <w:t>×</w:t>
      </w:r>
    </w:p>
    <w:p w14:paraId="45FF7037" w14:textId="3BD58086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De estas </w:t>
      </w:r>
      <w:r w:rsidR="00A04223">
        <w:rPr>
          <w:lang w:val="es-PE"/>
        </w:rPr>
        <w:t>3</w:t>
      </w:r>
      <w:r w:rsidRPr="00A63931">
        <w:rPr>
          <w:lang w:val="es-PE"/>
        </w:rPr>
        <w:t xml:space="preserve"> formas de opresión</w:t>
      </w:r>
      <w:r w:rsidR="00A04223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A04223">
        <w:rPr>
          <w:lang w:val="es-PE"/>
        </w:rPr>
        <w:t>a</w:t>
      </w:r>
      <w:r w:rsidRPr="00A63931">
        <w:rPr>
          <w:lang w:val="es-PE"/>
        </w:rPr>
        <w:t xml:space="preserve">l comienzo, </w:t>
      </w:r>
      <w:r w:rsidR="00A04223">
        <w:rPr>
          <w:lang w:val="es-PE"/>
        </w:rPr>
        <w:t>a</w:t>
      </w:r>
      <w:r w:rsidRPr="00A63931">
        <w:rPr>
          <w:lang w:val="es-PE"/>
        </w:rPr>
        <w:t xml:space="preserve">l medio y al final, la opresión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lang w:val="es-PE"/>
        </w:rPr>
        <w:t xml:space="preserve"> es muy pesada para los </w:t>
      </w:r>
      <w:r w:rsidR="00A04223">
        <w:rPr>
          <w:i/>
          <w:iCs/>
          <w:lang w:val="es-PE"/>
        </w:rPr>
        <w:t>Brahmā</w:t>
      </w:r>
      <w:r w:rsidRPr="00A04223">
        <w:rPr>
          <w:lang w:val="es-PE"/>
        </w:rPr>
        <w:t>s</w:t>
      </w:r>
      <w:r w:rsidRPr="00A63931">
        <w:rPr>
          <w:lang w:val="es-PE"/>
        </w:rPr>
        <w:t xml:space="preserve">. Debido a que </w:t>
      </w:r>
      <w:r w:rsidR="008659BF">
        <w:rPr>
          <w:lang w:val="es-PE"/>
        </w:rPr>
        <w:t>deben ser</w:t>
      </w:r>
      <w:r w:rsidRPr="00A63931">
        <w:rPr>
          <w:lang w:val="es-PE"/>
        </w:rPr>
        <w:t xml:space="preserve"> capaces de soportar el gran peso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lang w:val="es-PE"/>
        </w:rPr>
        <w:t xml:space="preserve">, el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 xml:space="preserve"> en el medio se </w:t>
      </w:r>
      <w:r w:rsidR="008659BF">
        <w:rPr>
          <w:lang w:val="es-PE"/>
        </w:rPr>
        <w:t xml:space="preserve">convertirá en </w:t>
      </w:r>
      <w:r w:rsidRPr="00A63931">
        <w:rPr>
          <w:lang w:val="es-PE"/>
        </w:rPr>
        <w:t xml:space="preserve">el más ligero de ellos. La opresión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 también ven</w:t>
      </w:r>
      <w:r w:rsidR="008659BF">
        <w:rPr>
          <w:lang w:val="es-PE"/>
        </w:rPr>
        <w:t>dr</w:t>
      </w:r>
      <w:r w:rsidR="00983A6D">
        <w:rPr>
          <w:lang w:val="es-PE"/>
        </w:rPr>
        <w:t>ía</w:t>
      </w:r>
      <w:r w:rsidRPr="00A63931">
        <w:rPr>
          <w:lang w:val="es-PE"/>
        </w:rPr>
        <w:t xml:space="preserve"> después de un largo tiempo. El periodo de vida de los </w:t>
      </w:r>
      <w:proofErr w:type="spellStart"/>
      <w:r w:rsidR="008659BF">
        <w:rPr>
          <w:i/>
          <w:iCs/>
          <w:lang w:val="es-PE"/>
        </w:rPr>
        <w:t>brahmā</w:t>
      </w:r>
      <w:r w:rsidRPr="00A63931">
        <w:rPr>
          <w:i/>
          <w:iCs/>
          <w:lang w:val="es-PE"/>
        </w:rPr>
        <w:t>s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está calculado en términos de </w:t>
      </w:r>
      <w:r w:rsidRPr="00A63931">
        <w:rPr>
          <w:i/>
          <w:iCs/>
          <w:lang w:val="es-PE"/>
        </w:rPr>
        <w:t>kappa</w:t>
      </w:r>
      <w:r w:rsidRPr="008659BF">
        <w:rPr>
          <w:lang w:val="es-PE"/>
        </w:rPr>
        <w:t>s</w:t>
      </w:r>
      <w:r w:rsidRPr="00A63931">
        <w:rPr>
          <w:lang w:val="es-PE"/>
        </w:rPr>
        <w:t xml:space="preserve"> (ciclos estelares).</w:t>
      </w:r>
    </w:p>
    <w:p w14:paraId="7380B5C2" w14:textId="177E1CFF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En el caso de los </w:t>
      </w:r>
      <w:r w:rsidR="008659BF" w:rsidRPr="008659BF">
        <w:rPr>
          <w:i/>
          <w:iCs/>
          <w:lang w:val="es-PE"/>
        </w:rPr>
        <w:t>Devas</w:t>
      </w:r>
      <w:r w:rsidRPr="00A63931">
        <w:rPr>
          <w:lang w:val="es-PE"/>
        </w:rPr>
        <w:t xml:space="preserve">, en los </w:t>
      </w:r>
      <w:r w:rsidR="008659BF">
        <w:rPr>
          <w:lang w:val="es-PE"/>
        </w:rPr>
        <w:t>6</w:t>
      </w:r>
      <w:r w:rsidRPr="00A63931">
        <w:rPr>
          <w:lang w:val="es-PE"/>
        </w:rPr>
        <w:t xml:space="preserve"> planos </w:t>
      </w:r>
      <w:r w:rsidR="00983A6D" w:rsidRPr="008659BF">
        <w:rPr>
          <w:i/>
          <w:iCs/>
          <w:lang w:val="es-PE"/>
        </w:rPr>
        <w:t>Deva</w:t>
      </w:r>
      <w:r w:rsidR="00983A6D" w:rsidRPr="00983A6D">
        <w:rPr>
          <w:lang w:val="es-PE"/>
        </w:rPr>
        <w:t>s</w:t>
      </w:r>
      <w:r w:rsidR="00983A6D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la opresión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lang w:val="es-PE"/>
        </w:rPr>
        <w:t xml:space="preserve"> no es fuerte. La práctica de </w:t>
      </w:r>
      <w:proofErr w:type="spellStart"/>
      <w:r w:rsidRPr="00A63931">
        <w:rPr>
          <w:i/>
          <w:iCs/>
          <w:lang w:val="es-PE"/>
        </w:rPr>
        <w:t>d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proofErr w:type="spellEnd"/>
      <w:r w:rsidRPr="00A63931">
        <w:rPr>
          <w:lang w:val="es-PE"/>
        </w:rPr>
        <w:t xml:space="preserve"> y </w:t>
      </w:r>
      <w:r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la</w:t>
      </w:r>
      <w:r w:rsidRPr="00A63931">
        <w:rPr>
          <w:lang w:val="es-PE"/>
        </w:rPr>
        <w:t xml:space="preserve"> es mil veces más fácil que la práctica de los </w:t>
      </w:r>
      <w:proofErr w:type="spellStart"/>
      <w:r w:rsidRPr="00A63931">
        <w:rPr>
          <w:i/>
          <w:iCs/>
          <w:lang w:val="es-PE"/>
        </w:rPr>
        <w:t>jh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8659BF">
        <w:rPr>
          <w:lang w:val="es-PE"/>
        </w:rPr>
        <w:t>s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y </w:t>
      </w:r>
      <w:proofErr w:type="spellStart"/>
      <w:r w:rsidRPr="00A63931">
        <w:rPr>
          <w:i/>
          <w:iCs/>
          <w:lang w:val="es-PE"/>
        </w:rPr>
        <w:t>bh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van</w:t>
      </w:r>
      <w:r w:rsidR="009A4322" w:rsidRPr="00A63931">
        <w:rPr>
          <w:i/>
          <w:iCs/>
          <w:lang w:val="es-PE"/>
        </w:rPr>
        <w:t>ā</w:t>
      </w:r>
      <w:proofErr w:type="spellEnd"/>
      <w:r w:rsidRPr="00A63931">
        <w:rPr>
          <w:lang w:val="es-PE"/>
        </w:rPr>
        <w:t xml:space="preserve">. Como la opresión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lang w:val="es-PE"/>
        </w:rPr>
        <w:t xml:space="preserve"> no es fuerte y como los </w:t>
      </w:r>
      <w:proofErr w:type="spellStart"/>
      <w:r w:rsidRPr="00A63931">
        <w:rPr>
          <w:i/>
          <w:iCs/>
          <w:lang w:val="es-PE"/>
        </w:rPr>
        <w:t>kilesa</w:t>
      </w:r>
      <w:r w:rsidRPr="00D61D36">
        <w:rPr>
          <w:lang w:val="es-PE"/>
        </w:rPr>
        <w:t>s</w:t>
      </w:r>
      <w:proofErr w:type="spellEnd"/>
      <w:r w:rsidRPr="00A63931">
        <w:rPr>
          <w:lang w:val="es-PE"/>
        </w:rPr>
        <w:t xml:space="preserve"> no ha</w:t>
      </w:r>
      <w:r w:rsidR="00D61D36">
        <w:rPr>
          <w:lang w:val="es-PE"/>
        </w:rPr>
        <w:t>bría</w:t>
      </w:r>
      <w:r w:rsidRPr="00A63931">
        <w:rPr>
          <w:lang w:val="es-PE"/>
        </w:rPr>
        <w:t xml:space="preserve">n sido inclusive desteñidos, la opresión de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 xml:space="preserve"> es muy fuerte cuando uno se convierte en un </w:t>
      </w:r>
      <w:r w:rsidR="00D61D36" w:rsidRPr="00A63931">
        <w:rPr>
          <w:i/>
          <w:iCs/>
          <w:lang w:val="es-PE"/>
        </w:rPr>
        <w:t>Deva</w:t>
      </w:r>
      <w:r w:rsidRPr="00A63931">
        <w:rPr>
          <w:lang w:val="es-PE"/>
        </w:rPr>
        <w:t xml:space="preserve">. El fuego de la pasión y la sensualidad por las puertas de los </w:t>
      </w:r>
      <w:r w:rsidR="00D61D36">
        <w:rPr>
          <w:lang w:val="es-PE"/>
        </w:rPr>
        <w:t>6</w:t>
      </w:r>
      <w:r w:rsidRPr="00A63931">
        <w:rPr>
          <w:lang w:val="es-PE"/>
        </w:rPr>
        <w:t xml:space="preserve"> sentidos arde</w:t>
      </w:r>
      <w:r w:rsidR="00D61D36">
        <w:rPr>
          <w:lang w:val="es-PE"/>
        </w:rPr>
        <w:t>rá</w:t>
      </w:r>
      <w:r w:rsidRPr="00A63931">
        <w:rPr>
          <w:lang w:val="es-PE"/>
        </w:rPr>
        <w:t xml:space="preserve"> en estos </w:t>
      </w:r>
      <w:r w:rsidR="00D61D36" w:rsidRPr="00A63931">
        <w:rPr>
          <w:i/>
          <w:iCs/>
          <w:lang w:val="es-PE"/>
        </w:rPr>
        <w:t xml:space="preserve">Devas </w:t>
      </w:r>
      <w:r w:rsidRPr="00A63931">
        <w:rPr>
          <w:lang w:val="es-PE"/>
        </w:rPr>
        <w:t>hasta el término de sus vidas. El fuego remanente de las impurezas también arde</w:t>
      </w:r>
      <w:r w:rsidR="00D61D36">
        <w:rPr>
          <w:lang w:val="es-PE"/>
        </w:rPr>
        <w:t>r</w:t>
      </w:r>
      <w:r w:rsidR="00212875">
        <w:rPr>
          <w:lang w:val="es-PE"/>
        </w:rPr>
        <w:t>ía</w:t>
      </w:r>
      <w:r w:rsidRPr="00A63931">
        <w:rPr>
          <w:lang w:val="es-PE"/>
        </w:rPr>
        <w:t xml:space="preserve"> cuando el periodo </w:t>
      </w:r>
      <w:r w:rsidR="00D61D36">
        <w:rPr>
          <w:lang w:val="es-PE"/>
        </w:rPr>
        <w:t xml:space="preserve">de </w:t>
      </w:r>
      <w:r w:rsidRPr="00A63931">
        <w:rPr>
          <w:lang w:val="es-PE"/>
        </w:rPr>
        <w:t>vida ha</w:t>
      </w:r>
      <w:r w:rsidR="00D61D36">
        <w:rPr>
          <w:lang w:val="es-PE"/>
        </w:rPr>
        <w:t>ya</w:t>
      </w:r>
      <w:r w:rsidRPr="00A63931">
        <w:rPr>
          <w:lang w:val="es-PE"/>
        </w:rPr>
        <w:t xml:space="preserve"> llegado a su término. La opresión por medio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 también </w:t>
      </w:r>
      <w:r w:rsidR="00D61D36">
        <w:rPr>
          <w:lang w:val="es-PE"/>
        </w:rPr>
        <w:t xml:space="preserve">llegará </w:t>
      </w:r>
      <w:r w:rsidRPr="00A63931">
        <w:rPr>
          <w:lang w:val="es-PE"/>
        </w:rPr>
        <w:t>con mucha rapidez. El periodo de vida está calculado en t</w:t>
      </w:r>
      <w:r w:rsidR="00B36ACD" w:rsidRPr="00A63931">
        <w:rPr>
          <w:lang w:val="es-PE"/>
        </w:rPr>
        <w:t>é</w:t>
      </w:r>
      <w:r w:rsidRPr="00A63931">
        <w:rPr>
          <w:lang w:val="es-PE"/>
        </w:rPr>
        <w:t xml:space="preserve">rmino de años, meses y días. El periodo de vida de los </w:t>
      </w:r>
      <w:r w:rsidR="00D61D36" w:rsidRPr="00A63931">
        <w:rPr>
          <w:i/>
          <w:iCs/>
          <w:lang w:val="es-PE"/>
        </w:rPr>
        <w:t>Devas</w:t>
      </w:r>
      <w:r w:rsidR="00D61D36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es como un parpadeo comparado con el de los </w:t>
      </w:r>
      <w:r w:rsidR="00D61D36">
        <w:rPr>
          <w:i/>
          <w:iCs/>
          <w:lang w:val="es-PE"/>
        </w:rPr>
        <w:t>Brahmā</w:t>
      </w:r>
      <w:r w:rsidRPr="00A63931">
        <w:rPr>
          <w:i/>
          <w:iCs/>
          <w:lang w:val="es-PE"/>
        </w:rPr>
        <w:t>s</w:t>
      </w:r>
      <w:r w:rsidRPr="00A63931">
        <w:rPr>
          <w:lang w:val="es-PE"/>
        </w:rPr>
        <w:t xml:space="preserve">. Aunque se hayan mencionado placeres y goces en todos estos </w:t>
      </w:r>
      <w:r w:rsidR="008372BF">
        <w:rPr>
          <w:lang w:val="es-PE"/>
        </w:rPr>
        <w:t>6</w:t>
      </w:r>
      <w:r w:rsidRPr="00A63931">
        <w:rPr>
          <w:lang w:val="es-PE"/>
        </w:rPr>
        <w:t xml:space="preserve"> planos </w:t>
      </w:r>
      <w:r w:rsidR="008372BF" w:rsidRPr="00A63931">
        <w:rPr>
          <w:i/>
          <w:iCs/>
          <w:lang w:val="es-PE"/>
        </w:rPr>
        <w:t>Devas</w:t>
      </w:r>
      <w:r w:rsidRPr="00A63931">
        <w:rPr>
          <w:lang w:val="es-PE"/>
        </w:rPr>
        <w:t xml:space="preserve">, todos éstos </w:t>
      </w:r>
      <w:r w:rsidR="008372BF">
        <w:rPr>
          <w:lang w:val="es-PE"/>
        </w:rPr>
        <w:t>corresponde</w:t>
      </w:r>
      <w:r w:rsidR="00212875">
        <w:rPr>
          <w:lang w:val="es-PE"/>
        </w:rPr>
        <w:t>ría</w:t>
      </w:r>
      <w:r w:rsidR="008372BF">
        <w:rPr>
          <w:lang w:val="es-PE"/>
        </w:rPr>
        <w:t>n a los</w:t>
      </w:r>
      <w:r w:rsidRPr="00A63931">
        <w:rPr>
          <w:lang w:val="es-PE"/>
        </w:rPr>
        <w:t xml:space="preserve"> fuegos de </w:t>
      </w:r>
      <w:proofErr w:type="spellStart"/>
      <w:r w:rsidRPr="00A63931">
        <w:rPr>
          <w:i/>
          <w:iCs/>
          <w:lang w:val="es-PE"/>
        </w:rPr>
        <w:t>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 y </w:t>
      </w:r>
      <w:r w:rsidR="008372BF">
        <w:rPr>
          <w:i/>
          <w:iCs/>
          <w:lang w:val="es-PE"/>
        </w:rPr>
        <w:t>rāga,</w:t>
      </w:r>
      <w:r w:rsidRPr="00A63931">
        <w:rPr>
          <w:lang w:val="es-PE"/>
        </w:rPr>
        <w:t xml:space="preserve"> </w:t>
      </w:r>
      <w:r w:rsidR="008372BF">
        <w:rPr>
          <w:lang w:val="es-PE"/>
        </w:rPr>
        <w:t>los cuales</w:t>
      </w:r>
      <w:r w:rsidRPr="00A63931">
        <w:rPr>
          <w:lang w:val="es-PE"/>
        </w:rPr>
        <w:t xml:space="preserve"> </w:t>
      </w:r>
      <w:r w:rsidR="00212875">
        <w:rPr>
          <w:lang w:val="es-PE"/>
        </w:rPr>
        <w:t>suelen</w:t>
      </w:r>
      <w:r w:rsidRPr="00A63931">
        <w:rPr>
          <w:lang w:val="es-PE"/>
        </w:rPr>
        <w:t xml:space="preserve"> quema</w:t>
      </w:r>
      <w:r w:rsidR="00212875">
        <w:rPr>
          <w:lang w:val="es-PE"/>
        </w:rPr>
        <w:t>rlos</w:t>
      </w:r>
      <w:r w:rsidRPr="00A63931">
        <w:rPr>
          <w:lang w:val="es-PE"/>
        </w:rPr>
        <w:t>.</w:t>
      </w:r>
    </w:p>
    <w:p w14:paraId="2BC9D421" w14:textId="74074952" w:rsidR="00841C80" w:rsidRPr="00A63931" w:rsidRDefault="00841C80" w:rsidP="008A4BA9">
      <w:pPr>
        <w:rPr>
          <w:lang w:val="es-PE"/>
        </w:rPr>
      </w:pPr>
      <w:r w:rsidRPr="00A63931">
        <w:rPr>
          <w:lang w:val="es-PE"/>
        </w:rPr>
        <w:t xml:space="preserve">Así que los </w:t>
      </w:r>
      <w:proofErr w:type="spellStart"/>
      <w:r w:rsidRPr="00A63931">
        <w:rPr>
          <w:i/>
          <w:iCs/>
          <w:lang w:val="es-PE"/>
        </w:rPr>
        <w:t>khadha</w:t>
      </w:r>
      <w:r w:rsidRPr="008372BF">
        <w:rPr>
          <w:lang w:val="es-PE"/>
        </w:rPr>
        <w:t>s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de los </w:t>
      </w:r>
      <w:r w:rsidR="008372BF">
        <w:rPr>
          <w:lang w:val="es-PE"/>
        </w:rPr>
        <w:t xml:space="preserve">6 </w:t>
      </w:r>
      <w:r w:rsidRPr="00A63931">
        <w:rPr>
          <w:lang w:val="es-PE"/>
        </w:rPr>
        <w:t xml:space="preserve">planos </w:t>
      </w:r>
      <w:r w:rsidR="00212875" w:rsidRPr="00A63931">
        <w:rPr>
          <w:i/>
          <w:iCs/>
          <w:lang w:val="es-PE"/>
        </w:rPr>
        <w:t>Deva</w:t>
      </w:r>
      <w:r w:rsidR="00212875" w:rsidRPr="00212875">
        <w:rPr>
          <w:lang w:val="es-PE"/>
        </w:rPr>
        <w:t>s</w:t>
      </w:r>
      <w:r w:rsidR="00212875" w:rsidRPr="00A63931">
        <w:rPr>
          <w:lang w:val="es-PE"/>
        </w:rPr>
        <w:t xml:space="preserve"> </w:t>
      </w:r>
      <w:r w:rsidRPr="00212875">
        <w:rPr>
          <w:lang w:val="es-PE"/>
        </w:rPr>
        <w:t>oprim</w:t>
      </w:r>
      <w:r w:rsidR="008372BF" w:rsidRPr="00212875">
        <w:rPr>
          <w:lang w:val="es-PE"/>
        </w:rPr>
        <w:t>irá</w:t>
      </w:r>
      <w:r w:rsidRPr="00212875">
        <w:rPr>
          <w:lang w:val="es-PE"/>
        </w:rPr>
        <w:t>n</w:t>
      </w:r>
      <w:r w:rsidRPr="00A63931">
        <w:rPr>
          <w:lang w:val="es-PE"/>
        </w:rPr>
        <w:t xml:space="preserve"> a </w:t>
      </w:r>
      <w:r w:rsidR="00212875">
        <w:rPr>
          <w:lang w:val="es-PE"/>
        </w:rPr>
        <w:t>est</w:t>
      </w:r>
      <w:r w:rsidRPr="00A63931">
        <w:rPr>
          <w:lang w:val="es-PE"/>
        </w:rPr>
        <w:t xml:space="preserve">os </w:t>
      </w:r>
      <w:r w:rsidR="008372BF" w:rsidRPr="008372BF">
        <w:rPr>
          <w:i/>
          <w:iCs/>
          <w:lang w:val="es-PE"/>
        </w:rPr>
        <w:t>Deva</w:t>
      </w:r>
      <w:r w:rsidR="008372BF" w:rsidRPr="00212875">
        <w:rPr>
          <w:lang w:val="es-PE"/>
        </w:rPr>
        <w:t>s</w:t>
      </w:r>
      <w:r w:rsidR="008372BF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en las cuatro formas </w:t>
      </w:r>
      <w:r w:rsidR="008372BF">
        <w:rPr>
          <w:lang w:val="es-PE"/>
        </w:rPr>
        <w:t xml:space="preserve">mencionadas </w:t>
      </w:r>
      <w:r w:rsidRPr="00A63931">
        <w:rPr>
          <w:lang w:val="es-PE"/>
        </w:rPr>
        <w:t xml:space="preserve">y como tal opresión </w:t>
      </w:r>
      <w:r w:rsidR="00521BEA">
        <w:rPr>
          <w:lang w:val="es-PE"/>
        </w:rPr>
        <w:t xml:space="preserve">será </w:t>
      </w:r>
      <w:r w:rsidRPr="00A63931">
        <w:rPr>
          <w:lang w:val="es-PE"/>
        </w:rPr>
        <w:t xml:space="preserve">manifiesta, </w:t>
      </w:r>
      <w:r w:rsidR="00521BEA">
        <w:rPr>
          <w:lang w:val="es-PE"/>
        </w:rPr>
        <w:t>corresponder</w:t>
      </w:r>
      <w:r w:rsidR="00212875">
        <w:rPr>
          <w:lang w:val="es-PE"/>
        </w:rPr>
        <w:t>ía</w:t>
      </w:r>
      <w:r w:rsidR="00521BEA">
        <w:rPr>
          <w:lang w:val="es-PE"/>
        </w:rPr>
        <w:t xml:space="preserve"> </w:t>
      </w:r>
      <w:r w:rsidRPr="00A63931">
        <w:rPr>
          <w:lang w:val="es-PE"/>
        </w:rPr>
        <w:t xml:space="preserve">entonces </w:t>
      </w:r>
      <w:r w:rsidR="00521BEA">
        <w:rPr>
          <w:lang w:val="es-PE"/>
        </w:rPr>
        <w:t xml:space="preserve">a </w:t>
      </w:r>
      <w:r w:rsidRPr="00A63931">
        <w:rPr>
          <w:i/>
          <w:iCs/>
          <w:lang w:val="es-PE"/>
        </w:rPr>
        <w:t>dukkha-sacca</w:t>
      </w:r>
      <w:r w:rsidRPr="00A63931">
        <w:rPr>
          <w:lang w:val="es-PE"/>
        </w:rPr>
        <w:t>.</w:t>
      </w:r>
    </w:p>
    <w:p w14:paraId="78DBCB2E" w14:textId="207FF70C" w:rsidR="00841C80" w:rsidRPr="00A63931" w:rsidRDefault="00841C80" w:rsidP="00EC52D9">
      <w:pPr>
        <w:pStyle w:val="Ttulo6"/>
        <w:rPr>
          <w:lang w:val="es-PE"/>
        </w:rPr>
      </w:pPr>
      <w:r w:rsidRPr="00A63931">
        <w:rPr>
          <w:lang w:val="es-PE"/>
        </w:rPr>
        <w:t>III</w:t>
      </w:r>
      <w:r w:rsidR="00055330" w:rsidRPr="00A63931">
        <w:rPr>
          <w:lang w:val="es-PE"/>
        </w:rPr>
        <w:t>.</w:t>
      </w:r>
      <w:r w:rsidRPr="00A63931">
        <w:rPr>
          <w:lang w:val="es-PE"/>
        </w:rPr>
        <w:t xml:space="preserve"> La opresión de </w:t>
      </w:r>
      <w:r w:rsidRPr="00A63931">
        <w:rPr>
          <w:i/>
          <w:iCs/>
          <w:lang w:val="es-PE"/>
        </w:rPr>
        <w:t>Dukkha</w:t>
      </w:r>
      <w:r w:rsidRPr="00A63931">
        <w:rPr>
          <w:lang w:val="es-PE"/>
        </w:rPr>
        <w:t xml:space="preserve"> en la Esfera Humana</w:t>
      </w:r>
    </w:p>
    <w:p w14:paraId="230E91B5" w14:textId="266A6A38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>En el caso de los seres humanos</w:t>
      </w:r>
      <w:r w:rsidR="00521BEA">
        <w:rPr>
          <w:lang w:val="es-PE"/>
        </w:rPr>
        <w:t>,</w:t>
      </w:r>
      <w:r w:rsidRPr="00A63931">
        <w:rPr>
          <w:lang w:val="es-PE"/>
        </w:rPr>
        <w:t xml:space="preserve"> los fenómenos físicos y mentales sobre sus </w:t>
      </w:r>
      <w:proofErr w:type="spellStart"/>
      <w:r w:rsidRPr="00A63931">
        <w:rPr>
          <w:i/>
          <w:iCs/>
          <w:lang w:val="es-PE"/>
        </w:rPr>
        <w:t>khandha</w:t>
      </w:r>
      <w:r w:rsidRPr="00521BEA">
        <w:rPr>
          <w:lang w:val="es-PE"/>
        </w:rPr>
        <w:t>s</w:t>
      </w:r>
      <w:proofErr w:type="spellEnd"/>
      <w:r w:rsidRPr="00A63931">
        <w:rPr>
          <w:lang w:val="es-PE"/>
        </w:rPr>
        <w:t xml:space="preserve"> los </w:t>
      </w:r>
      <w:r w:rsidRPr="00521BEA">
        <w:rPr>
          <w:i/>
          <w:iCs/>
          <w:lang w:val="es-PE"/>
        </w:rPr>
        <w:t>oprim</w:t>
      </w:r>
      <w:r w:rsidR="006C79B8">
        <w:rPr>
          <w:i/>
          <w:iCs/>
          <w:lang w:val="es-PE"/>
        </w:rPr>
        <w:t>irá</w:t>
      </w:r>
      <w:r w:rsidRPr="00521BEA">
        <w:rPr>
          <w:i/>
          <w:iCs/>
          <w:lang w:val="es-PE"/>
        </w:rPr>
        <w:t>n</w:t>
      </w:r>
      <w:r w:rsidRPr="00A63931">
        <w:rPr>
          <w:lang w:val="es-PE"/>
        </w:rPr>
        <w:t xml:space="preserve"> también siempre de las </w:t>
      </w:r>
      <w:r w:rsidR="006C79B8">
        <w:rPr>
          <w:lang w:val="es-PE"/>
        </w:rPr>
        <w:t xml:space="preserve">3 </w:t>
      </w:r>
      <w:r w:rsidRPr="00A63931">
        <w:rPr>
          <w:lang w:val="es-PE"/>
        </w:rPr>
        <w:t xml:space="preserve">formas: por medio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 xml:space="preserve"> y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>.</w:t>
      </w:r>
    </w:p>
    <w:p w14:paraId="00F8991C" w14:textId="77777777" w:rsidR="00841C80" w:rsidRPr="00EC52D9" w:rsidRDefault="00841C80" w:rsidP="00055330">
      <w:pPr>
        <w:pStyle w:val="Normalsinsangria"/>
        <w:rPr>
          <w:b/>
          <w:bCs/>
          <w:sz w:val="18"/>
          <w:szCs w:val="22"/>
          <w:lang w:val="es-PE"/>
        </w:rPr>
      </w:pPr>
      <w:r w:rsidRPr="00EC52D9">
        <w:rPr>
          <w:b/>
          <w:bCs/>
          <w:sz w:val="18"/>
          <w:szCs w:val="22"/>
          <w:lang w:val="es-PE"/>
        </w:rPr>
        <w:t xml:space="preserve">1. </w:t>
      </w:r>
      <w:proofErr w:type="spellStart"/>
      <w:r w:rsidRPr="00EC52D9">
        <w:rPr>
          <w:b/>
          <w:bCs/>
          <w:i/>
          <w:iCs/>
          <w:sz w:val="18"/>
          <w:szCs w:val="22"/>
          <w:lang w:val="es-PE"/>
        </w:rPr>
        <w:t>Sa</w:t>
      </w:r>
      <w:r w:rsidR="009A4322" w:rsidRPr="00EC52D9">
        <w:rPr>
          <w:b/>
          <w:bCs/>
          <w:i/>
          <w:iCs/>
          <w:sz w:val="18"/>
          <w:szCs w:val="22"/>
          <w:lang w:val="es-PE"/>
        </w:rPr>
        <w:t>ṅ</w:t>
      </w:r>
      <w:r w:rsidRPr="00EC52D9">
        <w:rPr>
          <w:b/>
          <w:bCs/>
          <w:i/>
          <w:iCs/>
          <w:sz w:val="18"/>
          <w:szCs w:val="22"/>
          <w:lang w:val="es-PE"/>
        </w:rPr>
        <w:t>khata</w:t>
      </w:r>
      <w:proofErr w:type="spellEnd"/>
      <w:r w:rsidRPr="00EC52D9">
        <w:rPr>
          <w:b/>
          <w:bCs/>
          <w:i/>
          <w:iCs/>
          <w:sz w:val="18"/>
          <w:szCs w:val="22"/>
          <w:lang w:val="es-PE"/>
        </w:rPr>
        <w:t xml:space="preserve"> Dukkha</w:t>
      </w:r>
      <w:r w:rsidRPr="00EC52D9">
        <w:rPr>
          <w:b/>
          <w:bCs/>
          <w:sz w:val="18"/>
          <w:szCs w:val="22"/>
          <w:lang w:val="es-PE"/>
        </w:rPr>
        <w:t xml:space="preserve">: </w:t>
      </w:r>
    </w:p>
    <w:p w14:paraId="5C167E2B" w14:textId="05A5840C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Como no </w:t>
      </w:r>
      <w:r w:rsidR="004D159F">
        <w:rPr>
          <w:lang w:val="es-PE"/>
        </w:rPr>
        <w:t>tendría</w:t>
      </w:r>
      <w:r w:rsidRPr="00A63931">
        <w:rPr>
          <w:lang w:val="es-PE"/>
        </w:rPr>
        <w:t xml:space="preserve"> que esforzarse mucho en el campo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lang w:val="es-PE"/>
        </w:rPr>
        <w:t xml:space="preserve">, la opresión de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 xml:space="preserve"> es muy pesada y es cien mil veces más grande que el de un </w:t>
      </w:r>
      <w:r w:rsidR="006C79B8" w:rsidRPr="006C79B8">
        <w:rPr>
          <w:i/>
          <w:iCs/>
          <w:lang w:val="es-PE"/>
        </w:rPr>
        <w:t>Deva</w:t>
      </w:r>
      <w:r w:rsidRPr="00A63931">
        <w:rPr>
          <w:lang w:val="es-PE"/>
        </w:rPr>
        <w:t xml:space="preserve">.  Su tiempo de destrucción también llega muy rápidamente. El periodo de vida de un ser </w:t>
      </w:r>
      <w:r w:rsidRPr="00A63931">
        <w:rPr>
          <w:lang w:val="es-PE"/>
        </w:rPr>
        <w:t xml:space="preserve">humano es una fracción infinitesimal que el de un </w:t>
      </w:r>
      <w:r w:rsidR="006C79B8" w:rsidRPr="00A63931">
        <w:rPr>
          <w:i/>
          <w:iCs/>
          <w:lang w:val="es-PE"/>
        </w:rPr>
        <w:t>Deva</w:t>
      </w:r>
      <w:r w:rsidRPr="00A63931">
        <w:rPr>
          <w:lang w:val="es-PE"/>
        </w:rPr>
        <w:t>.</w:t>
      </w:r>
    </w:p>
    <w:p w14:paraId="65F31DE6" w14:textId="77777777" w:rsidR="00841C80" w:rsidRPr="00EC52D9" w:rsidRDefault="00841C80" w:rsidP="00055330">
      <w:pPr>
        <w:pStyle w:val="Normalsinsangria"/>
        <w:rPr>
          <w:b/>
          <w:bCs/>
          <w:sz w:val="18"/>
          <w:szCs w:val="22"/>
          <w:lang w:val="es-PE"/>
        </w:rPr>
      </w:pPr>
      <w:r w:rsidRPr="00EC52D9">
        <w:rPr>
          <w:b/>
          <w:bCs/>
          <w:sz w:val="18"/>
          <w:szCs w:val="22"/>
          <w:lang w:val="es-PE"/>
        </w:rPr>
        <w:t xml:space="preserve">2. </w:t>
      </w:r>
      <w:proofErr w:type="spellStart"/>
      <w:r w:rsidRPr="00EC52D9">
        <w:rPr>
          <w:b/>
          <w:bCs/>
          <w:i/>
          <w:iCs/>
          <w:sz w:val="18"/>
          <w:szCs w:val="22"/>
          <w:lang w:val="es-PE"/>
        </w:rPr>
        <w:t>Sant</w:t>
      </w:r>
      <w:r w:rsidR="009A4322" w:rsidRPr="00EC52D9">
        <w:rPr>
          <w:b/>
          <w:bCs/>
          <w:i/>
          <w:iCs/>
          <w:sz w:val="18"/>
          <w:szCs w:val="22"/>
          <w:lang w:val="es-PE"/>
        </w:rPr>
        <w:t>ā</w:t>
      </w:r>
      <w:r w:rsidRPr="00EC52D9">
        <w:rPr>
          <w:b/>
          <w:bCs/>
          <w:i/>
          <w:iCs/>
          <w:sz w:val="18"/>
          <w:szCs w:val="22"/>
          <w:lang w:val="es-PE"/>
        </w:rPr>
        <w:t>pa</w:t>
      </w:r>
      <w:proofErr w:type="spellEnd"/>
      <w:r w:rsidRPr="00EC52D9">
        <w:rPr>
          <w:b/>
          <w:bCs/>
          <w:i/>
          <w:iCs/>
          <w:sz w:val="18"/>
          <w:szCs w:val="22"/>
          <w:lang w:val="es-PE"/>
        </w:rPr>
        <w:t xml:space="preserve"> dukkha</w:t>
      </w:r>
      <w:r w:rsidRPr="00EC52D9">
        <w:rPr>
          <w:b/>
          <w:bCs/>
          <w:sz w:val="18"/>
          <w:szCs w:val="22"/>
          <w:lang w:val="es-PE"/>
        </w:rPr>
        <w:t xml:space="preserve">: </w:t>
      </w:r>
    </w:p>
    <w:p w14:paraId="3ACEE389" w14:textId="1AFD558D" w:rsidR="00841C8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Cómo son oprimidos los </w:t>
      </w:r>
      <w:proofErr w:type="spellStart"/>
      <w:r w:rsidRPr="00A63931">
        <w:rPr>
          <w:i/>
          <w:iCs/>
          <w:lang w:val="es-PE"/>
        </w:rPr>
        <w:t>khandha</w:t>
      </w:r>
      <w:r w:rsidRPr="006C79B8">
        <w:rPr>
          <w:lang w:val="es-PE"/>
        </w:rPr>
        <w:t>s</w:t>
      </w:r>
      <w:proofErr w:type="spellEnd"/>
      <w:r w:rsidRPr="00A63931">
        <w:rPr>
          <w:lang w:val="es-PE"/>
        </w:rPr>
        <w:t xml:space="preserve"> de un hombre infatigabl</w:t>
      </w:r>
      <w:r w:rsidR="006C79B8">
        <w:rPr>
          <w:lang w:val="es-PE"/>
        </w:rPr>
        <w:t>e</w:t>
      </w:r>
      <w:r w:rsidRPr="00A63931">
        <w:rPr>
          <w:lang w:val="es-PE"/>
        </w:rPr>
        <w:t xml:space="preserve">mente por medio de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 xml:space="preserve"> puede explicarse de la siguiente manera: la molestia de ser concebido en </w:t>
      </w:r>
      <w:r w:rsidR="003342C2">
        <w:rPr>
          <w:lang w:val="es-PE"/>
        </w:rPr>
        <w:t>el vientre</w:t>
      </w:r>
      <w:r w:rsidRPr="00A63931">
        <w:rPr>
          <w:lang w:val="es-PE"/>
        </w:rPr>
        <w:t xml:space="preserve"> de la madre, la molestia de tener que nacer, la molestia de sentir calor si se resid</w:t>
      </w:r>
      <w:r w:rsidR="006C79B8">
        <w:rPr>
          <w:lang w:val="es-PE"/>
        </w:rPr>
        <w:t>iese</w:t>
      </w:r>
      <w:r w:rsidRPr="00A63931">
        <w:rPr>
          <w:lang w:val="es-PE"/>
        </w:rPr>
        <w:t xml:space="preserve"> en una región calurosa</w:t>
      </w:r>
      <w:r w:rsidR="006C79B8">
        <w:rPr>
          <w:lang w:val="es-PE"/>
        </w:rPr>
        <w:t>;</w:t>
      </w:r>
      <w:r w:rsidRPr="00A63931">
        <w:rPr>
          <w:lang w:val="es-PE"/>
        </w:rPr>
        <w:t xml:space="preserve"> la molestia de sentir frío</w:t>
      </w:r>
      <w:r w:rsidR="006C79B8">
        <w:rPr>
          <w:lang w:val="es-PE"/>
        </w:rPr>
        <w:t>,</w:t>
      </w:r>
      <w:r w:rsidRPr="00A63931">
        <w:rPr>
          <w:lang w:val="es-PE"/>
        </w:rPr>
        <w:t xml:space="preserve"> cuando se resid</w:t>
      </w:r>
      <w:r w:rsidR="006C79B8">
        <w:rPr>
          <w:lang w:val="es-PE"/>
        </w:rPr>
        <w:t>a</w:t>
      </w:r>
      <w:r w:rsidRPr="00A63931">
        <w:rPr>
          <w:lang w:val="es-PE"/>
        </w:rPr>
        <w:t xml:space="preserve"> en una región fría</w:t>
      </w:r>
      <w:r w:rsidR="006C79B8">
        <w:rPr>
          <w:lang w:val="es-PE"/>
        </w:rPr>
        <w:t>;</w:t>
      </w:r>
      <w:r w:rsidRPr="00A63931">
        <w:rPr>
          <w:lang w:val="es-PE"/>
        </w:rPr>
        <w:t xml:space="preserve"> la molestia de vivir en una zona tórrida y estar expuesto al calor de un achicharrante </w:t>
      </w:r>
      <w:r w:rsidR="006C79B8" w:rsidRPr="00A63931">
        <w:rPr>
          <w:lang w:val="es-PE"/>
        </w:rPr>
        <w:t>Sol</w:t>
      </w:r>
      <w:r w:rsidRPr="00A63931">
        <w:rPr>
          <w:lang w:val="es-PE"/>
        </w:rPr>
        <w:t>, el soplo del aire caliente</w:t>
      </w:r>
      <w:r w:rsidR="003342C2">
        <w:rPr>
          <w:lang w:val="es-PE"/>
        </w:rPr>
        <w:t>,</w:t>
      </w:r>
      <w:r w:rsidRPr="00A63931">
        <w:rPr>
          <w:lang w:val="es-PE"/>
        </w:rPr>
        <w:t xml:space="preserve"> las picaduras de insectos y pulgas, la inmensa molestia de ser contratado por un hacendado para cultivar sus tierras</w:t>
      </w:r>
      <w:r w:rsidR="00D52741">
        <w:rPr>
          <w:lang w:val="es-PE"/>
        </w:rPr>
        <w:t>,</w:t>
      </w:r>
      <w:r w:rsidRPr="00A63931">
        <w:rPr>
          <w:lang w:val="es-PE"/>
        </w:rPr>
        <w:t xml:space="preserve"> en medio de todas estas molestias</w:t>
      </w:r>
      <w:r w:rsidR="006C79B8">
        <w:rPr>
          <w:lang w:val="es-PE"/>
        </w:rPr>
        <w:t>,</w:t>
      </w:r>
      <w:r w:rsidRPr="00A63931">
        <w:rPr>
          <w:lang w:val="es-PE"/>
        </w:rPr>
        <w:t xml:space="preserve"> con el propósito de sustentar </w:t>
      </w:r>
      <w:r w:rsidR="003342C2">
        <w:rPr>
          <w:lang w:val="es-PE"/>
        </w:rPr>
        <w:t xml:space="preserve">la </w:t>
      </w:r>
      <w:r w:rsidRPr="00A63931">
        <w:rPr>
          <w:lang w:val="es-PE"/>
        </w:rPr>
        <w:t>vida</w:t>
      </w:r>
      <w:r w:rsidR="00D52741">
        <w:rPr>
          <w:lang w:val="es-PE"/>
        </w:rPr>
        <w:t>;</w:t>
      </w:r>
      <w:r w:rsidRPr="00A63931">
        <w:rPr>
          <w:lang w:val="es-PE"/>
        </w:rPr>
        <w:t xml:space="preserve"> la molestia de servir al gobierno, la molestia de tener que comprometerse en actividades cívicas, las molestias vinculadas a la familia y los hijos, las dificultades de alimentar el tan llamado cuerpo matutino y nocturno mientras se viva, la preocupación de cambiar </w:t>
      </w:r>
      <w:r w:rsidR="00D52741">
        <w:rPr>
          <w:lang w:val="es-PE"/>
        </w:rPr>
        <w:t>de</w:t>
      </w:r>
      <w:r w:rsidRPr="00A63931">
        <w:rPr>
          <w:lang w:val="es-PE"/>
        </w:rPr>
        <w:t xml:space="preserve"> posturas en cada momento</w:t>
      </w:r>
      <w:r w:rsidR="00D52741">
        <w:rPr>
          <w:lang w:val="es-PE"/>
        </w:rPr>
        <w:t>,</w:t>
      </w:r>
      <w:r w:rsidRPr="00A63931">
        <w:rPr>
          <w:lang w:val="es-PE"/>
        </w:rPr>
        <w:t xml:space="preserve"> como si uno no fuera capaz de mantenerse por mucho tiempo </w:t>
      </w:r>
      <w:r w:rsidR="003342C2">
        <w:rPr>
          <w:lang w:val="es-PE"/>
        </w:rPr>
        <w:t>bajo</w:t>
      </w:r>
      <w:r w:rsidRPr="00A63931">
        <w:rPr>
          <w:lang w:val="es-PE"/>
        </w:rPr>
        <w:t xml:space="preserve"> ninguna postura durante uno de los cuatro modos  de acción</w:t>
      </w:r>
      <w:r w:rsidR="00D52741">
        <w:rPr>
          <w:lang w:val="es-PE"/>
        </w:rPr>
        <w:t>;</w:t>
      </w:r>
      <w:r w:rsidRPr="00A63931">
        <w:rPr>
          <w:lang w:val="es-PE"/>
        </w:rPr>
        <w:t xml:space="preserve"> la molestia de suministrar esencias nutrientes a las contaminaciones que surgen en la puerta de los seis sentidos</w:t>
      </w:r>
      <w:r w:rsidR="00D52741">
        <w:rPr>
          <w:lang w:val="es-PE"/>
        </w:rPr>
        <w:t>,</w:t>
      </w:r>
      <w:r w:rsidRPr="00A63931">
        <w:rPr>
          <w:lang w:val="es-PE"/>
        </w:rPr>
        <w:t xml:space="preserve"> los cuales </w:t>
      </w:r>
      <w:r w:rsidR="00D52741">
        <w:rPr>
          <w:lang w:val="es-PE"/>
        </w:rPr>
        <w:t>podrían</w:t>
      </w:r>
      <w:r w:rsidRPr="00A63931">
        <w:rPr>
          <w:lang w:val="es-PE"/>
        </w:rPr>
        <w:t xml:space="preserve"> ser comparados con ogros y demonios. Esto </w:t>
      </w:r>
      <w:r w:rsidR="002E7040">
        <w:rPr>
          <w:lang w:val="es-PE"/>
        </w:rPr>
        <w:t>corresponderá,</w:t>
      </w:r>
      <w:r w:rsidRPr="00A63931">
        <w:rPr>
          <w:lang w:val="es-PE"/>
        </w:rPr>
        <w:t xml:space="preserve"> </w:t>
      </w:r>
      <w:r w:rsidR="002E7040">
        <w:rPr>
          <w:lang w:val="es-PE"/>
        </w:rPr>
        <w:t xml:space="preserve">en su totalidad, al </w:t>
      </w:r>
      <w:r w:rsidRPr="00A63931">
        <w:rPr>
          <w:lang w:val="es-PE"/>
        </w:rPr>
        <w:t xml:space="preserve">sufrimiento y son aspectos </w:t>
      </w:r>
      <w:r w:rsidR="008228AE">
        <w:rPr>
          <w:lang w:val="es-PE"/>
        </w:rPr>
        <w:t xml:space="preserve">mundanos y </w:t>
      </w:r>
      <w:r w:rsidRPr="00A63931">
        <w:rPr>
          <w:lang w:val="es-PE"/>
        </w:rPr>
        <w:t>comunes. Existen otros tipos de sufrimiento</w:t>
      </w:r>
      <w:r w:rsidR="001B7902">
        <w:rPr>
          <w:lang w:val="es-PE"/>
        </w:rPr>
        <w:t>,</w:t>
      </w:r>
      <w:r w:rsidRPr="00A63931">
        <w:rPr>
          <w:lang w:val="es-PE"/>
        </w:rPr>
        <w:t xml:space="preserve"> tales como las adversidades de los goces excesivos </w:t>
      </w:r>
      <w:r w:rsidR="008228AE">
        <w:rPr>
          <w:lang w:val="es-PE"/>
        </w:rPr>
        <w:t xml:space="preserve">de </w:t>
      </w:r>
      <w:r w:rsidR="001B7902">
        <w:rPr>
          <w:lang w:val="es-PE"/>
        </w:rPr>
        <w:t xml:space="preserve">los </w:t>
      </w:r>
      <w:r w:rsidRPr="00A63931">
        <w:rPr>
          <w:lang w:val="es-PE"/>
        </w:rPr>
        <w:t xml:space="preserve">placeres sensuales, las dificultades de ganarse la vida por medio de actos perversos, la dificultad de mantener  a la esposa y a los hijos, el problema de convertirse en un hombre que enseñe a la gente una fe vinculada con visiones incorrectas, arrastrándolo así hacia los mundos inferiores </w:t>
      </w:r>
      <w:r w:rsidR="001B7902">
        <w:rPr>
          <w:lang w:val="es-PE"/>
        </w:rPr>
        <w:t>mientras</w:t>
      </w:r>
      <w:r w:rsidRPr="00A63931">
        <w:rPr>
          <w:lang w:val="es-PE"/>
        </w:rPr>
        <w:t xml:space="preserve"> se mantenga en un clan o una nación</w:t>
      </w:r>
      <w:r w:rsidR="001B7902">
        <w:rPr>
          <w:lang w:val="es-PE"/>
        </w:rPr>
        <w:t>;</w:t>
      </w:r>
      <w:r w:rsidRPr="00A63931">
        <w:rPr>
          <w:lang w:val="es-PE"/>
        </w:rPr>
        <w:t xml:space="preserve"> </w:t>
      </w:r>
      <w:r w:rsidR="001B7902">
        <w:rPr>
          <w:lang w:val="es-PE"/>
        </w:rPr>
        <w:t xml:space="preserve">el perjuicio </w:t>
      </w:r>
      <w:r w:rsidRPr="00A63931">
        <w:rPr>
          <w:lang w:val="es-PE"/>
        </w:rPr>
        <w:t>surgido como producto de la automortificación</w:t>
      </w:r>
      <w:r w:rsidR="001B7902">
        <w:rPr>
          <w:lang w:val="es-PE"/>
        </w:rPr>
        <w:t>,</w:t>
      </w:r>
      <w:r w:rsidRPr="00A63931">
        <w:rPr>
          <w:lang w:val="es-PE"/>
        </w:rPr>
        <w:t xml:space="preserve"> viviendo cerca al fuego durante estaciones de calor y permaneciendo cerca al agua durante estaciones frías, etc., los cuales </w:t>
      </w:r>
      <w:r w:rsidR="001B7902">
        <w:rPr>
          <w:lang w:val="es-PE"/>
        </w:rPr>
        <w:t xml:space="preserve">serán </w:t>
      </w:r>
      <w:r w:rsidRPr="00A63931">
        <w:rPr>
          <w:lang w:val="es-PE"/>
        </w:rPr>
        <w:t>infructuosos y forma</w:t>
      </w:r>
      <w:r w:rsidR="001B7902">
        <w:rPr>
          <w:lang w:val="es-PE"/>
        </w:rPr>
        <w:t>rá</w:t>
      </w:r>
      <w:r w:rsidRPr="00A63931">
        <w:rPr>
          <w:lang w:val="es-PE"/>
        </w:rPr>
        <w:t xml:space="preserve">n parte de la práctica de personas </w:t>
      </w:r>
      <w:r w:rsidR="001B7902">
        <w:rPr>
          <w:lang w:val="es-PE"/>
        </w:rPr>
        <w:t xml:space="preserve">de </w:t>
      </w:r>
      <w:r w:rsidRPr="00A63931">
        <w:rPr>
          <w:lang w:val="es-PE"/>
        </w:rPr>
        <w:t>visiones incorrectas; la contrariedad de vincularse con enfermedades, lesiones, heridas y dolores, los inmensos problemas causados por enemigos externos como</w:t>
      </w:r>
      <w:r w:rsidR="001B7902">
        <w:rPr>
          <w:lang w:val="es-PE"/>
        </w:rPr>
        <w:t>, por ejemplo,</w:t>
      </w:r>
      <w:r w:rsidRPr="00A63931">
        <w:rPr>
          <w:lang w:val="es-PE"/>
        </w:rPr>
        <w:t xml:space="preserve"> el agua, el fuego, los ladrones, los gobernantes y todo ese tipo de disgustos.</w:t>
      </w:r>
    </w:p>
    <w:p w14:paraId="2DFBD696" w14:textId="18C8585B" w:rsidR="00841C80" w:rsidRPr="00A63931" w:rsidRDefault="001B7902" w:rsidP="00055330">
      <w:pPr>
        <w:rPr>
          <w:lang w:val="es-PE"/>
        </w:rPr>
      </w:pPr>
      <w:r w:rsidRPr="001B7902">
        <w:rPr>
          <w:lang w:val="es-PE"/>
        </w:rPr>
        <w:t xml:space="preserve">Por lo tanto, </w:t>
      </w:r>
      <w:r w:rsidR="00841C80" w:rsidRPr="00A63931">
        <w:rPr>
          <w:lang w:val="es-PE"/>
        </w:rPr>
        <w:t xml:space="preserve">la opresión de </w:t>
      </w:r>
      <w:proofErr w:type="spellStart"/>
      <w:r w:rsidR="00841C80"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pa</w:t>
      </w:r>
      <w:proofErr w:type="spellEnd"/>
      <w:r w:rsidR="00841C80" w:rsidRPr="00A63931">
        <w:rPr>
          <w:lang w:val="es-PE"/>
        </w:rPr>
        <w:t xml:space="preserve"> en los seres humanos durante el ciclo de renacimientos </w:t>
      </w:r>
      <w:r>
        <w:rPr>
          <w:lang w:val="es-PE"/>
        </w:rPr>
        <w:t>ser</w:t>
      </w:r>
      <w:r w:rsidR="00462FE3">
        <w:rPr>
          <w:lang w:val="es-PE"/>
        </w:rPr>
        <w:t>ía</w:t>
      </w:r>
      <w:r>
        <w:rPr>
          <w:lang w:val="es-PE"/>
        </w:rPr>
        <w:t xml:space="preserve"> </w:t>
      </w:r>
      <w:r w:rsidR="00841C80" w:rsidRPr="00A63931">
        <w:rPr>
          <w:lang w:val="es-PE"/>
        </w:rPr>
        <w:t>considerablemente pesada. El cuerpo de</w:t>
      </w:r>
      <w:r w:rsidR="00462FE3">
        <w:rPr>
          <w:lang w:val="es-PE"/>
        </w:rPr>
        <w:t xml:space="preserve"> todo</w:t>
      </w:r>
      <w:r w:rsidR="00841C80" w:rsidRPr="00A63931">
        <w:rPr>
          <w:lang w:val="es-PE"/>
        </w:rPr>
        <w:t xml:space="preserve"> ser humano oprim</w:t>
      </w:r>
      <w:r>
        <w:rPr>
          <w:lang w:val="es-PE"/>
        </w:rPr>
        <w:t>irá</w:t>
      </w:r>
      <w:r w:rsidR="00841C80" w:rsidRPr="00A63931">
        <w:rPr>
          <w:lang w:val="es-PE"/>
        </w:rPr>
        <w:t xml:space="preserve"> de esta forma por medio de </w:t>
      </w:r>
      <w:proofErr w:type="spellStart"/>
      <w:r w:rsidR="00841C80"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pa</w:t>
      </w:r>
      <w:proofErr w:type="spellEnd"/>
      <w:r w:rsidR="00841C80" w:rsidRPr="00A63931">
        <w:rPr>
          <w:lang w:val="es-PE"/>
        </w:rPr>
        <w:t>.</w:t>
      </w:r>
    </w:p>
    <w:p w14:paraId="31640DD6" w14:textId="77777777" w:rsidR="00841C80" w:rsidRPr="00EA5C8E" w:rsidRDefault="00841C80" w:rsidP="00055330">
      <w:pPr>
        <w:pStyle w:val="Normalsinsangria"/>
        <w:rPr>
          <w:b/>
          <w:bCs/>
          <w:sz w:val="18"/>
          <w:szCs w:val="22"/>
          <w:lang w:val="es-PE"/>
        </w:rPr>
      </w:pPr>
      <w:r w:rsidRPr="00EA5C8E">
        <w:rPr>
          <w:b/>
          <w:bCs/>
          <w:sz w:val="18"/>
          <w:szCs w:val="22"/>
          <w:lang w:val="es-PE"/>
        </w:rPr>
        <w:t xml:space="preserve">3. </w:t>
      </w:r>
      <w:proofErr w:type="spellStart"/>
      <w:r w:rsidRPr="00EA5C8E">
        <w:rPr>
          <w:b/>
          <w:bCs/>
          <w:i/>
          <w:iCs/>
          <w:sz w:val="18"/>
          <w:szCs w:val="22"/>
          <w:lang w:val="es-PE"/>
        </w:rPr>
        <w:t>Vipari</w:t>
      </w:r>
      <w:r w:rsidR="009A4322" w:rsidRPr="00EA5C8E">
        <w:rPr>
          <w:b/>
          <w:bCs/>
          <w:i/>
          <w:iCs/>
          <w:sz w:val="18"/>
          <w:szCs w:val="22"/>
          <w:lang w:val="es-PE"/>
        </w:rPr>
        <w:t>ṇā</w:t>
      </w:r>
      <w:r w:rsidRPr="00EA5C8E">
        <w:rPr>
          <w:b/>
          <w:bCs/>
          <w:i/>
          <w:iCs/>
          <w:sz w:val="18"/>
          <w:szCs w:val="22"/>
          <w:lang w:val="es-PE"/>
        </w:rPr>
        <w:t>ma</w:t>
      </w:r>
      <w:proofErr w:type="spellEnd"/>
      <w:r w:rsidRPr="00EA5C8E">
        <w:rPr>
          <w:b/>
          <w:bCs/>
          <w:i/>
          <w:iCs/>
          <w:sz w:val="18"/>
          <w:szCs w:val="22"/>
          <w:lang w:val="es-PE"/>
        </w:rPr>
        <w:t xml:space="preserve"> dukkha:</w:t>
      </w:r>
      <w:r w:rsidRPr="00EA5C8E">
        <w:rPr>
          <w:b/>
          <w:bCs/>
          <w:sz w:val="18"/>
          <w:szCs w:val="22"/>
          <w:lang w:val="es-PE"/>
        </w:rPr>
        <w:t xml:space="preserve"> </w:t>
      </w:r>
    </w:p>
    <w:p w14:paraId="07797BF9" w14:textId="0F3CCF95" w:rsidR="00055330" w:rsidRPr="00A63931" w:rsidRDefault="00841C80" w:rsidP="00055330">
      <w:pPr>
        <w:rPr>
          <w:lang w:val="es-PE"/>
        </w:rPr>
      </w:pPr>
      <w:r w:rsidRPr="00A63931">
        <w:rPr>
          <w:lang w:val="es-PE"/>
        </w:rPr>
        <w:t xml:space="preserve">Los </w:t>
      </w:r>
      <w:proofErr w:type="spellStart"/>
      <w:r w:rsidRPr="00A63931">
        <w:rPr>
          <w:i/>
          <w:iCs/>
          <w:lang w:val="es-PE"/>
        </w:rPr>
        <w:t>khandha</w:t>
      </w:r>
      <w:r w:rsidRPr="001B7902">
        <w:rPr>
          <w:lang w:val="es-PE"/>
        </w:rPr>
        <w:t>s</w:t>
      </w:r>
      <w:proofErr w:type="spellEnd"/>
      <w:r w:rsidRPr="00A63931">
        <w:rPr>
          <w:lang w:val="es-PE"/>
        </w:rPr>
        <w:t xml:space="preserve"> del </w:t>
      </w:r>
      <w:r w:rsidR="006B20C0">
        <w:rPr>
          <w:lang w:val="es-PE"/>
        </w:rPr>
        <w:t>ser humano</w:t>
      </w:r>
      <w:r w:rsidRPr="00A63931">
        <w:rPr>
          <w:lang w:val="es-PE"/>
        </w:rPr>
        <w:t xml:space="preserve"> est</w:t>
      </w:r>
      <w:r w:rsidR="00336B69">
        <w:rPr>
          <w:lang w:val="es-PE"/>
        </w:rPr>
        <w:t>ar</w:t>
      </w:r>
      <w:r w:rsidRPr="00A63931">
        <w:rPr>
          <w:lang w:val="es-PE"/>
        </w:rPr>
        <w:t xml:space="preserve">án </w:t>
      </w:r>
      <w:r w:rsidR="00336B69">
        <w:rPr>
          <w:lang w:val="es-PE"/>
        </w:rPr>
        <w:t xml:space="preserve">también </w:t>
      </w:r>
      <w:r w:rsidRPr="00A63931">
        <w:rPr>
          <w:lang w:val="es-PE"/>
        </w:rPr>
        <w:t xml:space="preserve">oprimidos por medio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. Tener que convertirse en un </w:t>
      </w:r>
      <w:r w:rsidR="00336B69">
        <w:rPr>
          <w:lang w:val="es-PE"/>
        </w:rPr>
        <w:t>ser humano</w:t>
      </w:r>
      <w:r w:rsidRPr="00A63931">
        <w:rPr>
          <w:lang w:val="es-PE"/>
        </w:rPr>
        <w:t xml:space="preserve"> es una rara oportunidad e</w:t>
      </w:r>
      <w:r w:rsidR="00336B69">
        <w:rPr>
          <w:lang w:val="es-PE"/>
        </w:rPr>
        <w:t>,</w:t>
      </w:r>
      <w:r w:rsidRPr="00A63931">
        <w:rPr>
          <w:lang w:val="es-PE"/>
        </w:rPr>
        <w:t xml:space="preserve"> inclusive</w:t>
      </w:r>
      <w:r w:rsidR="00336B69">
        <w:rPr>
          <w:lang w:val="es-PE"/>
        </w:rPr>
        <w:t>,</w:t>
      </w:r>
      <w:r w:rsidRPr="00A63931">
        <w:rPr>
          <w:lang w:val="es-PE"/>
        </w:rPr>
        <w:t xml:space="preserve"> cuando un ser sur</w:t>
      </w:r>
      <w:r w:rsidR="00336B69">
        <w:rPr>
          <w:lang w:val="es-PE"/>
        </w:rPr>
        <w:t>ja</w:t>
      </w:r>
      <w:r w:rsidRPr="00A63931">
        <w:rPr>
          <w:lang w:val="es-PE"/>
        </w:rPr>
        <w:t xml:space="preserve"> en el mundo humano </w:t>
      </w:r>
      <w:r w:rsidR="00336B69">
        <w:rPr>
          <w:lang w:val="es-PE"/>
        </w:rPr>
        <w:t xml:space="preserve">será </w:t>
      </w:r>
      <w:r w:rsidRPr="00A63931">
        <w:rPr>
          <w:lang w:val="es-PE"/>
        </w:rPr>
        <w:t>susceptible de morir en cualquier momento</w:t>
      </w:r>
      <w:r w:rsidR="00336B69">
        <w:rPr>
          <w:lang w:val="es-PE"/>
        </w:rPr>
        <w:t>,</w:t>
      </w:r>
      <w:r w:rsidRPr="00A63931">
        <w:rPr>
          <w:lang w:val="es-PE"/>
        </w:rPr>
        <w:t xml:space="preserve"> desde el instante de la concepción en </w:t>
      </w:r>
      <w:r w:rsidR="00670CBE">
        <w:rPr>
          <w:lang w:val="es-PE"/>
        </w:rPr>
        <w:t>el vientre</w:t>
      </w:r>
      <w:r w:rsidRPr="00A63931">
        <w:rPr>
          <w:lang w:val="es-PE"/>
        </w:rPr>
        <w:t xml:space="preserve"> de la madre hasta en final de su vida.</w:t>
      </w:r>
    </w:p>
    <w:p w14:paraId="6673A04F" w14:textId="2EF9F65E" w:rsidR="00841C80" w:rsidRPr="00A63931" w:rsidRDefault="0037150D" w:rsidP="00055330">
      <w:pPr>
        <w:rPr>
          <w:lang w:val="es-PE"/>
        </w:rPr>
      </w:pPr>
      <w:r w:rsidRPr="0037150D">
        <w:rPr>
          <w:lang w:val="es-PE"/>
        </w:rPr>
        <w:t xml:space="preserve">Por lo tanto, </w:t>
      </w:r>
      <w:r w:rsidR="00841C80" w:rsidRPr="00A63931">
        <w:rPr>
          <w:lang w:val="es-PE"/>
        </w:rPr>
        <w:t xml:space="preserve">inmediatamente después de la concepción </w:t>
      </w:r>
      <w:r>
        <w:rPr>
          <w:lang w:val="es-PE"/>
        </w:rPr>
        <w:t>bajo</w:t>
      </w:r>
      <w:r w:rsidR="00841C80" w:rsidRPr="00A63931">
        <w:rPr>
          <w:lang w:val="es-PE"/>
        </w:rPr>
        <w:t xml:space="preserve"> </w:t>
      </w:r>
      <w:r w:rsidR="00841C80" w:rsidRPr="00A63931">
        <w:rPr>
          <w:lang w:val="es-PE"/>
        </w:rPr>
        <w:lastRenderedPageBreak/>
        <w:t xml:space="preserve">el estado embriónico, un ser </w:t>
      </w:r>
      <w:r>
        <w:rPr>
          <w:lang w:val="es-PE"/>
        </w:rPr>
        <w:t xml:space="preserve">tendrá que asumir </w:t>
      </w:r>
      <w:r w:rsidR="00841C80" w:rsidRPr="00A63931">
        <w:rPr>
          <w:lang w:val="es-PE"/>
        </w:rPr>
        <w:t>la apariencia de una pequeña gota de espuma de aceite adherido a un fino hilo de lana. Luego</w:t>
      </w:r>
      <w:r w:rsidR="00AF2ED9">
        <w:rPr>
          <w:lang w:val="es-PE"/>
        </w:rPr>
        <w:t>,</w:t>
      </w:r>
      <w:r w:rsidR="00841C80" w:rsidRPr="00A63931">
        <w:rPr>
          <w:lang w:val="es-PE"/>
        </w:rPr>
        <w:t xml:space="preserve"> le </w:t>
      </w:r>
      <w:r>
        <w:rPr>
          <w:lang w:val="es-PE"/>
        </w:rPr>
        <w:t>seguir</w:t>
      </w:r>
      <w:r w:rsidR="00AF2ED9">
        <w:rPr>
          <w:lang w:val="es-PE"/>
        </w:rPr>
        <w:t>ía</w:t>
      </w:r>
      <w:r>
        <w:rPr>
          <w:lang w:val="es-PE"/>
        </w:rPr>
        <w:t xml:space="preserve"> </w:t>
      </w:r>
      <w:r w:rsidR="00841C80" w:rsidRPr="00A63931">
        <w:rPr>
          <w:lang w:val="es-PE"/>
        </w:rPr>
        <w:t xml:space="preserve">el </w:t>
      </w:r>
      <w:r w:rsidR="00D87BAE">
        <w:rPr>
          <w:lang w:val="es-PE"/>
        </w:rPr>
        <w:t xml:space="preserve">estado </w:t>
      </w:r>
      <w:proofErr w:type="spellStart"/>
      <w:r w:rsidR="00841C80" w:rsidRPr="00A63931">
        <w:rPr>
          <w:i/>
          <w:iCs/>
          <w:lang w:val="es-PE"/>
        </w:rPr>
        <w:t>abbuda</w:t>
      </w:r>
      <w:proofErr w:type="spellEnd"/>
      <w:r w:rsidR="00841C80" w:rsidRPr="00A63931">
        <w:rPr>
          <w:lang w:val="es-PE"/>
        </w:rPr>
        <w:t xml:space="preserve"> (</w:t>
      </w:r>
      <w:r w:rsidR="00D87BAE">
        <w:rPr>
          <w:lang w:val="es-PE"/>
        </w:rPr>
        <w:t xml:space="preserve">de </w:t>
      </w:r>
      <w:r w:rsidR="00841C80" w:rsidRPr="00A63931">
        <w:rPr>
          <w:lang w:val="es-PE"/>
        </w:rPr>
        <w:t xml:space="preserve">una pequeña masa en forma de óvalo), luego </w:t>
      </w:r>
      <w:r w:rsidR="00AF2ED9" w:rsidRPr="00A63931">
        <w:rPr>
          <w:lang w:val="es-PE"/>
        </w:rPr>
        <w:t xml:space="preserve">el </w:t>
      </w:r>
      <w:r w:rsidR="00AF2ED9">
        <w:rPr>
          <w:lang w:val="es-PE"/>
        </w:rPr>
        <w:t xml:space="preserve">estado </w:t>
      </w:r>
      <w:proofErr w:type="spellStart"/>
      <w:r w:rsidR="00841C80" w:rsidRPr="00A63931">
        <w:rPr>
          <w:i/>
          <w:iCs/>
          <w:lang w:val="es-PE"/>
        </w:rPr>
        <w:t>pes</w:t>
      </w:r>
      <w:r w:rsidR="009A4322" w:rsidRPr="00A63931">
        <w:rPr>
          <w:i/>
          <w:iCs/>
          <w:lang w:val="es-PE"/>
        </w:rPr>
        <w:t>ī</w:t>
      </w:r>
      <w:proofErr w:type="spellEnd"/>
      <w:r w:rsidR="00841C80" w:rsidRPr="00A63931">
        <w:rPr>
          <w:lang w:val="es-PE"/>
        </w:rPr>
        <w:t xml:space="preserve"> (</w:t>
      </w:r>
      <w:r w:rsidR="00D87BAE">
        <w:rPr>
          <w:lang w:val="es-PE"/>
        </w:rPr>
        <w:t xml:space="preserve">de un </w:t>
      </w:r>
      <w:r w:rsidR="00841C80" w:rsidRPr="00A63931">
        <w:rPr>
          <w:lang w:val="es-PE"/>
        </w:rPr>
        <w:t>nudo de carne)</w:t>
      </w:r>
      <w:r w:rsidR="00AF2ED9">
        <w:rPr>
          <w:lang w:val="es-PE"/>
        </w:rPr>
        <w:t>,</w:t>
      </w:r>
      <w:r w:rsidR="00841C80" w:rsidRPr="00A63931">
        <w:rPr>
          <w:lang w:val="es-PE"/>
        </w:rPr>
        <w:t xml:space="preserve"> luego </w:t>
      </w:r>
      <w:proofErr w:type="spellStart"/>
      <w:r w:rsidR="00841C80" w:rsidRPr="00A63931">
        <w:rPr>
          <w:i/>
          <w:iCs/>
          <w:lang w:val="es-PE"/>
        </w:rPr>
        <w:t>ghana</w:t>
      </w:r>
      <w:proofErr w:type="spellEnd"/>
      <w:r w:rsidR="00841C80" w:rsidRPr="00A63931">
        <w:rPr>
          <w:lang w:val="es-PE"/>
        </w:rPr>
        <w:t xml:space="preserve"> (</w:t>
      </w:r>
      <w:r w:rsidR="00D87BAE">
        <w:rPr>
          <w:lang w:val="es-PE"/>
        </w:rPr>
        <w:t xml:space="preserve">de un </w:t>
      </w:r>
      <w:r w:rsidR="00841C80" w:rsidRPr="00A63931">
        <w:rPr>
          <w:lang w:val="es-PE"/>
        </w:rPr>
        <w:t xml:space="preserve">coágulo), luego </w:t>
      </w:r>
      <w:proofErr w:type="spellStart"/>
      <w:r w:rsidR="00841C80" w:rsidRPr="00A63931">
        <w:rPr>
          <w:i/>
          <w:iCs/>
          <w:lang w:val="es-PE"/>
        </w:rPr>
        <w:t>pas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kha</w:t>
      </w:r>
      <w:proofErr w:type="spellEnd"/>
      <w:r w:rsidR="00841C80" w:rsidRPr="00A63931">
        <w:rPr>
          <w:lang w:val="es-PE"/>
        </w:rPr>
        <w:t xml:space="preserve"> (</w:t>
      </w:r>
      <w:r w:rsidR="00D87BAE">
        <w:rPr>
          <w:lang w:val="es-PE"/>
        </w:rPr>
        <w:t xml:space="preserve">de un </w:t>
      </w:r>
      <w:r w:rsidR="00841C80" w:rsidRPr="00A63931">
        <w:rPr>
          <w:lang w:val="es-PE"/>
        </w:rPr>
        <w:t>brote) en cuyo estado posterior surg</w:t>
      </w:r>
      <w:r w:rsidR="00D87BAE">
        <w:rPr>
          <w:lang w:val="es-PE"/>
        </w:rPr>
        <w:t>irá</w:t>
      </w:r>
      <w:r w:rsidR="00841C80" w:rsidRPr="00A63931">
        <w:rPr>
          <w:lang w:val="es-PE"/>
        </w:rPr>
        <w:t xml:space="preserve">n los brazos, las piernas, etc. </w:t>
      </w:r>
      <w:r w:rsidR="00D87BAE">
        <w:rPr>
          <w:lang w:val="es-PE"/>
        </w:rPr>
        <w:t xml:space="preserve">Durante </w:t>
      </w:r>
      <w:r w:rsidR="00841C80" w:rsidRPr="00A63931">
        <w:rPr>
          <w:lang w:val="es-PE"/>
        </w:rPr>
        <w:t>todo el ciclo de renacimientos un ser surg</w:t>
      </w:r>
      <w:r w:rsidR="00D87BAE">
        <w:rPr>
          <w:lang w:val="es-PE"/>
        </w:rPr>
        <w:t>irá</w:t>
      </w:r>
      <w:r w:rsidR="00841C80" w:rsidRPr="00A63931">
        <w:rPr>
          <w:lang w:val="es-PE"/>
        </w:rPr>
        <w:t xml:space="preserve"> y desaparece</w:t>
      </w:r>
      <w:r w:rsidR="00D87BAE">
        <w:rPr>
          <w:lang w:val="es-PE"/>
        </w:rPr>
        <w:t>rá</w:t>
      </w:r>
      <w:r w:rsidR="00841C80" w:rsidRPr="00A63931">
        <w:rPr>
          <w:lang w:val="es-PE"/>
        </w:rPr>
        <w:t xml:space="preserve"> innumerables veces en cualquiera de los estados </w:t>
      </w:r>
      <w:r w:rsidR="001B5D74" w:rsidRPr="00A63931">
        <w:rPr>
          <w:lang w:val="es-PE"/>
        </w:rPr>
        <w:t>mencionados</w:t>
      </w:r>
      <w:r w:rsidR="001B5D74">
        <w:rPr>
          <w:lang w:val="es-PE"/>
        </w:rPr>
        <w:t xml:space="preserve"> </w:t>
      </w:r>
      <w:r w:rsidR="003755C7">
        <w:rPr>
          <w:lang w:val="es-PE"/>
        </w:rPr>
        <w:t>anterior</w:t>
      </w:r>
      <w:r w:rsidR="001B5D74">
        <w:rPr>
          <w:lang w:val="es-PE"/>
        </w:rPr>
        <w:t>mente</w:t>
      </w:r>
      <w:r w:rsidR="00841C80" w:rsidRPr="00A63931">
        <w:rPr>
          <w:lang w:val="es-PE"/>
        </w:rPr>
        <w:t xml:space="preserve">. Así es cómo los </w:t>
      </w:r>
      <w:proofErr w:type="spellStart"/>
      <w:r w:rsidR="00812712" w:rsidRPr="00A63931">
        <w:rPr>
          <w:i/>
          <w:iCs/>
          <w:lang w:val="es-PE"/>
        </w:rPr>
        <w:t>khandha</w:t>
      </w:r>
      <w:r w:rsidR="00812712" w:rsidRPr="003755C7">
        <w:rPr>
          <w:lang w:val="es-PE"/>
        </w:rPr>
        <w:t>s</w:t>
      </w:r>
      <w:proofErr w:type="spellEnd"/>
      <w:r w:rsidR="00812712" w:rsidRPr="00A63931">
        <w:rPr>
          <w:lang w:val="es-PE"/>
        </w:rPr>
        <w:t xml:space="preserve"> </w:t>
      </w:r>
      <w:r w:rsidR="00812712" w:rsidRPr="003755C7">
        <w:rPr>
          <w:i/>
          <w:iCs/>
          <w:lang w:val="es-PE"/>
        </w:rPr>
        <w:t>oprim</w:t>
      </w:r>
      <w:r w:rsidR="003755C7" w:rsidRPr="003755C7">
        <w:rPr>
          <w:i/>
          <w:iCs/>
          <w:lang w:val="es-PE"/>
        </w:rPr>
        <w:t>irá</w:t>
      </w:r>
      <w:r w:rsidR="00812712" w:rsidRPr="003755C7">
        <w:rPr>
          <w:i/>
          <w:iCs/>
          <w:lang w:val="es-PE"/>
        </w:rPr>
        <w:t>n</w:t>
      </w:r>
      <w:r w:rsidR="00841C80" w:rsidRPr="00A63931">
        <w:rPr>
          <w:lang w:val="es-PE"/>
        </w:rPr>
        <w:t xml:space="preserve"> a los </w:t>
      </w:r>
      <w:r w:rsidR="003755C7">
        <w:rPr>
          <w:lang w:val="es-PE"/>
        </w:rPr>
        <w:t xml:space="preserve">seres </w:t>
      </w:r>
      <w:r w:rsidR="00841C80" w:rsidRPr="00A63931">
        <w:rPr>
          <w:lang w:val="es-PE"/>
        </w:rPr>
        <w:t xml:space="preserve">humanos </w:t>
      </w:r>
      <w:r w:rsidR="003755C7">
        <w:rPr>
          <w:lang w:val="es-PE"/>
        </w:rPr>
        <w:t xml:space="preserve">bajo </w:t>
      </w:r>
      <w:r w:rsidR="00841C80" w:rsidRPr="00A63931">
        <w:rPr>
          <w:lang w:val="es-PE"/>
        </w:rPr>
        <w:t xml:space="preserve">la </w:t>
      </w:r>
      <w:r w:rsidR="003755C7">
        <w:rPr>
          <w:lang w:val="es-PE"/>
        </w:rPr>
        <w:t xml:space="preserve">4 </w:t>
      </w:r>
      <w:r w:rsidR="00841C80" w:rsidRPr="00A63931">
        <w:rPr>
          <w:lang w:val="es-PE"/>
        </w:rPr>
        <w:t xml:space="preserve">formas </w:t>
      </w:r>
      <w:r w:rsidR="003755C7">
        <w:rPr>
          <w:lang w:val="es-PE"/>
        </w:rPr>
        <w:t xml:space="preserve">mencionadas </w:t>
      </w:r>
      <w:r w:rsidR="00841C80" w:rsidRPr="00A63931">
        <w:rPr>
          <w:lang w:val="es-PE"/>
        </w:rPr>
        <w:t>y</w:t>
      </w:r>
      <w:r w:rsidR="005E4FFF">
        <w:rPr>
          <w:lang w:val="es-PE"/>
        </w:rPr>
        <w:t>,</w:t>
      </w:r>
      <w:r w:rsidR="00841C80" w:rsidRPr="00A63931">
        <w:rPr>
          <w:lang w:val="es-PE"/>
        </w:rPr>
        <w:t xml:space="preserve"> por lo tanto</w:t>
      </w:r>
      <w:r w:rsidR="005E4FFF">
        <w:rPr>
          <w:lang w:val="es-PE"/>
        </w:rPr>
        <w:t>,</w:t>
      </w:r>
      <w:r w:rsidR="00841C80" w:rsidRPr="00A63931">
        <w:rPr>
          <w:lang w:val="es-PE"/>
        </w:rPr>
        <w:t xml:space="preserve"> no </w:t>
      </w:r>
      <w:r w:rsidR="001B5D74">
        <w:rPr>
          <w:lang w:val="es-PE"/>
        </w:rPr>
        <w:t xml:space="preserve">corresponderían </w:t>
      </w:r>
      <w:r w:rsidR="00841C80" w:rsidRPr="00A63931">
        <w:rPr>
          <w:lang w:val="es-PE"/>
        </w:rPr>
        <w:t xml:space="preserve">otra cosa que </w:t>
      </w:r>
      <w:r w:rsidR="001B5D74">
        <w:rPr>
          <w:lang w:val="es-PE"/>
        </w:rPr>
        <w:t xml:space="preserve">a </w:t>
      </w:r>
      <w:r w:rsidR="00841C80" w:rsidRPr="00A63931">
        <w:rPr>
          <w:i/>
          <w:iCs/>
          <w:lang w:val="es-PE"/>
        </w:rPr>
        <w:t>dukkha-sacca</w:t>
      </w:r>
      <w:r w:rsidR="00841C80" w:rsidRPr="00A63931">
        <w:rPr>
          <w:lang w:val="es-PE"/>
        </w:rPr>
        <w:t>.</w:t>
      </w:r>
    </w:p>
    <w:p w14:paraId="7CD9E12B" w14:textId="343C7E36" w:rsidR="00841C80" w:rsidRPr="00A63931" w:rsidRDefault="00841C80" w:rsidP="00EC52D9">
      <w:pPr>
        <w:pStyle w:val="Ttulo6"/>
        <w:rPr>
          <w:lang w:val="es-PE"/>
        </w:rPr>
      </w:pPr>
      <w:r w:rsidRPr="00A63931">
        <w:rPr>
          <w:lang w:val="es-PE"/>
        </w:rPr>
        <w:t>IV</w:t>
      </w:r>
      <w:r w:rsidR="002C7765" w:rsidRPr="00A63931">
        <w:rPr>
          <w:lang w:val="es-PE"/>
        </w:rPr>
        <w:t>.</w:t>
      </w:r>
      <w:r w:rsidRPr="00A63931">
        <w:rPr>
          <w:lang w:val="es-PE"/>
        </w:rPr>
        <w:t xml:space="preserve"> La opresión de </w:t>
      </w:r>
      <w:r w:rsidRPr="005E4FFF">
        <w:rPr>
          <w:i/>
          <w:iCs/>
          <w:lang w:val="es-PE"/>
        </w:rPr>
        <w:t>Dukkha</w:t>
      </w:r>
      <w:r w:rsidRPr="00A63931">
        <w:rPr>
          <w:lang w:val="es-PE"/>
        </w:rPr>
        <w:t xml:space="preserve"> en el Planos Inferiores</w:t>
      </w:r>
    </w:p>
    <w:p w14:paraId="4DA03318" w14:textId="5766F38F" w:rsidR="00841C80" w:rsidRPr="00A63931" w:rsidRDefault="00841C80" w:rsidP="002C7765">
      <w:pPr>
        <w:rPr>
          <w:lang w:val="es-PE"/>
        </w:rPr>
      </w:pPr>
      <w:r w:rsidRPr="00A63931">
        <w:rPr>
          <w:lang w:val="es-PE"/>
        </w:rPr>
        <w:t xml:space="preserve">Los </w:t>
      </w:r>
      <w:proofErr w:type="spellStart"/>
      <w:r w:rsidRPr="00A63931">
        <w:rPr>
          <w:i/>
          <w:iCs/>
          <w:lang w:val="es-PE"/>
        </w:rPr>
        <w:t>khandha</w:t>
      </w:r>
      <w:r w:rsidRPr="005E4FFF">
        <w:rPr>
          <w:lang w:val="es-PE"/>
        </w:rPr>
        <w:t>s</w:t>
      </w:r>
      <w:proofErr w:type="spellEnd"/>
      <w:r w:rsidRPr="00A63931">
        <w:rPr>
          <w:lang w:val="es-PE"/>
        </w:rPr>
        <w:t xml:space="preserve"> de los seres en los </w:t>
      </w:r>
      <w:r w:rsidR="005E4FFF">
        <w:rPr>
          <w:lang w:val="es-PE"/>
        </w:rPr>
        <w:t>4</w:t>
      </w:r>
      <w:r w:rsidRPr="00A63931">
        <w:rPr>
          <w:lang w:val="es-PE"/>
        </w:rPr>
        <w:t xml:space="preserve"> </w:t>
      </w:r>
      <w:r w:rsidR="001B5D74">
        <w:rPr>
          <w:lang w:val="es-PE"/>
        </w:rPr>
        <w:t>planos</w:t>
      </w:r>
      <w:r w:rsidRPr="00A63931">
        <w:rPr>
          <w:lang w:val="es-PE"/>
        </w:rPr>
        <w:t xml:space="preserve"> inferiores </w:t>
      </w:r>
      <w:r w:rsidR="001E288E">
        <w:rPr>
          <w:lang w:val="es-PE"/>
        </w:rPr>
        <w:t xml:space="preserve">de la existencia </w:t>
      </w:r>
      <w:r w:rsidRPr="00A63931">
        <w:rPr>
          <w:lang w:val="es-PE"/>
        </w:rPr>
        <w:t>los oprim</w:t>
      </w:r>
      <w:r w:rsidR="005E4FFF">
        <w:rPr>
          <w:lang w:val="es-PE"/>
        </w:rPr>
        <w:t>irá</w:t>
      </w:r>
      <w:r w:rsidRPr="00A63931">
        <w:rPr>
          <w:lang w:val="es-PE"/>
        </w:rPr>
        <w:t xml:space="preserve"> de </w:t>
      </w:r>
      <w:r w:rsidR="00C27F53">
        <w:rPr>
          <w:lang w:val="es-PE"/>
        </w:rPr>
        <w:t xml:space="preserve">4 </w:t>
      </w:r>
      <w:r w:rsidRPr="00A63931">
        <w:rPr>
          <w:lang w:val="es-PE"/>
        </w:rPr>
        <w:t>formas.</w:t>
      </w:r>
    </w:p>
    <w:p w14:paraId="1F3B6F77" w14:textId="77777777" w:rsidR="002C7765" w:rsidRPr="001E288E" w:rsidRDefault="00841C80" w:rsidP="002C7765">
      <w:pPr>
        <w:pStyle w:val="Normalsinsangria"/>
        <w:rPr>
          <w:b/>
          <w:bCs/>
          <w:sz w:val="18"/>
          <w:szCs w:val="22"/>
          <w:lang w:val="es-PE"/>
        </w:rPr>
      </w:pPr>
      <w:r w:rsidRPr="001E288E">
        <w:rPr>
          <w:b/>
          <w:bCs/>
          <w:sz w:val="18"/>
          <w:szCs w:val="22"/>
          <w:lang w:val="es-PE"/>
        </w:rPr>
        <w:t>1</w:t>
      </w:r>
      <w:r w:rsidRPr="001E288E">
        <w:rPr>
          <w:b/>
          <w:bCs/>
          <w:i/>
          <w:iCs/>
          <w:sz w:val="18"/>
          <w:szCs w:val="22"/>
          <w:lang w:val="es-PE"/>
        </w:rPr>
        <w:t>.</w:t>
      </w:r>
      <w:r w:rsidR="00461EF2" w:rsidRPr="001E288E">
        <w:rPr>
          <w:b/>
          <w:bCs/>
          <w:i/>
          <w:iCs/>
          <w:sz w:val="18"/>
          <w:szCs w:val="22"/>
          <w:lang w:val="es-PE"/>
        </w:rPr>
        <w:t xml:space="preserve"> </w:t>
      </w:r>
      <w:proofErr w:type="spellStart"/>
      <w:r w:rsidRPr="001E288E">
        <w:rPr>
          <w:b/>
          <w:bCs/>
          <w:i/>
          <w:iCs/>
          <w:sz w:val="18"/>
          <w:szCs w:val="22"/>
          <w:lang w:val="es-PE"/>
        </w:rPr>
        <w:t>Sa</w:t>
      </w:r>
      <w:r w:rsidR="009A4322" w:rsidRPr="001E288E">
        <w:rPr>
          <w:b/>
          <w:bCs/>
          <w:i/>
          <w:iCs/>
          <w:sz w:val="18"/>
          <w:szCs w:val="22"/>
          <w:lang w:val="es-PE"/>
        </w:rPr>
        <w:t>ṅ</w:t>
      </w:r>
      <w:r w:rsidRPr="001E288E">
        <w:rPr>
          <w:b/>
          <w:bCs/>
          <w:i/>
          <w:iCs/>
          <w:sz w:val="18"/>
          <w:szCs w:val="22"/>
          <w:lang w:val="es-PE"/>
        </w:rPr>
        <w:t>khata</w:t>
      </w:r>
      <w:proofErr w:type="spellEnd"/>
      <w:r w:rsidRPr="001E288E">
        <w:rPr>
          <w:b/>
          <w:bCs/>
          <w:i/>
          <w:iCs/>
          <w:sz w:val="18"/>
          <w:szCs w:val="22"/>
          <w:lang w:val="es-PE"/>
        </w:rPr>
        <w:t xml:space="preserve"> dukkha</w:t>
      </w:r>
      <w:r w:rsidRPr="001E288E">
        <w:rPr>
          <w:b/>
          <w:bCs/>
          <w:sz w:val="18"/>
          <w:szCs w:val="22"/>
          <w:lang w:val="es-PE"/>
        </w:rPr>
        <w:t xml:space="preserve"> </w:t>
      </w:r>
    </w:p>
    <w:p w14:paraId="15D4FEF5" w14:textId="5627D309" w:rsidR="00841C80" w:rsidRPr="00A63931" w:rsidRDefault="00841C80" w:rsidP="002C7765">
      <w:pPr>
        <w:rPr>
          <w:lang w:val="es-PE"/>
        </w:rPr>
      </w:pPr>
      <w:r w:rsidRPr="00A63931">
        <w:rPr>
          <w:lang w:val="es-PE"/>
        </w:rPr>
        <w:t xml:space="preserve">Las acciones volitivas </w:t>
      </w:r>
      <w:r w:rsidR="00C27F53">
        <w:rPr>
          <w:lang w:val="es-PE"/>
        </w:rPr>
        <w:t xml:space="preserve">perjudiciales </w:t>
      </w:r>
      <w:r w:rsidRPr="00A63931">
        <w:rPr>
          <w:lang w:val="es-PE"/>
        </w:rPr>
        <w:t>ha</w:t>
      </w:r>
      <w:r w:rsidR="00C27F53">
        <w:rPr>
          <w:lang w:val="es-PE"/>
        </w:rPr>
        <w:t>rá</w:t>
      </w:r>
      <w:r w:rsidRPr="00A63931">
        <w:rPr>
          <w:lang w:val="es-PE"/>
        </w:rPr>
        <w:t xml:space="preserve">n que los seres surjan en los </w:t>
      </w:r>
      <w:r w:rsidR="00C27F53">
        <w:rPr>
          <w:lang w:val="es-PE"/>
        </w:rPr>
        <w:t>4</w:t>
      </w:r>
      <w:r w:rsidRPr="00A63931">
        <w:rPr>
          <w:lang w:val="es-PE"/>
        </w:rPr>
        <w:t xml:space="preserve"> </w:t>
      </w:r>
      <w:r w:rsidR="001E288E">
        <w:rPr>
          <w:lang w:val="es-PE"/>
        </w:rPr>
        <w:t>planos</w:t>
      </w:r>
      <w:r w:rsidRPr="00A63931">
        <w:rPr>
          <w:lang w:val="es-PE"/>
        </w:rPr>
        <w:t xml:space="preserve"> inferiores</w:t>
      </w:r>
      <w:r w:rsidR="001E288E">
        <w:rPr>
          <w:lang w:val="es-PE"/>
        </w:rPr>
        <w:t xml:space="preserve"> de la existencia</w:t>
      </w:r>
      <w:r w:rsidRPr="00A63931">
        <w:rPr>
          <w:lang w:val="es-PE"/>
        </w:rPr>
        <w:t xml:space="preserve">. </w:t>
      </w:r>
    </w:p>
    <w:p w14:paraId="2745AB50" w14:textId="67F13D37" w:rsidR="00841C80" w:rsidRPr="00A63931" w:rsidRDefault="00841C80" w:rsidP="002C7765">
      <w:pPr>
        <w:rPr>
          <w:lang w:val="es-PE"/>
        </w:rPr>
      </w:pPr>
      <w:r w:rsidRPr="00A63931">
        <w:rPr>
          <w:lang w:val="es-PE"/>
        </w:rPr>
        <w:t xml:space="preserve">Existe la </w:t>
      </w:r>
      <w:r w:rsidR="00C27F53">
        <w:rPr>
          <w:lang w:val="es-PE"/>
        </w:rPr>
        <w:t xml:space="preserve">siguiente </w:t>
      </w:r>
      <w:r w:rsidR="002C7765" w:rsidRPr="00A63931">
        <w:rPr>
          <w:lang w:val="es-PE"/>
        </w:rPr>
        <w:t>declaración</w:t>
      </w:r>
      <w:r w:rsidRPr="00A63931">
        <w:rPr>
          <w:lang w:val="es-PE"/>
        </w:rPr>
        <w:t>: “</w:t>
      </w:r>
      <w:proofErr w:type="spellStart"/>
      <w:r w:rsidRPr="00A63931">
        <w:rPr>
          <w:i/>
          <w:iCs/>
          <w:lang w:val="es-PE"/>
        </w:rPr>
        <w:t>P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pasmi</w:t>
      </w:r>
      <w:r w:rsidR="009A4322" w:rsidRPr="00A63931">
        <w:rPr>
          <w:i/>
          <w:iCs/>
          <w:lang w:val="es-PE"/>
        </w:rPr>
        <w:t>ṃ</w:t>
      </w:r>
      <w:proofErr w:type="spellEnd"/>
      <w:r w:rsidRPr="00A63931">
        <w:rPr>
          <w:i/>
          <w:iCs/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ramate</w:t>
      </w:r>
      <w:proofErr w:type="spellEnd"/>
      <w:r w:rsidRPr="00A63931">
        <w:rPr>
          <w:i/>
          <w:iCs/>
          <w:lang w:val="es-PE"/>
        </w:rPr>
        <w:t xml:space="preserve"> mano</w:t>
      </w:r>
      <w:r w:rsidRPr="00A63931">
        <w:rPr>
          <w:lang w:val="es-PE"/>
        </w:rPr>
        <w:t>” (</w:t>
      </w:r>
      <w:r w:rsidRPr="00C27F53">
        <w:rPr>
          <w:i/>
          <w:iCs/>
          <w:lang w:val="es-PE"/>
        </w:rPr>
        <w:t xml:space="preserve">La mente de los seres se </w:t>
      </w:r>
      <w:r w:rsidR="00C27F53" w:rsidRPr="00C27F53">
        <w:rPr>
          <w:i/>
          <w:iCs/>
          <w:lang w:val="es-PE"/>
        </w:rPr>
        <w:t>complace</w:t>
      </w:r>
      <w:r w:rsidRPr="00C27F53">
        <w:rPr>
          <w:i/>
          <w:iCs/>
          <w:lang w:val="es-PE"/>
        </w:rPr>
        <w:t xml:space="preserve"> en acciones </w:t>
      </w:r>
      <w:r w:rsidR="00007FE2">
        <w:rPr>
          <w:i/>
          <w:iCs/>
          <w:lang w:val="es-PE"/>
        </w:rPr>
        <w:t>perjudiciales</w:t>
      </w:r>
      <w:r w:rsidRPr="00A63931">
        <w:rPr>
          <w:lang w:val="es-PE"/>
        </w:rPr>
        <w:t xml:space="preserve">). </w:t>
      </w:r>
      <w:r w:rsidR="00785E0E">
        <w:rPr>
          <w:lang w:val="es-PE"/>
        </w:rPr>
        <w:t>La gente</w:t>
      </w:r>
      <w:r w:rsidRPr="00A63931">
        <w:rPr>
          <w:lang w:val="es-PE"/>
        </w:rPr>
        <w:t xml:space="preserve"> realiza acciones perjudiciales conforme a sus deseos y no lo</w:t>
      </w:r>
      <w:r w:rsidR="00785E0E">
        <w:rPr>
          <w:lang w:val="es-PE"/>
        </w:rPr>
        <w:t>s</w:t>
      </w:r>
      <w:r w:rsidRPr="00A63931">
        <w:rPr>
          <w:lang w:val="es-PE"/>
        </w:rPr>
        <w:t xml:space="preserve"> consideran como sufrimiento mientras puedan disfrutar </w:t>
      </w:r>
      <w:r w:rsidR="00C27F53">
        <w:rPr>
          <w:lang w:val="es-PE"/>
        </w:rPr>
        <w:t xml:space="preserve">de </w:t>
      </w:r>
      <w:r w:rsidRPr="00A63931">
        <w:rPr>
          <w:lang w:val="es-PE"/>
        </w:rPr>
        <w:t>sus vidas</w:t>
      </w:r>
      <w:r w:rsidR="00785E0E">
        <w:rPr>
          <w:lang w:val="es-PE"/>
        </w:rPr>
        <w:t>,</w:t>
      </w:r>
      <w:r w:rsidRPr="00A63931">
        <w:rPr>
          <w:lang w:val="es-PE"/>
        </w:rPr>
        <w:t xml:space="preserve"> conforme a sus inclinaciones y</w:t>
      </w:r>
      <w:r w:rsidR="00C27F53">
        <w:rPr>
          <w:lang w:val="es-PE"/>
        </w:rPr>
        <w:t>,</w:t>
      </w:r>
      <w:r w:rsidRPr="00A63931">
        <w:rPr>
          <w:lang w:val="es-PE"/>
        </w:rPr>
        <w:t xml:space="preserve"> por </w:t>
      </w:r>
      <w:r w:rsidR="00C27F53">
        <w:rPr>
          <w:lang w:val="es-PE"/>
        </w:rPr>
        <w:t xml:space="preserve">lo </w:t>
      </w:r>
      <w:r w:rsidRPr="00A63931">
        <w:rPr>
          <w:lang w:val="es-PE"/>
        </w:rPr>
        <w:t>tanto</w:t>
      </w:r>
      <w:r w:rsidR="00C27F53">
        <w:rPr>
          <w:lang w:val="es-PE"/>
        </w:rPr>
        <w:t>,</w:t>
      </w:r>
      <w:r w:rsidRPr="00A63931">
        <w:rPr>
          <w:lang w:val="es-PE"/>
        </w:rPr>
        <w:t xml:space="preserve"> puede decirse que las consecuencias de la </w:t>
      </w:r>
      <w:r w:rsidRPr="00C27F53">
        <w:rPr>
          <w:i/>
          <w:iCs/>
          <w:lang w:val="es-PE"/>
        </w:rPr>
        <w:t>opresión</w:t>
      </w:r>
      <w:r w:rsidRPr="00A63931">
        <w:rPr>
          <w:lang w:val="es-PE"/>
        </w:rPr>
        <w:t xml:space="preserve"> a través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lang w:val="es-PE"/>
        </w:rPr>
        <w:t xml:space="preserve"> no son muy pesadas</w:t>
      </w:r>
      <w:r w:rsidR="00E613D7">
        <w:rPr>
          <w:lang w:val="es-PE"/>
        </w:rPr>
        <w:t>;</w:t>
      </w:r>
      <w:r w:rsidRPr="00A63931">
        <w:rPr>
          <w:lang w:val="es-PE"/>
        </w:rPr>
        <w:t xml:space="preserve"> sin embargo, debido a la severidad de los efectos resultantes </w:t>
      </w:r>
      <w:r w:rsidR="00E613D7">
        <w:rPr>
          <w:lang w:val="es-PE"/>
        </w:rPr>
        <w:t>podr</w:t>
      </w:r>
      <w:r w:rsidR="001E288E">
        <w:rPr>
          <w:lang w:val="es-PE"/>
        </w:rPr>
        <w:t>ía</w:t>
      </w:r>
      <w:r w:rsidR="00E613D7">
        <w:rPr>
          <w:lang w:val="es-PE"/>
        </w:rPr>
        <w:t xml:space="preserve"> </w:t>
      </w:r>
      <w:r w:rsidR="001E288E">
        <w:rPr>
          <w:lang w:val="es-PE"/>
        </w:rPr>
        <w:t xml:space="preserve">afirmarse </w:t>
      </w:r>
      <w:r w:rsidRPr="00A63931">
        <w:rPr>
          <w:lang w:val="es-PE"/>
        </w:rPr>
        <w:t xml:space="preserve">que la consecuencia de la </w:t>
      </w:r>
      <w:r w:rsidRPr="00E613D7">
        <w:rPr>
          <w:i/>
          <w:iCs/>
          <w:lang w:val="es-PE"/>
        </w:rPr>
        <w:t>opresión</w:t>
      </w:r>
      <w:r w:rsidRPr="00A63931">
        <w:rPr>
          <w:lang w:val="es-PE"/>
        </w:rPr>
        <w:t xml:space="preserve">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lang w:val="es-PE"/>
        </w:rPr>
        <w:t xml:space="preserve"> </w:t>
      </w:r>
      <w:r w:rsidR="00E613D7">
        <w:rPr>
          <w:lang w:val="es-PE"/>
        </w:rPr>
        <w:t xml:space="preserve">será </w:t>
      </w:r>
      <w:r w:rsidRPr="00A63931">
        <w:rPr>
          <w:lang w:val="es-PE"/>
        </w:rPr>
        <w:t>muy fuerte en sí misma.</w:t>
      </w:r>
    </w:p>
    <w:p w14:paraId="5B7CE9D5" w14:textId="77777777" w:rsidR="002C7765" w:rsidRPr="001E288E" w:rsidRDefault="00841C80" w:rsidP="002C7765">
      <w:pPr>
        <w:pStyle w:val="Normalsinsangria"/>
        <w:rPr>
          <w:b/>
          <w:bCs/>
          <w:sz w:val="18"/>
          <w:szCs w:val="22"/>
          <w:lang w:val="es-PE"/>
        </w:rPr>
      </w:pPr>
      <w:r w:rsidRPr="001E288E">
        <w:rPr>
          <w:b/>
          <w:bCs/>
          <w:sz w:val="18"/>
          <w:szCs w:val="22"/>
          <w:lang w:val="es-PE"/>
        </w:rPr>
        <w:t xml:space="preserve">2. </w:t>
      </w:r>
      <w:proofErr w:type="spellStart"/>
      <w:r w:rsidRPr="001E288E">
        <w:rPr>
          <w:b/>
          <w:bCs/>
          <w:i/>
          <w:iCs/>
          <w:sz w:val="18"/>
          <w:szCs w:val="22"/>
          <w:lang w:val="es-PE"/>
        </w:rPr>
        <w:t>Sant</w:t>
      </w:r>
      <w:r w:rsidR="009A4322" w:rsidRPr="001E288E">
        <w:rPr>
          <w:b/>
          <w:bCs/>
          <w:i/>
          <w:iCs/>
          <w:sz w:val="18"/>
          <w:szCs w:val="22"/>
          <w:lang w:val="es-PE"/>
        </w:rPr>
        <w:t>ā</w:t>
      </w:r>
      <w:r w:rsidRPr="001E288E">
        <w:rPr>
          <w:b/>
          <w:bCs/>
          <w:i/>
          <w:iCs/>
          <w:sz w:val="18"/>
          <w:szCs w:val="22"/>
          <w:lang w:val="es-PE"/>
        </w:rPr>
        <w:t>pa</w:t>
      </w:r>
      <w:proofErr w:type="spellEnd"/>
      <w:r w:rsidRPr="001E288E">
        <w:rPr>
          <w:b/>
          <w:bCs/>
          <w:i/>
          <w:iCs/>
          <w:sz w:val="18"/>
          <w:szCs w:val="22"/>
          <w:lang w:val="es-PE"/>
        </w:rPr>
        <w:t xml:space="preserve"> dukkha</w:t>
      </w:r>
      <w:r w:rsidRPr="001E288E">
        <w:rPr>
          <w:b/>
          <w:bCs/>
          <w:sz w:val="18"/>
          <w:szCs w:val="22"/>
          <w:lang w:val="es-PE"/>
        </w:rPr>
        <w:t xml:space="preserve"> </w:t>
      </w:r>
    </w:p>
    <w:p w14:paraId="2D99B33C" w14:textId="6E89DEDA" w:rsidR="00CE7E47" w:rsidRDefault="00841C80" w:rsidP="002C7765">
      <w:pPr>
        <w:rPr>
          <w:lang w:val="es-PE"/>
        </w:rPr>
      </w:pPr>
      <w:r w:rsidRPr="00A63931">
        <w:rPr>
          <w:lang w:val="es-PE"/>
        </w:rPr>
        <w:t xml:space="preserve">En relación </w:t>
      </w:r>
      <w:r w:rsidR="00E613D7">
        <w:rPr>
          <w:lang w:val="es-PE"/>
        </w:rPr>
        <w:t>a</w:t>
      </w:r>
      <w:r w:rsidRPr="00A63931">
        <w:rPr>
          <w:lang w:val="es-PE"/>
        </w:rPr>
        <w:t xml:space="preserve"> los seres que surgen en los </w:t>
      </w:r>
      <w:r w:rsidR="00E613D7">
        <w:rPr>
          <w:lang w:val="es-PE"/>
        </w:rPr>
        <w:t>4</w:t>
      </w:r>
      <w:r w:rsidRPr="00A63931">
        <w:rPr>
          <w:lang w:val="es-PE"/>
        </w:rPr>
        <w:t xml:space="preserve"> </w:t>
      </w:r>
      <w:r w:rsidR="002D2B8E">
        <w:rPr>
          <w:lang w:val="es-PE"/>
        </w:rPr>
        <w:t>planos</w:t>
      </w:r>
      <w:r w:rsidRPr="00A63931">
        <w:rPr>
          <w:lang w:val="es-PE"/>
        </w:rPr>
        <w:t xml:space="preserve"> inferiores</w:t>
      </w:r>
      <w:r w:rsidR="002D2B8E">
        <w:rPr>
          <w:lang w:val="es-PE"/>
        </w:rPr>
        <w:t xml:space="preserve"> de la existencia</w:t>
      </w:r>
      <w:r w:rsidRPr="00A63931">
        <w:rPr>
          <w:lang w:val="es-PE"/>
        </w:rPr>
        <w:t xml:space="preserve">, el </w:t>
      </w:r>
      <w:r w:rsidRPr="00E613D7">
        <w:rPr>
          <w:i/>
          <w:iCs/>
          <w:lang w:val="es-PE"/>
        </w:rPr>
        <w:t>Buddha</w:t>
      </w:r>
      <w:r w:rsidRPr="00A63931">
        <w:rPr>
          <w:lang w:val="es-PE"/>
        </w:rPr>
        <w:t xml:space="preserve"> declaró que no era posible explicar en su totalidad c</w:t>
      </w:r>
      <w:r w:rsidR="00E613D7">
        <w:rPr>
          <w:lang w:val="es-PE"/>
        </w:rPr>
        <w:t>ó</w:t>
      </w:r>
      <w:r w:rsidRPr="00A63931">
        <w:rPr>
          <w:lang w:val="es-PE"/>
        </w:rPr>
        <w:t xml:space="preserve">mo estos seres </w:t>
      </w:r>
      <w:r w:rsidR="00E613D7">
        <w:rPr>
          <w:lang w:val="es-PE"/>
        </w:rPr>
        <w:t>se encuentran</w:t>
      </w:r>
      <w:r w:rsidRPr="00A63931">
        <w:rPr>
          <w:lang w:val="es-PE"/>
        </w:rPr>
        <w:t xml:space="preserve"> oprimidos por </w:t>
      </w:r>
      <w:r w:rsidR="005A0C94">
        <w:rPr>
          <w:lang w:val="es-PE"/>
        </w:rPr>
        <w:t xml:space="preserve">medio de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i/>
          <w:iCs/>
          <w:lang w:val="es-PE"/>
        </w:rPr>
        <w:t>,</w:t>
      </w:r>
      <w:r w:rsidRPr="00A63931">
        <w:rPr>
          <w:lang w:val="es-PE"/>
        </w:rPr>
        <w:t xml:space="preserve"> debido a que son demasiado numerosos y ocuparía mucho tiempo</w:t>
      </w:r>
      <w:r w:rsidR="005A0C94">
        <w:rPr>
          <w:lang w:val="es-PE"/>
        </w:rPr>
        <w:t xml:space="preserve"> explicarlo</w:t>
      </w:r>
      <w:r w:rsidRPr="00A63931">
        <w:rPr>
          <w:lang w:val="es-PE"/>
        </w:rPr>
        <w:t xml:space="preserve">. Ello ha sido discutido </w:t>
      </w:r>
      <w:r w:rsidR="002D2B8E">
        <w:rPr>
          <w:lang w:val="es-PE"/>
        </w:rPr>
        <w:t xml:space="preserve">de forma </w:t>
      </w:r>
      <w:r w:rsidRPr="00A63931">
        <w:rPr>
          <w:lang w:val="es-PE"/>
        </w:rPr>
        <w:t xml:space="preserve">general en el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ṃ</w:t>
      </w:r>
      <w:r w:rsidRPr="00A63931">
        <w:rPr>
          <w:i/>
          <w:iCs/>
          <w:lang w:val="es-PE"/>
        </w:rPr>
        <w:t>vega</w:t>
      </w:r>
      <w:proofErr w:type="spellEnd"/>
      <w:r w:rsidR="002D2B8E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Vatthu</w:t>
      </w:r>
      <w:proofErr w:type="spellEnd"/>
      <w:r w:rsidRPr="00A63931">
        <w:rPr>
          <w:lang w:val="es-PE"/>
        </w:rPr>
        <w:t>.</w:t>
      </w:r>
      <w:r w:rsidR="005A0C94">
        <w:rPr>
          <w:lang w:val="es-PE"/>
        </w:rPr>
        <w:t xml:space="preserve"> </w:t>
      </w:r>
    </w:p>
    <w:p w14:paraId="2FD9AB65" w14:textId="682445AC" w:rsidR="004F5955" w:rsidRDefault="00841C80" w:rsidP="002C7765">
      <w:pPr>
        <w:rPr>
          <w:lang w:val="es-PE"/>
        </w:rPr>
      </w:pPr>
      <w:r w:rsidRPr="00A63931">
        <w:rPr>
          <w:lang w:val="es-PE"/>
        </w:rPr>
        <w:t>Aquellos que sur</w:t>
      </w:r>
      <w:r w:rsidR="00CE7E47">
        <w:rPr>
          <w:lang w:val="es-PE"/>
        </w:rPr>
        <w:t>ja</w:t>
      </w:r>
      <w:r w:rsidRPr="00A63931">
        <w:rPr>
          <w:lang w:val="es-PE"/>
        </w:rPr>
        <w:t xml:space="preserve">n en el infierno tendrán </w:t>
      </w:r>
      <w:r w:rsidR="00CE7E47">
        <w:rPr>
          <w:lang w:val="es-PE"/>
        </w:rPr>
        <w:t xml:space="preserve">sus </w:t>
      </w:r>
      <w:r w:rsidRPr="00A63931">
        <w:rPr>
          <w:lang w:val="es-PE"/>
        </w:rPr>
        <w:t>huesos, nervios, carne, corazón, pulmones, cerebros, etc., al rojo vivo y lenguas del fuego brotarán de su piel. Así</w:t>
      </w:r>
      <w:r w:rsidR="00757894">
        <w:rPr>
          <w:lang w:val="es-PE"/>
        </w:rPr>
        <w:t>,</w:t>
      </w:r>
      <w:r w:rsidRPr="00A63931">
        <w:rPr>
          <w:lang w:val="es-PE"/>
        </w:rPr>
        <w:t xml:space="preserve"> permanecerán por cientos de miles, billones, trillones y deciliones de años, experimentando intolerable calor. Hasta que no </w:t>
      </w:r>
      <w:r w:rsidR="00AF61C1">
        <w:rPr>
          <w:lang w:val="es-PE"/>
        </w:rPr>
        <w:t>se consuman</w:t>
      </w:r>
      <w:r w:rsidRPr="00A63931">
        <w:rPr>
          <w:lang w:val="es-PE"/>
        </w:rPr>
        <w:t xml:space="preserve"> los efectos resultantes </w:t>
      </w:r>
      <w:r w:rsidR="009961F2">
        <w:rPr>
          <w:lang w:val="es-PE"/>
        </w:rPr>
        <w:t>y lleguen a</w:t>
      </w:r>
      <w:r w:rsidR="00AF61C1">
        <w:rPr>
          <w:lang w:val="es-PE"/>
        </w:rPr>
        <w:t xml:space="preserve"> </w:t>
      </w:r>
      <w:r w:rsidRPr="00A63931">
        <w:rPr>
          <w:lang w:val="es-PE"/>
        </w:rPr>
        <w:t>su culminación</w:t>
      </w:r>
      <w:r w:rsidR="009961F2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9961F2">
        <w:rPr>
          <w:lang w:val="es-PE"/>
        </w:rPr>
        <w:t xml:space="preserve">ellos </w:t>
      </w:r>
      <w:r w:rsidRPr="00A63931">
        <w:rPr>
          <w:lang w:val="es-PE"/>
        </w:rPr>
        <w:t xml:space="preserve">no </w:t>
      </w:r>
      <w:r w:rsidR="009961F2">
        <w:rPr>
          <w:lang w:val="es-PE"/>
        </w:rPr>
        <w:t xml:space="preserve">se </w:t>
      </w:r>
      <w:r w:rsidRPr="00A63931">
        <w:rPr>
          <w:lang w:val="es-PE"/>
        </w:rPr>
        <w:t>libr</w:t>
      </w:r>
      <w:r w:rsidR="009961F2">
        <w:rPr>
          <w:lang w:val="es-PE"/>
        </w:rPr>
        <w:t>arán</w:t>
      </w:r>
      <w:r w:rsidRPr="00A63931">
        <w:rPr>
          <w:lang w:val="es-PE"/>
        </w:rPr>
        <w:t xml:space="preserve"> de tales miserias. </w:t>
      </w:r>
      <w:r w:rsidR="002424EB">
        <w:rPr>
          <w:lang w:val="es-PE"/>
        </w:rPr>
        <w:t>Similarmente,</w:t>
      </w:r>
      <w:r w:rsidRPr="00A63931">
        <w:rPr>
          <w:lang w:val="es-PE"/>
        </w:rPr>
        <w:t xml:space="preserve"> </w:t>
      </w:r>
      <w:r w:rsidR="002424EB">
        <w:rPr>
          <w:lang w:val="es-PE"/>
        </w:rPr>
        <w:t xml:space="preserve">éste es </w:t>
      </w:r>
      <w:r w:rsidR="00AF61C1">
        <w:rPr>
          <w:lang w:val="es-PE"/>
        </w:rPr>
        <w:t xml:space="preserve">el caso de </w:t>
      </w:r>
      <w:r w:rsidRPr="00A63931">
        <w:rPr>
          <w:lang w:val="es-PE"/>
        </w:rPr>
        <w:t xml:space="preserve">miríadas </w:t>
      </w:r>
      <w:r w:rsidR="00AF61C1">
        <w:rPr>
          <w:lang w:val="es-PE"/>
        </w:rPr>
        <w:t xml:space="preserve">de </w:t>
      </w:r>
      <w:r w:rsidRPr="00A63931">
        <w:rPr>
          <w:lang w:val="es-PE"/>
        </w:rPr>
        <w:t xml:space="preserve">seres </w:t>
      </w:r>
      <w:r w:rsidR="0024707B">
        <w:rPr>
          <w:lang w:val="es-PE"/>
        </w:rPr>
        <w:t xml:space="preserve">surgidos </w:t>
      </w:r>
      <w:r w:rsidRPr="00A63931">
        <w:rPr>
          <w:lang w:val="es-PE"/>
        </w:rPr>
        <w:t xml:space="preserve">en los </w:t>
      </w:r>
      <w:r w:rsidR="009961F2">
        <w:rPr>
          <w:lang w:val="es-PE"/>
        </w:rPr>
        <w:t xml:space="preserve">planos </w:t>
      </w:r>
      <w:r w:rsidRPr="00A63931">
        <w:rPr>
          <w:lang w:val="es-PE"/>
        </w:rPr>
        <w:t xml:space="preserve">inferiores </w:t>
      </w:r>
      <w:r w:rsidR="0024707B">
        <w:rPr>
          <w:lang w:val="es-PE"/>
        </w:rPr>
        <w:t xml:space="preserve">de la existencia </w:t>
      </w:r>
      <w:r w:rsidRPr="00A63931">
        <w:rPr>
          <w:lang w:val="es-PE"/>
        </w:rPr>
        <w:t xml:space="preserve">y </w:t>
      </w:r>
      <w:r w:rsidR="0024707B">
        <w:rPr>
          <w:lang w:val="es-PE"/>
        </w:rPr>
        <w:t xml:space="preserve">estén </w:t>
      </w:r>
      <w:r w:rsidRPr="00A63931">
        <w:rPr>
          <w:lang w:val="es-PE"/>
        </w:rPr>
        <w:t>sufriendo ahí por deciliones y deciliones de años.</w:t>
      </w:r>
    </w:p>
    <w:p w14:paraId="36C9D948" w14:textId="47D92CE5" w:rsidR="00841C80" w:rsidRPr="00A63931" w:rsidRDefault="00841C80" w:rsidP="002C7765">
      <w:pPr>
        <w:rPr>
          <w:lang w:val="es-PE"/>
        </w:rPr>
      </w:pPr>
      <w:r w:rsidRPr="00A63931">
        <w:rPr>
          <w:lang w:val="es-PE"/>
        </w:rPr>
        <w:t xml:space="preserve">(El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ṃ</w:t>
      </w:r>
      <w:r w:rsidRPr="00A63931">
        <w:rPr>
          <w:i/>
          <w:iCs/>
          <w:lang w:val="es-PE"/>
        </w:rPr>
        <w:t>vega</w:t>
      </w:r>
      <w:proofErr w:type="spellEnd"/>
      <w:r w:rsidR="00AC4018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Vatthu</w:t>
      </w:r>
      <w:proofErr w:type="spellEnd"/>
      <w:r w:rsidRPr="00A63931">
        <w:rPr>
          <w:lang w:val="es-PE"/>
        </w:rPr>
        <w:t xml:space="preserve"> también describe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i/>
          <w:iCs/>
          <w:lang w:val="es-PE"/>
        </w:rPr>
        <w:t>-dukkha</w:t>
      </w:r>
      <w:r w:rsidRPr="00A63931">
        <w:rPr>
          <w:lang w:val="es-PE"/>
        </w:rPr>
        <w:t xml:space="preserve"> en relación a los </w:t>
      </w:r>
      <w:r w:rsidRPr="00A63931">
        <w:rPr>
          <w:i/>
          <w:iCs/>
          <w:lang w:val="es-PE"/>
        </w:rPr>
        <w:t>petas</w:t>
      </w:r>
      <w:r w:rsidRPr="00A63931">
        <w:rPr>
          <w:lang w:val="es-PE"/>
        </w:rPr>
        <w:t xml:space="preserve">, </w:t>
      </w:r>
      <w:r w:rsidRPr="00A63931">
        <w:rPr>
          <w:i/>
          <w:iCs/>
          <w:lang w:val="es-PE"/>
        </w:rPr>
        <w:t>fantasmas</w:t>
      </w:r>
      <w:r w:rsidRPr="00A63931">
        <w:rPr>
          <w:lang w:val="es-PE"/>
        </w:rPr>
        <w:t xml:space="preserve">, </w:t>
      </w:r>
      <w:r w:rsidRPr="00A63931">
        <w:rPr>
          <w:i/>
          <w:iCs/>
          <w:lang w:val="es-PE"/>
        </w:rPr>
        <w:t>asuras</w:t>
      </w:r>
      <w:r w:rsidRPr="00A63931">
        <w:rPr>
          <w:lang w:val="es-PE"/>
        </w:rPr>
        <w:t xml:space="preserve"> (demonios) y </w:t>
      </w:r>
      <w:r w:rsidRPr="00AC4018">
        <w:rPr>
          <w:i/>
          <w:iCs/>
          <w:lang w:val="es-PE"/>
        </w:rPr>
        <w:t>animales</w:t>
      </w:r>
      <w:r w:rsidRPr="00A63931">
        <w:rPr>
          <w:lang w:val="es-PE"/>
        </w:rPr>
        <w:t xml:space="preserve">). </w:t>
      </w:r>
    </w:p>
    <w:p w14:paraId="78A161FD" w14:textId="77777777" w:rsidR="00841C80" w:rsidRPr="00630B7C" w:rsidRDefault="00841C80" w:rsidP="002C7765">
      <w:pPr>
        <w:pStyle w:val="Normalsinsangria"/>
        <w:rPr>
          <w:b/>
          <w:bCs/>
          <w:i/>
          <w:iCs/>
          <w:sz w:val="18"/>
          <w:szCs w:val="22"/>
          <w:lang w:val="es-PE"/>
        </w:rPr>
      </w:pPr>
      <w:r w:rsidRPr="00630B7C">
        <w:rPr>
          <w:b/>
          <w:bCs/>
          <w:sz w:val="18"/>
          <w:szCs w:val="22"/>
          <w:lang w:val="es-PE"/>
        </w:rPr>
        <w:t xml:space="preserve">3. </w:t>
      </w:r>
      <w:proofErr w:type="spellStart"/>
      <w:r w:rsidRPr="00630B7C">
        <w:rPr>
          <w:b/>
          <w:bCs/>
          <w:i/>
          <w:iCs/>
          <w:sz w:val="18"/>
          <w:szCs w:val="22"/>
          <w:lang w:val="es-PE"/>
        </w:rPr>
        <w:t>Vipari</w:t>
      </w:r>
      <w:r w:rsidR="009A4322" w:rsidRPr="00630B7C">
        <w:rPr>
          <w:b/>
          <w:bCs/>
          <w:i/>
          <w:iCs/>
          <w:sz w:val="18"/>
          <w:szCs w:val="22"/>
          <w:lang w:val="es-PE"/>
        </w:rPr>
        <w:t>ṇā</w:t>
      </w:r>
      <w:r w:rsidRPr="00630B7C">
        <w:rPr>
          <w:b/>
          <w:bCs/>
          <w:i/>
          <w:iCs/>
          <w:sz w:val="18"/>
          <w:szCs w:val="22"/>
          <w:lang w:val="es-PE"/>
        </w:rPr>
        <w:t>ma</w:t>
      </w:r>
      <w:proofErr w:type="spellEnd"/>
      <w:r w:rsidRPr="00630B7C">
        <w:rPr>
          <w:b/>
          <w:bCs/>
          <w:i/>
          <w:iCs/>
          <w:sz w:val="18"/>
          <w:szCs w:val="22"/>
          <w:lang w:val="es-PE"/>
        </w:rPr>
        <w:t xml:space="preserve"> Dukkha: </w:t>
      </w:r>
    </w:p>
    <w:p w14:paraId="6F91E7DA" w14:textId="344C0E05" w:rsidR="00F90869" w:rsidRDefault="00841C80" w:rsidP="002C7765">
      <w:pPr>
        <w:rPr>
          <w:lang w:val="es-PE"/>
        </w:rPr>
      </w:pPr>
      <w:r w:rsidRPr="00A63931">
        <w:rPr>
          <w:lang w:val="es-PE"/>
        </w:rPr>
        <w:t xml:space="preserve">En el caso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 al final, el cual representa</w:t>
      </w:r>
      <w:r w:rsidR="007B0D67">
        <w:rPr>
          <w:lang w:val="es-PE"/>
        </w:rPr>
        <w:t>r</w:t>
      </w:r>
      <w:r w:rsidR="00034EF2">
        <w:rPr>
          <w:lang w:val="es-PE"/>
        </w:rPr>
        <w:t>ía</w:t>
      </w:r>
      <w:r w:rsidR="007B0D67">
        <w:rPr>
          <w:lang w:val="es-PE"/>
        </w:rPr>
        <w:t xml:space="preserve"> a</w:t>
      </w:r>
      <w:r w:rsidRPr="00A63931">
        <w:rPr>
          <w:lang w:val="es-PE"/>
        </w:rPr>
        <w:t xml:space="preserve"> la muerte</w:t>
      </w:r>
      <w:r w:rsidR="007B0D67">
        <w:rPr>
          <w:lang w:val="es-PE"/>
        </w:rPr>
        <w:t xml:space="preserve"> del ser</w:t>
      </w:r>
      <w:r w:rsidRPr="00A63931">
        <w:rPr>
          <w:lang w:val="es-PE"/>
        </w:rPr>
        <w:t xml:space="preserve">, uno </w:t>
      </w:r>
      <w:r w:rsidR="007B0D67">
        <w:rPr>
          <w:lang w:val="es-PE"/>
        </w:rPr>
        <w:t>podría</w:t>
      </w:r>
      <w:r w:rsidRPr="00A63931">
        <w:rPr>
          <w:lang w:val="es-PE"/>
        </w:rPr>
        <w:t xml:space="preserve"> surgir en una región infernal por una simple acción volitiva nociva; cuando el efecto de los resultados </w:t>
      </w:r>
      <w:r w:rsidRPr="00A63931">
        <w:rPr>
          <w:lang w:val="es-PE"/>
        </w:rPr>
        <w:t>termin</w:t>
      </w:r>
      <w:r w:rsidR="00055BF8">
        <w:rPr>
          <w:lang w:val="es-PE"/>
        </w:rPr>
        <w:t>e</w:t>
      </w:r>
      <w:r w:rsidR="00263059">
        <w:rPr>
          <w:lang w:val="es-PE"/>
        </w:rPr>
        <w:t>,</w:t>
      </w:r>
      <w:r w:rsidRPr="00A63931">
        <w:rPr>
          <w:lang w:val="es-PE"/>
        </w:rPr>
        <w:t xml:space="preserve"> uno pasa</w:t>
      </w:r>
      <w:r w:rsidR="00055BF8">
        <w:rPr>
          <w:lang w:val="es-PE"/>
        </w:rPr>
        <w:t>r</w:t>
      </w:r>
      <w:r w:rsidR="009443A5">
        <w:rPr>
          <w:lang w:val="es-PE"/>
        </w:rPr>
        <w:t>ía</w:t>
      </w:r>
      <w:r w:rsidRPr="00A63931">
        <w:rPr>
          <w:lang w:val="es-PE"/>
        </w:rPr>
        <w:t xml:space="preserve"> de ahí </w:t>
      </w:r>
      <w:r w:rsidR="00055BF8">
        <w:rPr>
          <w:lang w:val="es-PE"/>
        </w:rPr>
        <w:t>hacia</w:t>
      </w:r>
      <w:r w:rsidRPr="00A63931">
        <w:rPr>
          <w:lang w:val="es-PE"/>
        </w:rPr>
        <w:t xml:space="preserve"> la opresión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 y </w:t>
      </w:r>
      <w:r w:rsidR="00263059">
        <w:rPr>
          <w:lang w:val="es-PE"/>
        </w:rPr>
        <w:t xml:space="preserve">se </w:t>
      </w:r>
      <w:r w:rsidRPr="00A63931">
        <w:rPr>
          <w:lang w:val="es-PE"/>
        </w:rPr>
        <w:t>renace</w:t>
      </w:r>
      <w:r w:rsidR="00055BF8">
        <w:rPr>
          <w:lang w:val="es-PE"/>
        </w:rPr>
        <w:t>r</w:t>
      </w:r>
      <w:r w:rsidR="00263059">
        <w:rPr>
          <w:lang w:val="es-PE"/>
        </w:rPr>
        <w:t>ía</w:t>
      </w:r>
      <w:r w:rsidRPr="00A63931">
        <w:rPr>
          <w:lang w:val="es-PE"/>
        </w:rPr>
        <w:t xml:space="preserve"> </w:t>
      </w:r>
      <w:r w:rsidR="00006D00">
        <w:rPr>
          <w:lang w:val="es-PE"/>
        </w:rPr>
        <w:t xml:space="preserve">nuevamente </w:t>
      </w:r>
      <w:r w:rsidRPr="00A63931">
        <w:rPr>
          <w:lang w:val="es-PE"/>
        </w:rPr>
        <w:t xml:space="preserve">en </w:t>
      </w:r>
      <w:r w:rsidR="00055BF8">
        <w:rPr>
          <w:lang w:val="es-PE"/>
        </w:rPr>
        <w:t xml:space="preserve">planos </w:t>
      </w:r>
      <w:r w:rsidRPr="00A63931">
        <w:rPr>
          <w:lang w:val="es-PE"/>
        </w:rPr>
        <w:t xml:space="preserve">inferiores </w:t>
      </w:r>
      <w:r w:rsidR="00055BF8">
        <w:rPr>
          <w:lang w:val="es-PE"/>
        </w:rPr>
        <w:t xml:space="preserve">de la existencia, </w:t>
      </w:r>
      <w:r w:rsidRPr="00A63931">
        <w:rPr>
          <w:lang w:val="es-PE"/>
        </w:rPr>
        <w:t>l</w:t>
      </w:r>
      <w:r w:rsidR="00055BF8">
        <w:rPr>
          <w:lang w:val="es-PE"/>
        </w:rPr>
        <w:t>o</w:t>
      </w:r>
      <w:r w:rsidRPr="00A63931">
        <w:rPr>
          <w:lang w:val="es-PE"/>
        </w:rPr>
        <w:t>s cuales ser</w:t>
      </w:r>
      <w:r w:rsidR="009443A5">
        <w:rPr>
          <w:lang w:val="es-PE"/>
        </w:rPr>
        <w:t>í</w:t>
      </w:r>
      <w:r w:rsidR="00006D00">
        <w:rPr>
          <w:lang w:val="es-PE"/>
        </w:rPr>
        <w:t>a</w:t>
      </w:r>
      <w:r w:rsidRPr="00A63931">
        <w:rPr>
          <w:lang w:val="es-PE"/>
        </w:rPr>
        <w:t>n más profund</w:t>
      </w:r>
      <w:r w:rsidR="00055BF8">
        <w:rPr>
          <w:lang w:val="es-PE"/>
        </w:rPr>
        <w:t>o</w:t>
      </w:r>
      <w:r w:rsidRPr="00A63931">
        <w:rPr>
          <w:lang w:val="es-PE"/>
        </w:rPr>
        <w:t xml:space="preserve">s que la existencia previa. Uno no </w:t>
      </w:r>
      <w:r w:rsidR="00F2718F">
        <w:rPr>
          <w:lang w:val="es-PE"/>
        </w:rPr>
        <w:t>podr</w:t>
      </w:r>
      <w:r w:rsidR="00006D00">
        <w:rPr>
          <w:lang w:val="es-PE"/>
        </w:rPr>
        <w:t>ía</w:t>
      </w:r>
      <w:r w:rsidR="00F2718F">
        <w:rPr>
          <w:lang w:val="es-PE"/>
        </w:rPr>
        <w:t xml:space="preserve"> </w:t>
      </w:r>
      <w:r w:rsidRPr="00A63931">
        <w:rPr>
          <w:lang w:val="es-PE"/>
        </w:rPr>
        <w:t>tener la oportunidad de surgir en un plano más elevado inclusive después de miles de existencias.</w:t>
      </w:r>
    </w:p>
    <w:p w14:paraId="62392803" w14:textId="14D269A3" w:rsidR="00841C80" w:rsidRPr="00A63931" w:rsidRDefault="00841C80" w:rsidP="002C7765">
      <w:pPr>
        <w:rPr>
          <w:lang w:val="es-PE"/>
        </w:rPr>
      </w:pPr>
      <w:r w:rsidRPr="00A63931">
        <w:rPr>
          <w:lang w:val="es-PE"/>
        </w:rPr>
        <w:t xml:space="preserve">Aquí </w:t>
      </w:r>
      <w:r w:rsidR="00F90869">
        <w:rPr>
          <w:lang w:val="es-PE"/>
        </w:rPr>
        <w:t>podría</w:t>
      </w:r>
      <w:r w:rsidRPr="00A63931">
        <w:rPr>
          <w:lang w:val="es-PE"/>
        </w:rPr>
        <w:t xml:space="preserve"> citarse la explicación proporcionada por Los </w:t>
      </w:r>
      <w:r w:rsidRPr="005E4FFF">
        <w:rPr>
          <w:i/>
          <w:iCs/>
          <w:lang w:val="es-PE"/>
        </w:rPr>
        <w:t>Comentarios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Sammohavionodan</w:t>
      </w:r>
      <w:r w:rsidR="009A4322" w:rsidRPr="00A63931">
        <w:rPr>
          <w:i/>
          <w:iCs/>
          <w:lang w:val="es-PE"/>
        </w:rPr>
        <w:t>ī</w:t>
      </w:r>
      <w:proofErr w:type="spellEnd"/>
      <w:r w:rsidRPr="00A63931">
        <w:rPr>
          <w:lang w:val="es-PE"/>
        </w:rPr>
        <w:t xml:space="preserve">. Para los seres que </w:t>
      </w:r>
      <w:r w:rsidR="00F90869">
        <w:rPr>
          <w:lang w:val="es-PE"/>
        </w:rPr>
        <w:t>deambulan a través d</w:t>
      </w:r>
      <w:r w:rsidRPr="00A63931">
        <w:rPr>
          <w:lang w:val="es-PE"/>
        </w:rPr>
        <w:t xml:space="preserve">el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ṃ</w:t>
      </w:r>
      <w:r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ra</w:t>
      </w:r>
      <w:proofErr w:type="spellEnd"/>
      <w:r w:rsidRPr="00A63931">
        <w:rPr>
          <w:lang w:val="es-PE"/>
        </w:rPr>
        <w:t xml:space="preserve">, el número de existencias en los cuales </w:t>
      </w:r>
      <w:r w:rsidR="00235829">
        <w:rPr>
          <w:lang w:val="es-PE"/>
        </w:rPr>
        <w:t xml:space="preserve">hayan coexistido con </w:t>
      </w:r>
      <w:r w:rsidRPr="00A63931">
        <w:rPr>
          <w:lang w:val="es-PE"/>
        </w:rPr>
        <w:t xml:space="preserve">la presencia de principios de virtud </w:t>
      </w:r>
      <w:r w:rsidR="00461EF2" w:rsidRPr="00A63931">
        <w:rPr>
          <w:lang w:val="es-PE"/>
        </w:rPr>
        <w:t>es</w:t>
      </w:r>
      <w:r w:rsidRPr="00A63931">
        <w:rPr>
          <w:lang w:val="es-PE"/>
        </w:rPr>
        <w:t xml:space="preserve"> </w:t>
      </w:r>
      <w:r w:rsidR="00461EF2" w:rsidRPr="00A63931">
        <w:rPr>
          <w:lang w:val="es-PE"/>
        </w:rPr>
        <w:t>comparativamente reducido</w:t>
      </w:r>
      <w:r w:rsidRPr="00A63931">
        <w:rPr>
          <w:lang w:val="es-PE"/>
        </w:rPr>
        <w:t xml:space="preserve">. La mayoría de </w:t>
      </w:r>
      <w:r w:rsidR="00002A5B">
        <w:rPr>
          <w:lang w:val="es-PE"/>
        </w:rPr>
        <w:t xml:space="preserve">estas </w:t>
      </w:r>
      <w:r w:rsidRPr="00A63931">
        <w:rPr>
          <w:lang w:val="es-PE"/>
        </w:rPr>
        <w:t xml:space="preserve">existencias se </w:t>
      </w:r>
      <w:r w:rsidR="00986A56">
        <w:rPr>
          <w:lang w:val="es-PE"/>
        </w:rPr>
        <w:t xml:space="preserve">han dado </w:t>
      </w:r>
      <w:r w:rsidRPr="00A63931">
        <w:rPr>
          <w:lang w:val="es-PE"/>
        </w:rPr>
        <w:t xml:space="preserve">en los </w:t>
      </w:r>
      <w:r w:rsidR="00986A56">
        <w:rPr>
          <w:lang w:val="es-PE"/>
        </w:rPr>
        <w:t xml:space="preserve">planos </w:t>
      </w:r>
      <w:r w:rsidRPr="00A63931">
        <w:rPr>
          <w:lang w:val="es-PE"/>
        </w:rPr>
        <w:t>inferiores</w:t>
      </w:r>
      <w:r w:rsidR="00986A56">
        <w:rPr>
          <w:lang w:val="es-PE"/>
        </w:rPr>
        <w:t xml:space="preserve"> de la existencia</w:t>
      </w:r>
      <w:r w:rsidR="00002A5B">
        <w:rPr>
          <w:lang w:val="es-PE"/>
        </w:rPr>
        <w:t>,</w:t>
      </w:r>
      <w:r w:rsidRPr="00A63931">
        <w:rPr>
          <w:lang w:val="es-PE"/>
        </w:rPr>
        <w:t xml:space="preserve"> donde los seres </w:t>
      </w:r>
      <w:r w:rsidR="00DC2147">
        <w:rPr>
          <w:lang w:val="es-PE"/>
        </w:rPr>
        <w:t xml:space="preserve">ha estado </w:t>
      </w:r>
      <w:r w:rsidRPr="00A63931">
        <w:rPr>
          <w:lang w:val="es-PE"/>
        </w:rPr>
        <w:t>presos</w:t>
      </w:r>
      <w:r w:rsidR="00DC2147">
        <w:rPr>
          <w:lang w:val="es-PE"/>
        </w:rPr>
        <w:t>,</w:t>
      </w:r>
      <w:r w:rsidRPr="00A63931">
        <w:rPr>
          <w:lang w:val="es-PE"/>
        </w:rPr>
        <w:t xml:space="preserve"> unos sobre otros. Inclusive</w:t>
      </w:r>
      <w:r w:rsidR="00002A5B">
        <w:rPr>
          <w:lang w:val="es-PE"/>
        </w:rPr>
        <w:t>,</w:t>
      </w:r>
      <w:r w:rsidRPr="00A63931">
        <w:rPr>
          <w:lang w:val="es-PE"/>
        </w:rPr>
        <w:t xml:space="preserve"> si sucediera que </w:t>
      </w:r>
      <w:r w:rsidR="00812712" w:rsidRPr="00A63931">
        <w:rPr>
          <w:lang w:val="es-PE"/>
        </w:rPr>
        <w:t>ellos renacieran</w:t>
      </w:r>
      <w:r w:rsidRPr="00A63931">
        <w:rPr>
          <w:lang w:val="es-PE"/>
        </w:rPr>
        <w:t xml:space="preserve"> en el plano humano por mucho tiempo, en una de cien de tales existencias podrían ser capaces de encontrar el </w:t>
      </w:r>
      <w:r w:rsidRPr="005E4FFF">
        <w:rPr>
          <w:i/>
          <w:iCs/>
          <w:lang w:val="es-PE"/>
        </w:rPr>
        <w:t>Bud</w:t>
      </w:r>
      <w:r w:rsidR="005E4FFF" w:rsidRPr="005E4FFF">
        <w:rPr>
          <w:i/>
          <w:iCs/>
          <w:lang w:val="es-PE"/>
        </w:rPr>
        <w:t>d</w:t>
      </w:r>
      <w:r w:rsidRPr="005E4FFF">
        <w:rPr>
          <w:i/>
          <w:iCs/>
          <w:lang w:val="es-PE"/>
        </w:rPr>
        <w:t>ha</w:t>
      </w:r>
      <w:r w:rsidRPr="00A63931">
        <w:rPr>
          <w:lang w:val="es-PE"/>
        </w:rPr>
        <w:t>-</w:t>
      </w:r>
      <w:r w:rsidRPr="005E4FFF">
        <w:rPr>
          <w:i/>
          <w:iCs/>
          <w:lang w:val="es-PE"/>
        </w:rPr>
        <w:t>Dhamma</w:t>
      </w:r>
      <w:r w:rsidRPr="00A63931">
        <w:rPr>
          <w:lang w:val="es-PE"/>
        </w:rPr>
        <w:t xml:space="preserve"> y practicarlo. En un gran número de existencias se aferrar</w:t>
      </w:r>
      <w:r w:rsidR="00002A5B">
        <w:rPr>
          <w:lang w:val="es-PE"/>
        </w:rPr>
        <w:t>á</w:t>
      </w:r>
      <w:r w:rsidRPr="00A63931">
        <w:rPr>
          <w:lang w:val="es-PE"/>
        </w:rPr>
        <w:t xml:space="preserve">n a </w:t>
      </w:r>
      <w:r w:rsidRPr="00002A5B">
        <w:rPr>
          <w:i/>
          <w:iCs/>
          <w:lang w:val="es-PE"/>
        </w:rPr>
        <w:t>visiones incorrectas</w:t>
      </w:r>
      <w:r w:rsidRPr="00A63931">
        <w:rPr>
          <w:lang w:val="es-PE"/>
        </w:rPr>
        <w:t xml:space="preserve"> o se convertirían en gente viciosa. Las acciones nocivas físicas, verbales o mentales realizadas por </w:t>
      </w:r>
      <w:r w:rsidR="00002A5B">
        <w:rPr>
          <w:lang w:val="es-PE"/>
        </w:rPr>
        <w:t>cualquier</w:t>
      </w:r>
      <w:r w:rsidRPr="00A63931">
        <w:rPr>
          <w:lang w:val="es-PE"/>
        </w:rPr>
        <w:t xml:space="preserve"> ser son incalculables. </w:t>
      </w:r>
      <w:r w:rsidR="00002A5B" w:rsidRPr="00002A5B">
        <w:rPr>
          <w:lang w:val="es-PE"/>
        </w:rPr>
        <w:t xml:space="preserve">Por lo tanto, </w:t>
      </w:r>
      <w:r w:rsidRPr="00A63931">
        <w:rPr>
          <w:lang w:val="es-PE"/>
        </w:rPr>
        <w:t xml:space="preserve">entre los seres mundanos existentes </w:t>
      </w:r>
      <w:r w:rsidR="00002A5B">
        <w:rPr>
          <w:lang w:val="es-PE"/>
        </w:rPr>
        <w:t>de</w:t>
      </w:r>
      <w:r w:rsidRPr="00A63931">
        <w:rPr>
          <w:lang w:val="es-PE"/>
        </w:rPr>
        <w:t xml:space="preserve"> la presente </w:t>
      </w:r>
      <w:r w:rsidR="00002A5B">
        <w:rPr>
          <w:lang w:val="es-PE"/>
        </w:rPr>
        <w:t>existencia</w:t>
      </w:r>
      <w:r w:rsidRPr="00A63931">
        <w:rPr>
          <w:lang w:val="es-PE"/>
        </w:rPr>
        <w:t>, cualquier de éstos, posee</w:t>
      </w:r>
      <w:r w:rsidR="00002A5B">
        <w:rPr>
          <w:lang w:val="es-PE"/>
        </w:rPr>
        <w:t>rá</w:t>
      </w:r>
      <w:r w:rsidRPr="00A63931">
        <w:rPr>
          <w:lang w:val="es-PE"/>
        </w:rPr>
        <w:t xml:space="preserve"> miríadas de acciones perjudiciales de innumerables existencias pasadas que lo arrastrarán hacia el infierno.</w:t>
      </w:r>
    </w:p>
    <w:p w14:paraId="45C0D3BB" w14:textId="1B954A51" w:rsidR="00841C80" w:rsidRPr="00A63931" w:rsidRDefault="00841C80" w:rsidP="002C7765">
      <w:pPr>
        <w:rPr>
          <w:lang w:val="es-PE"/>
        </w:rPr>
      </w:pPr>
      <w:r w:rsidRPr="00A63931">
        <w:rPr>
          <w:lang w:val="es-PE"/>
        </w:rPr>
        <w:t xml:space="preserve">Aquellos seres que están destinados a surgir en los infiernos, en el mundo </w:t>
      </w:r>
      <w:r w:rsidRPr="00A63931">
        <w:rPr>
          <w:i/>
          <w:iCs/>
          <w:lang w:val="es-PE"/>
        </w:rPr>
        <w:t>peta</w:t>
      </w:r>
      <w:r w:rsidRPr="00A63931">
        <w:rPr>
          <w:lang w:val="es-PE"/>
        </w:rPr>
        <w:t xml:space="preserve"> </w:t>
      </w:r>
      <w:r w:rsidR="001221A4">
        <w:rPr>
          <w:lang w:val="es-PE"/>
        </w:rPr>
        <w:t>o</w:t>
      </w:r>
      <w:r w:rsidRPr="00A63931">
        <w:rPr>
          <w:lang w:val="es-PE"/>
        </w:rPr>
        <w:t xml:space="preserve"> </w:t>
      </w:r>
      <w:r w:rsidRPr="00A63931">
        <w:rPr>
          <w:i/>
          <w:iCs/>
          <w:lang w:val="es-PE"/>
        </w:rPr>
        <w:t>asura</w:t>
      </w:r>
      <w:r w:rsidR="001221A4">
        <w:rPr>
          <w:i/>
          <w:iCs/>
          <w:lang w:val="es-PE"/>
        </w:rPr>
        <w:t>,</w:t>
      </w:r>
      <w:r w:rsidRPr="00A63931">
        <w:rPr>
          <w:lang w:val="es-PE"/>
        </w:rPr>
        <w:t xml:space="preserve"> también poseen miríadas de antiguas acciones volitivas insanas; y lo mismo se cumpl</w:t>
      </w:r>
      <w:r w:rsidR="00641D50">
        <w:rPr>
          <w:lang w:val="es-PE"/>
        </w:rPr>
        <w:t>iría</w:t>
      </w:r>
      <w:r w:rsidRPr="00A63931">
        <w:rPr>
          <w:lang w:val="es-PE"/>
        </w:rPr>
        <w:t xml:space="preserve"> en el caso de aquellos que </w:t>
      </w:r>
      <w:r w:rsidR="00641D50">
        <w:rPr>
          <w:lang w:val="es-PE"/>
        </w:rPr>
        <w:t xml:space="preserve">renaciesen </w:t>
      </w:r>
      <w:r w:rsidRPr="00A63931">
        <w:rPr>
          <w:lang w:val="es-PE"/>
        </w:rPr>
        <w:t xml:space="preserve">en el plano </w:t>
      </w:r>
      <w:r w:rsidR="00641D50" w:rsidRPr="00A63931">
        <w:rPr>
          <w:i/>
          <w:iCs/>
          <w:lang w:val="es-PE"/>
        </w:rPr>
        <w:t>Deva</w:t>
      </w:r>
      <w:r w:rsidR="00641D50" w:rsidRPr="00A63931">
        <w:rPr>
          <w:lang w:val="es-PE"/>
        </w:rPr>
        <w:t xml:space="preserve"> </w:t>
      </w:r>
      <w:r w:rsidR="00641D50">
        <w:rPr>
          <w:lang w:val="es-PE"/>
        </w:rPr>
        <w:t>o</w:t>
      </w:r>
      <w:r w:rsidRPr="00A63931">
        <w:rPr>
          <w:lang w:val="es-PE"/>
        </w:rPr>
        <w:t xml:space="preserve"> </w:t>
      </w:r>
      <w:r w:rsidR="00641D50" w:rsidRPr="00A63931">
        <w:rPr>
          <w:i/>
          <w:iCs/>
          <w:lang w:val="es-PE"/>
        </w:rPr>
        <w:t>Brahmā</w:t>
      </w:r>
      <w:r w:rsidRPr="00A63931">
        <w:rPr>
          <w:lang w:val="es-PE"/>
        </w:rPr>
        <w:t>.</w:t>
      </w:r>
    </w:p>
    <w:p w14:paraId="11878235" w14:textId="41F4FD6D" w:rsidR="00841C80" w:rsidRPr="00A63931" w:rsidRDefault="00841C80" w:rsidP="002C7765">
      <w:pPr>
        <w:rPr>
          <w:lang w:val="es-PE"/>
        </w:rPr>
      </w:pPr>
      <w:r w:rsidRPr="00A63931">
        <w:rPr>
          <w:lang w:val="es-PE"/>
        </w:rPr>
        <w:t>Si un ser mur</w:t>
      </w:r>
      <w:r w:rsidR="00EA08C0">
        <w:rPr>
          <w:lang w:val="es-PE"/>
        </w:rPr>
        <w:t>iese</w:t>
      </w:r>
      <w:r w:rsidRPr="00A63931">
        <w:rPr>
          <w:lang w:val="es-PE"/>
        </w:rPr>
        <w:t xml:space="preserve"> en la esfera humana, </w:t>
      </w:r>
      <w:r w:rsidR="009217F1" w:rsidRPr="00A63931">
        <w:rPr>
          <w:i/>
          <w:iCs/>
          <w:lang w:val="es-PE"/>
        </w:rPr>
        <w:t>Deva</w:t>
      </w:r>
      <w:r w:rsidR="009217F1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o </w:t>
      </w:r>
      <w:r w:rsidR="009217F1">
        <w:rPr>
          <w:i/>
          <w:iCs/>
          <w:lang w:val="es-PE"/>
        </w:rPr>
        <w:t>Brahmā</w:t>
      </w:r>
      <w:r w:rsidR="009217F1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suele ocurrir un renacimiento en el infierno durante un tiempo, de tal manera que todos los </w:t>
      </w:r>
      <w:proofErr w:type="spellStart"/>
      <w:r w:rsidRPr="00A63931">
        <w:rPr>
          <w:i/>
          <w:iCs/>
          <w:lang w:val="es-PE"/>
        </w:rPr>
        <w:t>kamma</w:t>
      </w:r>
      <w:r w:rsidRPr="009217F1">
        <w:rPr>
          <w:lang w:val="es-PE"/>
        </w:rPr>
        <w:t>s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perjudiciales realizados en existencias pasadas tengan la oportunidad de jugar su papel. Un </w:t>
      </w:r>
      <w:proofErr w:type="spellStart"/>
      <w:r w:rsidRPr="00A63931">
        <w:rPr>
          <w:i/>
          <w:iCs/>
          <w:lang w:val="es-PE"/>
        </w:rPr>
        <w:t>kamma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nocivo después de otro causaría renacer continuamente en los </w:t>
      </w:r>
      <w:r w:rsidR="009217F1">
        <w:rPr>
          <w:lang w:val="es-PE"/>
        </w:rPr>
        <w:t>4</w:t>
      </w:r>
      <w:r w:rsidRPr="00A63931">
        <w:rPr>
          <w:lang w:val="es-PE"/>
        </w:rPr>
        <w:t xml:space="preserve"> </w:t>
      </w:r>
      <w:r w:rsidR="009217F1">
        <w:rPr>
          <w:lang w:val="es-PE"/>
        </w:rPr>
        <w:t>planos</w:t>
      </w:r>
      <w:r w:rsidRPr="00A63931">
        <w:rPr>
          <w:lang w:val="es-PE"/>
        </w:rPr>
        <w:t xml:space="preserve"> inferiores </w:t>
      </w:r>
      <w:r w:rsidR="009217F1">
        <w:rPr>
          <w:lang w:val="es-PE"/>
        </w:rPr>
        <w:t xml:space="preserve">de la existencia </w:t>
      </w:r>
      <w:r w:rsidRPr="00A63931">
        <w:rPr>
          <w:lang w:val="es-PE"/>
        </w:rPr>
        <w:t xml:space="preserve">y no </w:t>
      </w:r>
      <w:r w:rsidR="009217F1">
        <w:rPr>
          <w:lang w:val="es-PE"/>
        </w:rPr>
        <w:t xml:space="preserve">se </w:t>
      </w:r>
      <w:r w:rsidRPr="00A63931">
        <w:rPr>
          <w:lang w:val="es-PE"/>
        </w:rPr>
        <w:t xml:space="preserve">tendría oportunidad de surgir en el curso de una existencia feliz </w:t>
      </w:r>
      <w:r w:rsidR="00746D62">
        <w:rPr>
          <w:lang w:val="es-PE"/>
        </w:rPr>
        <w:t xml:space="preserve">durante </w:t>
      </w:r>
      <w:r w:rsidRPr="00A63931">
        <w:rPr>
          <w:lang w:val="es-PE"/>
        </w:rPr>
        <w:t xml:space="preserve">mil, diez mil o cien mil existencias. Un ser destinado a renacer en los </w:t>
      </w:r>
      <w:r w:rsidR="00746D62">
        <w:rPr>
          <w:lang w:val="es-PE"/>
        </w:rPr>
        <w:t xml:space="preserve">planos </w:t>
      </w:r>
      <w:r w:rsidRPr="00A63931">
        <w:rPr>
          <w:lang w:val="es-PE"/>
        </w:rPr>
        <w:t xml:space="preserve">inferiores </w:t>
      </w:r>
      <w:r w:rsidR="00746D62">
        <w:rPr>
          <w:lang w:val="es-PE"/>
        </w:rPr>
        <w:t xml:space="preserve">de la existencia </w:t>
      </w:r>
      <w:r w:rsidRPr="00A63931">
        <w:rPr>
          <w:lang w:val="es-PE"/>
        </w:rPr>
        <w:t xml:space="preserve">por haber </w:t>
      </w:r>
      <w:r w:rsidR="00746D62">
        <w:rPr>
          <w:lang w:val="es-PE"/>
        </w:rPr>
        <w:t xml:space="preserve">cometido </w:t>
      </w:r>
      <w:r w:rsidRPr="00A63931">
        <w:rPr>
          <w:lang w:val="es-PE"/>
        </w:rPr>
        <w:t xml:space="preserve">una relativamente pequeña cantidad de acciones </w:t>
      </w:r>
      <w:r w:rsidR="009A0440" w:rsidRPr="00A63931">
        <w:rPr>
          <w:lang w:val="es-PE"/>
        </w:rPr>
        <w:t>negativas</w:t>
      </w:r>
      <w:r w:rsidRPr="00A63931">
        <w:rPr>
          <w:lang w:val="es-PE"/>
        </w:rPr>
        <w:t xml:space="preserve"> podría surgir ahí continuamente por una gran cantidad de eones debido a su sucesivo </w:t>
      </w:r>
      <w:proofErr w:type="spellStart"/>
      <w:r w:rsidRPr="00A63931">
        <w:rPr>
          <w:i/>
          <w:iCs/>
          <w:lang w:val="es-PE"/>
        </w:rPr>
        <w:t>kamma</w:t>
      </w:r>
      <w:proofErr w:type="spellEnd"/>
      <w:r w:rsidRPr="00A63931">
        <w:rPr>
          <w:i/>
          <w:iCs/>
          <w:lang w:val="es-PE"/>
        </w:rPr>
        <w:t xml:space="preserve"> </w:t>
      </w:r>
      <w:r w:rsidR="0094613E">
        <w:rPr>
          <w:lang w:val="es-PE"/>
        </w:rPr>
        <w:t xml:space="preserve">del </w:t>
      </w:r>
      <w:r w:rsidRPr="00A63931">
        <w:rPr>
          <w:lang w:val="es-PE"/>
        </w:rPr>
        <w:t>pasado. Existen deciliones y deciliones de este tipo de seres que se han “</w:t>
      </w:r>
      <w:r w:rsidRPr="009A0440">
        <w:rPr>
          <w:i/>
          <w:iCs/>
          <w:lang w:val="es-PE"/>
        </w:rPr>
        <w:t>arraigado al infierno</w:t>
      </w:r>
      <w:r w:rsidRPr="00A63931">
        <w:rPr>
          <w:lang w:val="es-PE"/>
        </w:rPr>
        <w:t xml:space="preserve">” y que no </w:t>
      </w:r>
      <w:r w:rsidR="009A0440">
        <w:rPr>
          <w:lang w:val="es-PE"/>
        </w:rPr>
        <w:t xml:space="preserve">tendrán </w:t>
      </w:r>
      <w:r w:rsidRPr="00A63931">
        <w:rPr>
          <w:lang w:val="es-PE"/>
        </w:rPr>
        <w:t xml:space="preserve">oportunidad de surgir </w:t>
      </w:r>
      <w:r w:rsidR="009A0440">
        <w:rPr>
          <w:lang w:val="es-PE"/>
        </w:rPr>
        <w:t>durante</w:t>
      </w:r>
      <w:r w:rsidRPr="00A63931">
        <w:rPr>
          <w:lang w:val="es-PE"/>
        </w:rPr>
        <w:t xml:space="preserve"> el curso de una existencia feliz.</w:t>
      </w:r>
      <w:r w:rsidRPr="00A63931">
        <w:rPr>
          <w:lang w:val="es-PE"/>
        </w:rPr>
        <w:tab/>
      </w:r>
    </w:p>
    <w:p w14:paraId="169AD37E" w14:textId="30254DB6" w:rsidR="00841C80" w:rsidRPr="00A63931" w:rsidRDefault="00841C80" w:rsidP="002C7765">
      <w:pPr>
        <w:rPr>
          <w:lang w:val="es-PE"/>
        </w:rPr>
      </w:pPr>
      <w:r w:rsidRPr="00A63931">
        <w:rPr>
          <w:lang w:val="es-PE"/>
        </w:rPr>
        <w:t xml:space="preserve">Aquí termina la exposición </w:t>
      </w:r>
      <w:r w:rsidR="009A0440">
        <w:rPr>
          <w:lang w:val="es-PE"/>
        </w:rPr>
        <w:t xml:space="preserve">sobre </w:t>
      </w:r>
      <w:r w:rsidRPr="00A63931">
        <w:rPr>
          <w:lang w:val="es-PE"/>
        </w:rPr>
        <w:t xml:space="preserve">cómo los seres pertenecientes a los </w:t>
      </w:r>
      <w:r w:rsidR="009A0440">
        <w:rPr>
          <w:lang w:val="es-PE"/>
        </w:rPr>
        <w:t>4</w:t>
      </w:r>
      <w:r w:rsidRPr="00A63931">
        <w:rPr>
          <w:lang w:val="es-PE"/>
        </w:rPr>
        <w:t xml:space="preserve"> </w:t>
      </w:r>
      <w:r w:rsidR="009A0440">
        <w:rPr>
          <w:lang w:val="es-PE"/>
        </w:rPr>
        <w:t>planos</w:t>
      </w:r>
      <w:r w:rsidRPr="00A63931">
        <w:rPr>
          <w:lang w:val="es-PE"/>
        </w:rPr>
        <w:t xml:space="preserve"> inferiores </w:t>
      </w:r>
      <w:r w:rsidR="009A0440">
        <w:rPr>
          <w:lang w:val="es-PE"/>
        </w:rPr>
        <w:t xml:space="preserve">de la existencia </w:t>
      </w:r>
      <w:r w:rsidRPr="00A63931">
        <w:rPr>
          <w:lang w:val="es-PE"/>
        </w:rPr>
        <w:t xml:space="preserve">están oprimidos por medio de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 xml:space="preserve"> y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>.</w:t>
      </w:r>
    </w:p>
    <w:p w14:paraId="0B26E66C" w14:textId="55096387" w:rsidR="002157A9" w:rsidRDefault="00841C80" w:rsidP="002C7765">
      <w:pPr>
        <w:rPr>
          <w:lang w:val="es-PE"/>
        </w:rPr>
      </w:pPr>
      <w:r w:rsidRPr="00A63931">
        <w:rPr>
          <w:lang w:val="es-PE"/>
        </w:rPr>
        <w:t>Esto también explica</w:t>
      </w:r>
      <w:r w:rsidR="00741607">
        <w:rPr>
          <w:lang w:val="es-PE"/>
        </w:rPr>
        <w:t>r</w:t>
      </w:r>
      <w:r w:rsidR="00821921">
        <w:rPr>
          <w:lang w:val="es-PE"/>
        </w:rPr>
        <w:t>ía</w:t>
      </w:r>
      <w:r w:rsidRPr="00A63931">
        <w:rPr>
          <w:lang w:val="es-PE"/>
        </w:rPr>
        <w:t xml:space="preserve"> c</w:t>
      </w:r>
      <w:r w:rsidR="00821921">
        <w:rPr>
          <w:lang w:val="es-PE"/>
        </w:rPr>
        <w:t>ó</w:t>
      </w:r>
      <w:r w:rsidRPr="00A63931">
        <w:rPr>
          <w:lang w:val="es-PE"/>
        </w:rPr>
        <w:t xml:space="preserve">mo los </w:t>
      </w:r>
      <w:proofErr w:type="spellStart"/>
      <w:r w:rsidRPr="00A63931">
        <w:rPr>
          <w:i/>
          <w:iCs/>
          <w:lang w:val="es-PE"/>
        </w:rPr>
        <w:t>khandha</w:t>
      </w:r>
      <w:r w:rsidRPr="00741607">
        <w:rPr>
          <w:lang w:val="es-PE"/>
        </w:rPr>
        <w:t>s</w:t>
      </w:r>
      <w:proofErr w:type="spellEnd"/>
      <w:r w:rsidRPr="00A63931">
        <w:rPr>
          <w:lang w:val="es-PE"/>
        </w:rPr>
        <w:t xml:space="preserve"> de un ser en cualquier existencia est</w:t>
      </w:r>
      <w:r w:rsidR="00741607">
        <w:rPr>
          <w:lang w:val="es-PE"/>
        </w:rPr>
        <w:t>ar</w:t>
      </w:r>
      <w:r w:rsidRPr="00A63931">
        <w:rPr>
          <w:lang w:val="es-PE"/>
        </w:rPr>
        <w:t xml:space="preserve">án oprimidos por </w:t>
      </w:r>
      <w:r w:rsidR="00741607">
        <w:rPr>
          <w:lang w:val="es-PE"/>
        </w:rPr>
        <w:t xml:space="preserve">medio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i/>
          <w:iCs/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 xml:space="preserve"> y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>.</w:t>
      </w:r>
    </w:p>
    <w:p w14:paraId="5367F252" w14:textId="643C2176" w:rsidR="002157A9" w:rsidRDefault="002157A9">
      <w:pPr>
        <w:widowControl/>
        <w:suppressAutoHyphens w:val="0"/>
        <w:spacing w:after="0"/>
        <w:ind w:firstLine="0"/>
        <w:jc w:val="left"/>
        <w:rPr>
          <w:lang w:val="es-PE"/>
        </w:rPr>
      </w:pPr>
      <w:r>
        <w:rPr>
          <w:lang w:val="es-PE"/>
        </w:rPr>
        <w:br w:type="page"/>
      </w:r>
    </w:p>
    <w:p w14:paraId="2E9FAED7" w14:textId="77777777" w:rsidR="00841C80" w:rsidRPr="00A63931" w:rsidRDefault="00841C80" w:rsidP="002C7765">
      <w:pPr>
        <w:pStyle w:val="Ttulo3"/>
        <w:rPr>
          <w:lang w:val="es-PE"/>
        </w:rPr>
      </w:pPr>
      <w:r w:rsidRPr="00A63931">
        <w:rPr>
          <w:lang w:val="es-PE"/>
        </w:rPr>
        <w:lastRenderedPageBreak/>
        <w:t xml:space="preserve">Una Gran Cantidad de </w:t>
      </w:r>
      <w:r w:rsidRPr="00A63931">
        <w:rPr>
          <w:i/>
          <w:iCs/>
          <w:lang w:val="es-PE"/>
        </w:rPr>
        <w:t>Dukkha</w:t>
      </w:r>
      <w:r w:rsidRPr="00A63931">
        <w:rPr>
          <w:lang w:val="es-PE"/>
        </w:rPr>
        <w:t xml:space="preserve"> para Agricultores</w:t>
      </w:r>
    </w:p>
    <w:p w14:paraId="3F033104" w14:textId="2AA0198F" w:rsidR="00841C80" w:rsidRPr="00A63931" w:rsidRDefault="00841C80" w:rsidP="002C7765">
      <w:pPr>
        <w:rPr>
          <w:lang w:val="es-PE"/>
        </w:rPr>
      </w:pPr>
      <w:r w:rsidRPr="00A63931">
        <w:rPr>
          <w:lang w:val="es-PE"/>
        </w:rPr>
        <w:t xml:space="preserve">Los </w:t>
      </w:r>
      <w:r w:rsidR="00625B47" w:rsidRPr="0062654C">
        <w:rPr>
          <w:i/>
          <w:iCs/>
          <w:lang w:val="es-PE"/>
        </w:rPr>
        <w:t>5</w:t>
      </w:r>
      <w:r w:rsidRPr="0062654C">
        <w:rPr>
          <w:i/>
          <w:iCs/>
          <w:lang w:val="es-PE"/>
        </w:rPr>
        <w:t xml:space="preserve"> agregados de la existencia</w:t>
      </w:r>
      <w:r w:rsidRPr="00A63931">
        <w:rPr>
          <w:lang w:val="es-PE"/>
        </w:rPr>
        <w:t xml:space="preserve">, </w:t>
      </w:r>
      <w:r w:rsidR="00B50F1A">
        <w:rPr>
          <w:lang w:val="es-PE"/>
        </w:rPr>
        <w:t xml:space="preserve">así como </w:t>
      </w:r>
      <w:r w:rsidRPr="00A63931">
        <w:rPr>
          <w:lang w:val="es-PE"/>
        </w:rPr>
        <w:t>los agregados corporales y los agregados mentales de un agricultor</w:t>
      </w:r>
      <w:r w:rsidR="00B50F1A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B50F1A">
        <w:rPr>
          <w:lang w:val="es-PE"/>
        </w:rPr>
        <w:t xml:space="preserve">también </w:t>
      </w:r>
      <w:r w:rsidRPr="00A63931">
        <w:rPr>
          <w:lang w:val="es-PE"/>
        </w:rPr>
        <w:t xml:space="preserve">oprime </w:t>
      </w:r>
      <w:r w:rsidR="000A37ED">
        <w:rPr>
          <w:lang w:val="es-PE"/>
        </w:rPr>
        <w:t xml:space="preserve">a este agricultor </w:t>
      </w:r>
      <w:r w:rsidRPr="00A63931">
        <w:rPr>
          <w:lang w:val="es-PE"/>
        </w:rPr>
        <w:t xml:space="preserve">por medio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i/>
          <w:iCs/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 xml:space="preserve"> y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 cada hora, día, mes y cada año de sus vidas.</w:t>
      </w:r>
    </w:p>
    <w:p w14:paraId="4C313A2F" w14:textId="77777777" w:rsidR="002C7765" w:rsidRPr="002E44AB" w:rsidRDefault="00841C80" w:rsidP="002C7765">
      <w:pPr>
        <w:pStyle w:val="Normalsinsangria"/>
        <w:rPr>
          <w:b/>
          <w:bCs/>
          <w:sz w:val="18"/>
          <w:szCs w:val="22"/>
          <w:lang w:val="es-PE"/>
        </w:rPr>
      </w:pPr>
      <w:r w:rsidRPr="002E44AB">
        <w:rPr>
          <w:b/>
          <w:bCs/>
          <w:sz w:val="18"/>
          <w:szCs w:val="22"/>
          <w:lang w:val="es-PE"/>
        </w:rPr>
        <w:t xml:space="preserve">1. </w:t>
      </w:r>
      <w:proofErr w:type="spellStart"/>
      <w:r w:rsidRPr="002E44AB">
        <w:rPr>
          <w:b/>
          <w:bCs/>
          <w:i/>
          <w:iCs/>
          <w:sz w:val="18"/>
          <w:szCs w:val="22"/>
          <w:lang w:val="es-PE"/>
        </w:rPr>
        <w:t>Sa</w:t>
      </w:r>
      <w:r w:rsidR="009A4322" w:rsidRPr="002E44AB">
        <w:rPr>
          <w:b/>
          <w:bCs/>
          <w:i/>
          <w:iCs/>
          <w:sz w:val="18"/>
          <w:szCs w:val="22"/>
          <w:lang w:val="es-PE"/>
        </w:rPr>
        <w:t>ṅ</w:t>
      </w:r>
      <w:r w:rsidRPr="002E44AB">
        <w:rPr>
          <w:b/>
          <w:bCs/>
          <w:i/>
          <w:iCs/>
          <w:sz w:val="18"/>
          <w:szCs w:val="22"/>
          <w:lang w:val="es-PE"/>
        </w:rPr>
        <w:t>khata</w:t>
      </w:r>
      <w:proofErr w:type="spellEnd"/>
      <w:r w:rsidRPr="002E44AB">
        <w:rPr>
          <w:b/>
          <w:bCs/>
          <w:i/>
          <w:iCs/>
          <w:sz w:val="18"/>
          <w:szCs w:val="22"/>
          <w:lang w:val="es-PE"/>
        </w:rPr>
        <w:t xml:space="preserve"> dukkha</w:t>
      </w:r>
      <w:r w:rsidRPr="002E44AB">
        <w:rPr>
          <w:b/>
          <w:bCs/>
          <w:sz w:val="18"/>
          <w:szCs w:val="22"/>
          <w:lang w:val="es-PE"/>
        </w:rPr>
        <w:t>:</w:t>
      </w:r>
    </w:p>
    <w:p w14:paraId="787C4828" w14:textId="303BDB20" w:rsidR="00841C80" w:rsidRPr="00A63931" w:rsidRDefault="00C432F1" w:rsidP="002C7765">
      <w:pPr>
        <w:rPr>
          <w:lang w:val="es-PE"/>
        </w:rPr>
      </w:pPr>
      <w:r>
        <w:rPr>
          <w:lang w:val="es-PE"/>
        </w:rPr>
        <w:t>Durante</w:t>
      </w:r>
      <w:r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el cultivo de la tierra y el consumo anual de la cosecha, </w:t>
      </w:r>
      <w:r w:rsidR="00812712" w:rsidRPr="00A63931">
        <w:rPr>
          <w:lang w:val="es-PE"/>
        </w:rPr>
        <w:t>primeramente,</w:t>
      </w:r>
      <w:r w:rsidR="00841C80" w:rsidRPr="00A63931">
        <w:rPr>
          <w:lang w:val="es-PE"/>
        </w:rPr>
        <w:t xml:space="preserve"> </w:t>
      </w:r>
      <w:r w:rsidR="00135241">
        <w:rPr>
          <w:lang w:val="es-PE"/>
        </w:rPr>
        <w:t>debido a</w:t>
      </w:r>
      <w:r w:rsidR="002E44AB">
        <w:rPr>
          <w:lang w:val="es-PE"/>
        </w:rPr>
        <w:t xml:space="preserve"> </w:t>
      </w:r>
      <w:r w:rsidR="00841C80" w:rsidRPr="00A63931">
        <w:rPr>
          <w:lang w:val="es-PE"/>
        </w:rPr>
        <w:t xml:space="preserve">la dificultad de </w:t>
      </w:r>
      <w:r w:rsidR="004754A4">
        <w:rPr>
          <w:lang w:val="es-PE"/>
        </w:rPr>
        <w:t xml:space="preserve">labrar </w:t>
      </w:r>
      <w:r w:rsidR="00841C80" w:rsidRPr="00A63931">
        <w:rPr>
          <w:lang w:val="es-PE"/>
        </w:rPr>
        <w:t xml:space="preserve">la tierra, sembrar las semillas </w:t>
      </w:r>
      <w:r w:rsidR="00490019">
        <w:rPr>
          <w:lang w:val="es-PE"/>
        </w:rPr>
        <w:t>para,</w:t>
      </w:r>
      <w:r w:rsidR="00841C80" w:rsidRPr="00A63931">
        <w:rPr>
          <w:lang w:val="es-PE"/>
        </w:rPr>
        <w:t xml:space="preserve"> </w:t>
      </w:r>
      <w:r w:rsidR="00490019">
        <w:rPr>
          <w:lang w:val="es-PE"/>
        </w:rPr>
        <w:t xml:space="preserve">posteriormente, </w:t>
      </w:r>
      <w:r w:rsidR="00841C80" w:rsidRPr="00A63931">
        <w:rPr>
          <w:lang w:val="es-PE"/>
        </w:rPr>
        <w:t xml:space="preserve">cuidar </w:t>
      </w:r>
      <w:r>
        <w:rPr>
          <w:lang w:val="es-PE"/>
        </w:rPr>
        <w:t>de</w:t>
      </w:r>
      <w:r w:rsidR="00841C80" w:rsidRPr="00A63931">
        <w:rPr>
          <w:lang w:val="es-PE"/>
        </w:rPr>
        <w:t xml:space="preserve"> la planta</w:t>
      </w:r>
      <w:r>
        <w:rPr>
          <w:lang w:val="es-PE"/>
        </w:rPr>
        <w:t>ción</w:t>
      </w:r>
      <w:r w:rsidR="00841C80" w:rsidRPr="00A63931">
        <w:rPr>
          <w:lang w:val="es-PE"/>
        </w:rPr>
        <w:t xml:space="preserve">, </w:t>
      </w:r>
      <w:r w:rsidR="00135241">
        <w:rPr>
          <w:lang w:val="es-PE"/>
        </w:rPr>
        <w:t xml:space="preserve">todo esto </w:t>
      </w:r>
      <w:r w:rsidR="00841C80" w:rsidRPr="00A63931">
        <w:rPr>
          <w:lang w:val="es-PE"/>
        </w:rPr>
        <w:t>oprim</w:t>
      </w:r>
      <w:r w:rsidR="00817C24">
        <w:rPr>
          <w:lang w:val="es-PE"/>
        </w:rPr>
        <w:t>irá</w:t>
      </w:r>
      <w:r w:rsidR="00841C80" w:rsidRPr="00A63931">
        <w:rPr>
          <w:lang w:val="es-PE"/>
        </w:rPr>
        <w:t xml:space="preserve"> a</w:t>
      </w:r>
      <w:r w:rsidR="00817C24">
        <w:rPr>
          <w:lang w:val="es-PE"/>
        </w:rPr>
        <w:t xml:space="preserve"> un</w:t>
      </w:r>
      <w:r w:rsidR="00841C80" w:rsidRPr="00A63931">
        <w:rPr>
          <w:lang w:val="es-PE"/>
        </w:rPr>
        <w:t xml:space="preserve"> agricultor por medio de </w:t>
      </w:r>
      <w:proofErr w:type="spellStart"/>
      <w:r w:rsidR="00841C80"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="00841C80" w:rsidRPr="00A63931">
        <w:rPr>
          <w:i/>
          <w:iCs/>
          <w:lang w:val="es-PE"/>
        </w:rPr>
        <w:t>khata</w:t>
      </w:r>
      <w:proofErr w:type="spellEnd"/>
      <w:r w:rsidR="00841C80" w:rsidRPr="00A63931">
        <w:rPr>
          <w:lang w:val="es-PE"/>
        </w:rPr>
        <w:t>.</w:t>
      </w:r>
    </w:p>
    <w:p w14:paraId="20ACA7DC" w14:textId="77777777" w:rsidR="002C7765" w:rsidRPr="002E44AB" w:rsidRDefault="00841C80" w:rsidP="002C7765">
      <w:pPr>
        <w:pStyle w:val="Normalsinsangria"/>
        <w:rPr>
          <w:b/>
          <w:bCs/>
          <w:sz w:val="18"/>
          <w:szCs w:val="22"/>
          <w:lang w:val="es-PE"/>
        </w:rPr>
      </w:pPr>
      <w:r w:rsidRPr="002E44AB">
        <w:rPr>
          <w:b/>
          <w:bCs/>
          <w:sz w:val="18"/>
          <w:szCs w:val="22"/>
          <w:lang w:val="es-PE"/>
        </w:rPr>
        <w:t xml:space="preserve">2. </w:t>
      </w:r>
      <w:proofErr w:type="spellStart"/>
      <w:r w:rsidRPr="002E44AB">
        <w:rPr>
          <w:b/>
          <w:bCs/>
          <w:i/>
          <w:iCs/>
          <w:sz w:val="18"/>
          <w:szCs w:val="22"/>
          <w:lang w:val="es-PE"/>
        </w:rPr>
        <w:t>Sant</w:t>
      </w:r>
      <w:r w:rsidR="009A4322" w:rsidRPr="002E44AB">
        <w:rPr>
          <w:b/>
          <w:bCs/>
          <w:i/>
          <w:iCs/>
          <w:sz w:val="18"/>
          <w:szCs w:val="22"/>
          <w:lang w:val="es-PE"/>
        </w:rPr>
        <w:t>ā</w:t>
      </w:r>
      <w:r w:rsidRPr="002E44AB">
        <w:rPr>
          <w:b/>
          <w:bCs/>
          <w:i/>
          <w:iCs/>
          <w:sz w:val="18"/>
          <w:szCs w:val="22"/>
          <w:lang w:val="es-PE"/>
        </w:rPr>
        <w:t>pa</w:t>
      </w:r>
      <w:proofErr w:type="spellEnd"/>
      <w:r w:rsidRPr="002E44AB">
        <w:rPr>
          <w:b/>
          <w:bCs/>
          <w:i/>
          <w:iCs/>
          <w:sz w:val="18"/>
          <w:szCs w:val="22"/>
          <w:lang w:val="es-PE"/>
        </w:rPr>
        <w:t xml:space="preserve"> dukkha:</w:t>
      </w:r>
      <w:r w:rsidRPr="002E44AB">
        <w:rPr>
          <w:b/>
          <w:bCs/>
          <w:sz w:val="18"/>
          <w:szCs w:val="22"/>
          <w:lang w:val="es-PE"/>
        </w:rPr>
        <w:t xml:space="preserve"> </w:t>
      </w:r>
    </w:p>
    <w:p w14:paraId="52E92157" w14:textId="2C4DE31E" w:rsidR="00841C80" w:rsidRPr="00A63931" w:rsidRDefault="00135241" w:rsidP="002C7765">
      <w:pPr>
        <w:rPr>
          <w:lang w:val="es-PE"/>
        </w:rPr>
      </w:pPr>
      <w:r w:rsidRPr="00A63931">
        <w:rPr>
          <w:lang w:val="es-PE"/>
        </w:rPr>
        <w:t xml:space="preserve">La </w:t>
      </w:r>
      <w:r w:rsidR="00841C80" w:rsidRPr="00A63931">
        <w:rPr>
          <w:lang w:val="es-PE"/>
        </w:rPr>
        <w:t xml:space="preserve">preocupación de cuidar la cosecha, segarla, trillar los granos, almacenarlos en el granero, cuidar </w:t>
      </w:r>
      <w:r>
        <w:rPr>
          <w:lang w:val="es-PE"/>
        </w:rPr>
        <w:t>d</w:t>
      </w:r>
      <w:r w:rsidR="00841C80" w:rsidRPr="00A63931">
        <w:rPr>
          <w:lang w:val="es-PE"/>
        </w:rPr>
        <w:t xml:space="preserve">el granero, disponer de los granos cultivados, vivir de las ventas de los granos, sostener actos nocivos </w:t>
      </w:r>
      <w:r w:rsidR="00982F28" w:rsidRPr="00A63931">
        <w:rPr>
          <w:lang w:val="es-PE"/>
        </w:rPr>
        <w:t xml:space="preserve">tales </w:t>
      </w:r>
      <w:r w:rsidR="00841C80" w:rsidRPr="00A63931">
        <w:rPr>
          <w:lang w:val="es-PE"/>
        </w:rPr>
        <w:t>como</w:t>
      </w:r>
      <w:r w:rsidR="00C432F1">
        <w:rPr>
          <w:lang w:val="es-PE"/>
        </w:rPr>
        <w:t>, por ejemplo,</w:t>
      </w:r>
      <w:r w:rsidR="00841C80" w:rsidRPr="00A63931">
        <w:rPr>
          <w:lang w:val="es-PE"/>
        </w:rPr>
        <w:t xml:space="preserve"> </w:t>
      </w:r>
      <w:proofErr w:type="spellStart"/>
      <w:r w:rsidR="00841C80" w:rsidRPr="00A63931">
        <w:rPr>
          <w:i/>
          <w:iCs/>
          <w:lang w:val="es-PE"/>
        </w:rPr>
        <w:t>lobha</w:t>
      </w:r>
      <w:proofErr w:type="spellEnd"/>
      <w:r w:rsidR="00841C80" w:rsidRPr="00A63931">
        <w:rPr>
          <w:lang w:val="es-PE"/>
        </w:rPr>
        <w:t xml:space="preserve">, </w:t>
      </w:r>
      <w:r w:rsidR="00841C80" w:rsidRPr="00A63931">
        <w:rPr>
          <w:i/>
          <w:iCs/>
          <w:lang w:val="es-PE"/>
        </w:rPr>
        <w:t>dosa</w:t>
      </w:r>
      <w:r w:rsidR="00841C80" w:rsidRPr="00A63931">
        <w:rPr>
          <w:lang w:val="es-PE"/>
        </w:rPr>
        <w:t xml:space="preserve">, </w:t>
      </w:r>
      <w:r w:rsidR="00841C80" w:rsidRPr="00A63931">
        <w:rPr>
          <w:i/>
          <w:iCs/>
          <w:lang w:val="es-PE"/>
        </w:rPr>
        <w:t>m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na</w:t>
      </w:r>
      <w:r w:rsidR="00841C80" w:rsidRPr="00A63931">
        <w:rPr>
          <w:lang w:val="es-PE"/>
        </w:rPr>
        <w:t xml:space="preserve">, </w:t>
      </w:r>
      <w:proofErr w:type="spellStart"/>
      <w:r w:rsidR="00841C80" w:rsidRPr="00A63931">
        <w:rPr>
          <w:i/>
          <w:iCs/>
          <w:lang w:val="es-PE"/>
        </w:rPr>
        <w:t>iss</w:t>
      </w:r>
      <w:r w:rsidR="009A4322" w:rsidRPr="00A63931">
        <w:rPr>
          <w:i/>
          <w:iCs/>
          <w:lang w:val="es-PE"/>
        </w:rPr>
        <w:t>ā</w:t>
      </w:r>
      <w:proofErr w:type="spellEnd"/>
      <w:r w:rsidR="00841C80" w:rsidRPr="00A63931">
        <w:rPr>
          <w:lang w:val="es-PE"/>
        </w:rPr>
        <w:t xml:space="preserve"> y </w:t>
      </w:r>
      <w:proofErr w:type="spellStart"/>
      <w:r w:rsidR="00841C80" w:rsidRPr="00A63931">
        <w:rPr>
          <w:i/>
          <w:iCs/>
          <w:lang w:val="es-PE"/>
        </w:rPr>
        <w:t>macchariya</w:t>
      </w:r>
      <w:proofErr w:type="spellEnd"/>
      <w:r>
        <w:rPr>
          <w:i/>
          <w:iCs/>
          <w:lang w:val="es-PE"/>
        </w:rPr>
        <w:t xml:space="preserve"> </w:t>
      </w:r>
      <w:r w:rsidR="00C432F1">
        <w:rPr>
          <w:rFonts w:ascii="Cormorant" w:hAnsi="Cormorant" w:cs="Cormorant"/>
          <w:lang w:val="es-PE"/>
        </w:rPr>
        <w:t>—</w:t>
      </w:r>
      <w:r>
        <w:rPr>
          <w:rFonts w:ascii="Cormorant" w:hAnsi="Cormorant" w:cs="Cormorant"/>
          <w:lang w:val="es-PE"/>
        </w:rPr>
        <w:t xml:space="preserve"> </w:t>
      </w:r>
      <w:r w:rsidR="00841C80" w:rsidRPr="00A63931">
        <w:rPr>
          <w:lang w:val="es-PE"/>
        </w:rPr>
        <w:t>todos éstos oprim</w:t>
      </w:r>
      <w:r w:rsidR="00C432F1">
        <w:rPr>
          <w:lang w:val="es-PE"/>
        </w:rPr>
        <w:t>irá</w:t>
      </w:r>
      <w:r w:rsidR="00841C80" w:rsidRPr="00A63931">
        <w:rPr>
          <w:lang w:val="es-PE"/>
        </w:rPr>
        <w:t xml:space="preserve">n a los agricultores por medio de </w:t>
      </w:r>
      <w:proofErr w:type="spellStart"/>
      <w:r w:rsidR="00841C80"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pa</w:t>
      </w:r>
      <w:proofErr w:type="spellEnd"/>
      <w:r w:rsidR="00841C80" w:rsidRPr="00A63931">
        <w:rPr>
          <w:lang w:val="es-PE"/>
        </w:rPr>
        <w:t>.</w:t>
      </w:r>
    </w:p>
    <w:p w14:paraId="05D92B0C" w14:textId="77777777" w:rsidR="002C7765" w:rsidRPr="002E44AB" w:rsidRDefault="00841C80" w:rsidP="002C7765">
      <w:pPr>
        <w:pStyle w:val="Normalsinsangria"/>
        <w:rPr>
          <w:b/>
          <w:bCs/>
          <w:sz w:val="18"/>
          <w:szCs w:val="22"/>
          <w:lang w:val="es-PE"/>
        </w:rPr>
      </w:pPr>
      <w:r w:rsidRPr="002E44AB">
        <w:rPr>
          <w:b/>
          <w:bCs/>
          <w:sz w:val="18"/>
          <w:szCs w:val="22"/>
          <w:lang w:val="es-PE"/>
        </w:rPr>
        <w:t xml:space="preserve">3. </w:t>
      </w:r>
      <w:proofErr w:type="spellStart"/>
      <w:r w:rsidRPr="002E44AB">
        <w:rPr>
          <w:b/>
          <w:bCs/>
          <w:i/>
          <w:iCs/>
          <w:sz w:val="18"/>
          <w:szCs w:val="22"/>
          <w:lang w:val="es-PE"/>
        </w:rPr>
        <w:t>Vipari</w:t>
      </w:r>
      <w:r w:rsidR="009A4322" w:rsidRPr="002E44AB">
        <w:rPr>
          <w:b/>
          <w:bCs/>
          <w:i/>
          <w:iCs/>
          <w:sz w:val="18"/>
          <w:szCs w:val="22"/>
          <w:lang w:val="es-PE"/>
        </w:rPr>
        <w:t>ṇā</w:t>
      </w:r>
      <w:r w:rsidRPr="002E44AB">
        <w:rPr>
          <w:b/>
          <w:bCs/>
          <w:i/>
          <w:iCs/>
          <w:sz w:val="18"/>
          <w:szCs w:val="22"/>
          <w:lang w:val="es-PE"/>
        </w:rPr>
        <w:t>ma</w:t>
      </w:r>
      <w:proofErr w:type="spellEnd"/>
      <w:r w:rsidRPr="002E44AB">
        <w:rPr>
          <w:b/>
          <w:bCs/>
          <w:i/>
          <w:iCs/>
          <w:sz w:val="18"/>
          <w:szCs w:val="22"/>
          <w:lang w:val="es-PE"/>
        </w:rPr>
        <w:t xml:space="preserve"> dukkha:</w:t>
      </w:r>
      <w:r w:rsidRPr="002E44AB">
        <w:rPr>
          <w:b/>
          <w:bCs/>
          <w:sz w:val="18"/>
          <w:szCs w:val="22"/>
          <w:lang w:val="es-PE"/>
        </w:rPr>
        <w:t xml:space="preserve"> </w:t>
      </w:r>
    </w:p>
    <w:p w14:paraId="54B0D55B" w14:textId="605EAF41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Además, el agricultor </w:t>
      </w:r>
      <w:r w:rsidR="009646E9">
        <w:rPr>
          <w:lang w:val="es-PE"/>
        </w:rPr>
        <w:t xml:space="preserve">será </w:t>
      </w:r>
      <w:r w:rsidRPr="009646E9">
        <w:rPr>
          <w:i/>
          <w:iCs/>
          <w:lang w:val="es-PE"/>
        </w:rPr>
        <w:t>oprimido</w:t>
      </w:r>
      <w:r w:rsidRPr="00A63931">
        <w:rPr>
          <w:lang w:val="es-PE"/>
        </w:rPr>
        <w:t xml:space="preserve"> por medio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 diariamente cuando </w:t>
      </w:r>
      <w:r w:rsidR="009646E9">
        <w:rPr>
          <w:lang w:val="es-PE"/>
        </w:rPr>
        <w:t>é</w:t>
      </w:r>
      <w:r w:rsidRPr="00A63931">
        <w:rPr>
          <w:lang w:val="es-PE"/>
        </w:rPr>
        <w:t>ste ten</w:t>
      </w:r>
      <w:r w:rsidR="009646E9">
        <w:rPr>
          <w:lang w:val="es-PE"/>
        </w:rPr>
        <w:t>ga</w:t>
      </w:r>
      <w:r w:rsidRPr="00A63931">
        <w:rPr>
          <w:lang w:val="es-PE"/>
        </w:rPr>
        <w:t xml:space="preserve"> que consumir su riqueza reduciéndola. Aquí, uno </w:t>
      </w:r>
      <w:r w:rsidR="00812712" w:rsidRPr="00A63931">
        <w:rPr>
          <w:lang w:val="es-PE"/>
        </w:rPr>
        <w:t>podría argumentar</w:t>
      </w:r>
      <w:r w:rsidRPr="00A63931">
        <w:rPr>
          <w:lang w:val="es-PE"/>
        </w:rPr>
        <w:t xml:space="preserve">: “únicamente la destrucción por medio del fuego y el agua </w:t>
      </w:r>
      <w:r w:rsidR="00812B1D">
        <w:rPr>
          <w:lang w:val="es-PE"/>
        </w:rPr>
        <w:t>podrían</w:t>
      </w:r>
      <w:r w:rsidRPr="00A63931">
        <w:rPr>
          <w:lang w:val="es-PE"/>
        </w:rPr>
        <w:t xml:space="preserve"> ser denominadas </w:t>
      </w:r>
      <w:r w:rsidRPr="009646E9">
        <w:rPr>
          <w:i/>
          <w:iCs/>
          <w:lang w:val="es-PE"/>
        </w:rPr>
        <w:t>'opresiones'</w:t>
      </w:r>
      <w:r w:rsidRPr="00A63931">
        <w:rPr>
          <w:lang w:val="es-PE"/>
        </w:rPr>
        <w:t xml:space="preserve">. La reducción gradual de la riqueza </w:t>
      </w:r>
      <w:r w:rsidR="00812B1D">
        <w:rPr>
          <w:lang w:val="es-PE"/>
        </w:rPr>
        <w:t>por</w:t>
      </w:r>
      <w:r w:rsidRPr="00A63931">
        <w:rPr>
          <w:lang w:val="es-PE"/>
        </w:rPr>
        <w:t xml:space="preserve"> consumir</w:t>
      </w:r>
      <w:r w:rsidR="00812B1D">
        <w:rPr>
          <w:lang w:val="es-PE"/>
        </w:rPr>
        <w:t>la</w:t>
      </w:r>
      <w:r w:rsidRPr="00A63931">
        <w:rPr>
          <w:lang w:val="es-PE"/>
        </w:rPr>
        <w:t xml:space="preserve"> no debería ser denominada </w:t>
      </w:r>
      <w:r w:rsidRPr="00983302">
        <w:rPr>
          <w:i/>
          <w:iCs/>
          <w:lang w:val="es-PE"/>
        </w:rPr>
        <w:t>'opresión'</w:t>
      </w:r>
      <w:r w:rsidRPr="00A63931">
        <w:rPr>
          <w:lang w:val="es-PE"/>
        </w:rPr>
        <w:t xml:space="preserve">”. Éste es </w:t>
      </w:r>
      <w:r w:rsidR="00983302">
        <w:rPr>
          <w:lang w:val="es-PE"/>
        </w:rPr>
        <w:t xml:space="preserve">un </w:t>
      </w:r>
      <w:r w:rsidRPr="00A63931">
        <w:rPr>
          <w:lang w:val="es-PE"/>
        </w:rPr>
        <w:t xml:space="preserve">argumento anticipado por </w:t>
      </w:r>
      <w:r w:rsidR="00812B1D">
        <w:rPr>
          <w:lang w:val="es-PE"/>
        </w:rPr>
        <w:t xml:space="preserve">parte de </w:t>
      </w:r>
      <w:r w:rsidRPr="00A63931">
        <w:rPr>
          <w:lang w:val="es-PE"/>
        </w:rPr>
        <w:t>personas amargamente ignorantes. Si los granos adquiridos por el agricultor fueran permanentes, esto es, si no pudiesen acabarse y terminarse nunca, el primer año de su trabajo sería suficiente para mantenerlos durante todo el resto de sus vidas. Entonces estarían libres de las preocupaciones de cultivar la tierra una y otra vez. Inclusive</w:t>
      </w:r>
      <w:r w:rsidR="00983302">
        <w:rPr>
          <w:lang w:val="es-PE"/>
        </w:rPr>
        <w:t>,</w:t>
      </w:r>
      <w:r w:rsidRPr="00A63931">
        <w:rPr>
          <w:lang w:val="es-PE"/>
        </w:rPr>
        <w:t xml:space="preserve"> en este caso</w:t>
      </w:r>
      <w:r w:rsidR="00983302">
        <w:rPr>
          <w:lang w:val="es-PE"/>
        </w:rPr>
        <w:t>,</w:t>
      </w:r>
      <w:r w:rsidRPr="00A63931">
        <w:rPr>
          <w:lang w:val="es-PE"/>
        </w:rPr>
        <w:t xml:space="preserve"> se podría tener la oportunidad de pasar toda una vida practicando el </w:t>
      </w:r>
      <w:r w:rsidRPr="00983302">
        <w:rPr>
          <w:i/>
          <w:iCs/>
          <w:lang w:val="es-PE"/>
        </w:rPr>
        <w:t>Buddha</w:t>
      </w:r>
      <w:r w:rsidR="00B1184B">
        <w:rPr>
          <w:rFonts w:ascii="Cormorant" w:hAnsi="Cormorant" w:cs="Cormorant"/>
          <w:lang w:val="es-PE"/>
        </w:rPr>
        <w:t>–</w:t>
      </w:r>
      <w:r w:rsidRPr="00983302">
        <w:rPr>
          <w:i/>
          <w:iCs/>
          <w:lang w:val="es-PE"/>
        </w:rPr>
        <w:t>Dhamma</w:t>
      </w:r>
      <w:r w:rsidRPr="00A63931">
        <w:rPr>
          <w:lang w:val="es-PE"/>
        </w:rPr>
        <w:t xml:space="preserve"> y así conseguir una gran </w:t>
      </w:r>
      <w:r w:rsidR="002D6A7B">
        <w:rPr>
          <w:lang w:val="es-PE"/>
        </w:rPr>
        <w:t>retribución</w:t>
      </w:r>
      <w:r w:rsidRPr="00A63931">
        <w:rPr>
          <w:lang w:val="es-PE"/>
        </w:rPr>
        <w:t xml:space="preserve"> de los beneficios </w:t>
      </w:r>
      <w:proofErr w:type="spellStart"/>
      <w:r w:rsidRPr="00A63931">
        <w:rPr>
          <w:lang w:val="es-PE"/>
        </w:rPr>
        <w:t>supra</w:t>
      </w:r>
      <w:r w:rsidR="00B1184B">
        <w:rPr>
          <w:lang w:val="es-PE"/>
        </w:rPr>
        <w:t>-</w:t>
      </w:r>
      <w:r w:rsidRPr="00A63931">
        <w:rPr>
          <w:lang w:val="es-PE"/>
        </w:rPr>
        <w:t>mundanos</w:t>
      </w:r>
      <w:proofErr w:type="spellEnd"/>
      <w:r w:rsidRPr="00A63931">
        <w:rPr>
          <w:lang w:val="es-PE"/>
        </w:rPr>
        <w:t xml:space="preserve">. Tal y como </w:t>
      </w:r>
      <w:r w:rsidR="00A05BF3">
        <w:rPr>
          <w:lang w:val="es-PE"/>
        </w:rPr>
        <w:t>son las cosas</w:t>
      </w:r>
      <w:r w:rsidRPr="00A63931">
        <w:rPr>
          <w:lang w:val="es-PE"/>
        </w:rPr>
        <w:t xml:space="preserve">, los granos no son permanentes, son impermanentes. Tal y como </w:t>
      </w:r>
      <w:r w:rsidR="00A05BF3">
        <w:rPr>
          <w:lang w:val="es-PE"/>
        </w:rPr>
        <w:t>son las cosas</w:t>
      </w:r>
      <w:r w:rsidRPr="00A63931">
        <w:rPr>
          <w:lang w:val="es-PE"/>
        </w:rPr>
        <w:t>, los granos se reducen debido al uso diario</w:t>
      </w:r>
      <w:r w:rsidR="00245DEF">
        <w:rPr>
          <w:lang w:val="es-PE"/>
        </w:rPr>
        <w:t>,</w:t>
      </w:r>
      <w:r w:rsidRPr="00A63931">
        <w:rPr>
          <w:lang w:val="es-PE"/>
        </w:rPr>
        <w:t xml:space="preserve"> conduciendo al agricultor </w:t>
      </w:r>
      <w:r w:rsidR="00245DEF">
        <w:rPr>
          <w:lang w:val="es-PE"/>
        </w:rPr>
        <w:t xml:space="preserve">hacia </w:t>
      </w:r>
      <w:r w:rsidR="00BD6501">
        <w:rPr>
          <w:lang w:val="es-PE"/>
        </w:rPr>
        <w:t>un</w:t>
      </w:r>
      <w:r w:rsidRPr="00A63931">
        <w:rPr>
          <w:lang w:val="es-PE"/>
        </w:rPr>
        <w:t>a pobreza y peligro</w:t>
      </w:r>
      <w:r w:rsidR="00BD6501">
        <w:rPr>
          <w:lang w:val="es-PE"/>
        </w:rPr>
        <w:t>s inminentes</w:t>
      </w:r>
      <w:r w:rsidRPr="00A63931">
        <w:rPr>
          <w:lang w:val="es-PE"/>
        </w:rPr>
        <w:t>. Es por esta razón, que cuando comienza la próxima estación de lluvias, el agricultor tiene que preocuparse por la siembra y por cultivar la tierra. De esta forma</w:t>
      </w:r>
      <w:r w:rsidR="00245DEF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245DEF">
        <w:rPr>
          <w:lang w:val="es-PE"/>
        </w:rPr>
        <w:t xml:space="preserve">tendrá </w:t>
      </w:r>
      <w:r w:rsidRPr="00A63931">
        <w:rPr>
          <w:lang w:val="es-PE"/>
        </w:rPr>
        <w:t xml:space="preserve">que continuar año tras año hasta volverse viejo y finalmente morir. Aunque haya tenido la oportunidad de “convertirse en </w:t>
      </w:r>
      <w:r w:rsidR="00BD6501">
        <w:rPr>
          <w:lang w:val="es-PE"/>
        </w:rPr>
        <w:t>ser humano</w:t>
      </w:r>
      <w:r w:rsidRPr="00A63931">
        <w:rPr>
          <w:lang w:val="es-PE"/>
        </w:rPr>
        <w:t>”, l</w:t>
      </w:r>
      <w:r w:rsidR="006055BC">
        <w:rPr>
          <w:lang w:val="es-PE"/>
        </w:rPr>
        <w:t>o</w:t>
      </w:r>
      <w:r w:rsidRPr="00A63931">
        <w:rPr>
          <w:lang w:val="es-PE"/>
        </w:rPr>
        <w:t xml:space="preserve"> cual es una rara oportunidad, no </w:t>
      </w:r>
      <w:r w:rsidR="003558AE">
        <w:rPr>
          <w:lang w:val="es-PE"/>
        </w:rPr>
        <w:t>habr</w:t>
      </w:r>
      <w:r w:rsidR="006055BC">
        <w:rPr>
          <w:lang w:val="es-PE"/>
        </w:rPr>
        <w:t>ía</w:t>
      </w:r>
      <w:r w:rsidR="003558AE">
        <w:rPr>
          <w:lang w:val="es-PE"/>
        </w:rPr>
        <w:t xml:space="preserve"> tenido</w:t>
      </w:r>
      <w:r w:rsidRPr="00A63931">
        <w:rPr>
          <w:lang w:val="es-PE"/>
        </w:rPr>
        <w:t xml:space="preserve"> la oportunidad de escuchar el </w:t>
      </w:r>
      <w:r w:rsidRPr="003558AE">
        <w:rPr>
          <w:i/>
          <w:iCs/>
          <w:lang w:val="es-PE"/>
        </w:rPr>
        <w:t>Buddha</w:t>
      </w:r>
      <w:r w:rsidR="006055BC">
        <w:rPr>
          <w:rFonts w:ascii="Cormorant" w:hAnsi="Cormorant" w:cs="Cormorant"/>
          <w:i/>
          <w:iCs/>
          <w:lang w:val="es-PE"/>
        </w:rPr>
        <w:t>–</w:t>
      </w:r>
      <w:r w:rsidRPr="003558AE">
        <w:rPr>
          <w:i/>
          <w:iCs/>
          <w:lang w:val="es-PE"/>
        </w:rPr>
        <w:t>Dhamma</w:t>
      </w:r>
      <w:r w:rsidRPr="00A63931">
        <w:rPr>
          <w:lang w:val="es-PE"/>
        </w:rPr>
        <w:t xml:space="preserve"> y practicarlo</w:t>
      </w:r>
      <w:r w:rsidR="00357F4A">
        <w:rPr>
          <w:lang w:val="es-PE"/>
        </w:rPr>
        <w:t>,</w:t>
      </w:r>
      <w:r w:rsidRPr="00A63931">
        <w:rPr>
          <w:lang w:val="es-PE"/>
        </w:rPr>
        <w:t xml:space="preserve"> perdiendo </w:t>
      </w:r>
      <w:r w:rsidR="00357F4A">
        <w:rPr>
          <w:lang w:val="es-PE"/>
        </w:rPr>
        <w:t xml:space="preserve">así </w:t>
      </w:r>
      <w:r w:rsidRPr="00A63931">
        <w:rPr>
          <w:lang w:val="es-PE"/>
        </w:rPr>
        <w:t xml:space="preserve">la </w:t>
      </w:r>
      <w:r w:rsidR="00357F4A">
        <w:rPr>
          <w:lang w:val="es-PE"/>
        </w:rPr>
        <w:t xml:space="preserve">gran </w:t>
      </w:r>
      <w:r w:rsidRPr="00A63931">
        <w:rPr>
          <w:lang w:val="es-PE"/>
        </w:rPr>
        <w:t xml:space="preserve">oportunidad de obtener beneficios supramundanos. No </w:t>
      </w:r>
      <w:r w:rsidR="00357F4A">
        <w:rPr>
          <w:lang w:val="es-PE"/>
        </w:rPr>
        <w:t>existirá</w:t>
      </w:r>
      <w:r w:rsidRPr="00A63931">
        <w:rPr>
          <w:lang w:val="es-PE"/>
        </w:rPr>
        <w:t xml:space="preserve"> </w:t>
      </w:r>
      <w:r w:rsidR="00833FC9">
        <w:rPr>
          <w:lang w:val="es-PE"/>
        </w:rPr>
        <w:t xml:space="preserve">un escape </w:t>
      </w:r>
      <w:r w:rsidRPr="00A63931">
        <w:rPr>
          <w:lang w:val="es-PE"/>
        </w:rPr>
        <w:t>para aquella gente necia que est</w:t>
      </w:r>
      <w:r w:rsidR="00357F4A">
        <w:rPr>
          <w:lang w:val="es-PE"/>
        </w:rPr>
        <w:t>é</w:t>
      </w:r>
      <w:r w:rsidRPr="00A63931">
        <w:rPr>
          <w:lang w:val="es-PE"/>
        </w:rPr>
        <w:t xml:space="preserve"> enmarañada en tales placeres mundanos</w:t>
      </w:r>
      <w:r w:rsidR="00833FC9">
        <w:rPr>
          <w:lang w:val="es-PE"/>
        </w:rPr>
        <w:t>,</w:t>
      </w:r>
      <w:r w:rsidRPr="00A63931">
        <w:rPr>
          <w:lang w:val="es-PE"/>
        </w:rPr>
        <w:t xml:space="preserve"> ya que estas cosas destructibles e impermanentes jamás conducir</w:t>
      </w:r>
      <w:r w:rsidR="00C96305" w:rsidRPr="00A63931">
        <w:rPr>
          <w:lang w:val="es-PE"/>
        </w:rPr>
        <w:t>á</w:t>
      </w:r>
      <w:r w:rsidRPr="00A63931">
        <w:rPr>
          <w:lang w:val="es-PE"/>
        </w:rPr>
        <w:t xml:space="preserve">n </w:t>
      </w:r>
      <w:r w:rsidR="00357F4A">
        <w:rPr>
          <w:lang w:val="es-PE"/>
        </w:rPr>
        <w:t xml:space="preserve">hacia </w:t>
      </w:r>
      <w:r w:rsidRPr="00A63931">
        <w:rPr>
          <w:lang w:val="es-PE"/>
        </w:rPr>
        <w:t xml:space="preserve">los estados de </w:t>
      </w:r>
      <w:r w:rsidRPr="00A63931">
        <w:rPr>
          <w:lang w:val="es-PE"/>
        </w:rPr>
        <w:t>permanente felicidad.</w:t>
      </w:r>
    </w:p>
    <w:p w14:paraId="1EF5DA3A" w14:textId="7262E818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La gente sabia </w:t>
      </w:r>
      <w:r w:rsidR="00357F4A">
        <w:rPr>
          <w:lang w:val="es-PE"/>
        </w:rPr>
        <w:t>observa</w:t>
      </w:r>
      <w:r w:rsidRPr="00A63931">
        <w:rPr>
          <w:lang w:val="es-PE"/>
        </w:rPr>
        <w:t xml:space="preserve"> todo esto como la “</w:t>
      </w:r>
      <w:r w:rsidR="00833FC9" w:rsidRPr="00833FC9">
        <w:rPr>
          <w:i/>
          <w:iCs/>
          <w:lang w:val="es-PE"/>
        </w:rPr>
        <w:t>insatisfactoriedad de la existencia</w:t>
      </w:r>
      <w:r w:rsidRPr="00A63931">
        <w:rPr>
          <w:lang w:val="es-PE"/>
        </w:rPr>
        <w:t xml:space="preserve">”, debido a que así no se </w:t>
      </w:r>
      <w:r w:rsidR="003E280F">
        <w:rPr>
          <w:lang w:val="es-PE"/>
        </w:rPr>
        <w:t>tendr</w:t>
      </w:r>
      <w:r w:rsidR="00447618">
        <w:rPr>
          <w:lang w:val="es-PE"/>
        </w:rPr>
        <w:t>ía</w:t>
      </w:r>
      <w:r w:rsidR="003E280F">
        <w:rPr>
          <w:lang w:val="es-PE"/>
        </w:rPr>
        <w:t xml:space="preserve"> </w:t>
      </w:r>
      <w:r w:rsidR="00357F4A">
        <w:rPr>
          <w:lang w:val="es-PE"/>
        </w:rPr>
        <w:t xml:space="preserve">ninguna </w:t>
      </w:r>
      <w:r w:rsidRPr="00A63931">
        <w:rPr>
          <w:lang w:val="es-PE"/>
        </w:rPr>
        <w:t xml:space="preserve">oportunidad </w:t>
      </w:r>
      <w:r w:rsidR="003E280F">
        <w:rPr>
          <w:lang w:val="es-PE"/>
        </w:rPr>
        <w:t>para</w:t>
      </w:r>
      <w:r w:rsidRPr="00A63931">
        <w:rPr>
          <w:lang w:val="es-PE"/>
        </w:rPr>
        <w:t xml:space="preserve"> escapar de la esfera del sufrimiento, debido a que uno no </w:t>
      </w:r>
      <w:r w:rsidR="003E280F">
        <w:rPr>
          <w:lang w:val="es-PE"/>
        </w:rPr>
        <w:t>podr</w:t>
      </w:r>
      <w:r w:rsidR="00447618">
        <w:rPr>
          <w:lang w:val="es-PE"/>
        </w:rPr>
        <w:t>ía</w:t>
      </w:r>
      <w:r w:rsidR="003E280F">
        <w:rPr>
          <w:lang w:val="es-PE"/>
        </w:rPr>
        <w:t xml:space="preserve"> </w:t>
      </w:r>
      <w:r w:rsidRPr="00A63931">
        <w:rPr>
          <w:lang w:val="es-PE"/>
        </w:rPr>
        <w:t>encontrar una forma de escap</w:t>
      </w:r>
      <w:r w:rsidR="00447618">
        <w:rPr>
          <w:lang w:val="es-PE"/>
        </w:rPr>
        <w:t>e</w:t>
      </w:r>
      <w:r w:rsidRPr="00A63931">
        <w:rPr>
          <w:lang w:val="es-PE"/>
        </w:rPr>
        <w:t xml:space="preserve">, debido a que </w:t>
      </w:r>
      <w:r w:rsidR="003708BD">
        <w:rPr>
          <w:lang w:val="es-PE"/>
        </w:rPr>
        <w:t xml:space="preserve">se </w:t>
      </w:r>
      <w:r w:rsidR="00905744">
        <w:rPr>
          <w:lang w:val="es-PE"/>
        </w:rPr>
        <w:t>tendr</w:t>
      </w:r>
      <w:r w:rsidR="00447618">
        <w:rPr>
          <w:lang w:val="es-PE"/>
        </w:rPr>
        <w:t>ía</w:t>
      </w:r>
      <w:r w:rsidR="00905744">
        <w:rPr>
          <w:lang w:val="es-PE"/>
        </w:rPr>
        <w:t xml:space="preserve"> </w:t>
      </w:r>
      <w:r w:rsidRPr="00A63931">
        <w:rPr>
          <w:lang w:val="es-PE"/>
        </w:rPr>
        <w:t xml:space="preserve">que encontrar con este sufrimiento en futuras existencias, debido a que no </w:t>
      </w:r>
      <w:r w:rsidR="00447618">
        <w:rPr>
          <w:lang w:val="es-PE"/>
        </w:rPr>
        <w:t xml:space="preserve">se </w:t>
      </w:r>
      <w:r w:rsidR="003E280F">
        <w:rPr>
          <w:lang w:val="es-PE"/>
        </w:rPr>
        <w:t>tendr</w:t>
      </w:r>
      <w:r w:rsidR="00447618">
        <w:rPr>
          <w:lang w:val="es-PE"/>
        </w:rPr>
        <w:t>ía</w:t>
      </w:r>
      <w:r w:rsidRPr="00A63931">
        <w:rPr>
          <w:lang w:val="es-PE"/>
        </w:rPr>
        <w:t xml:space="preserve"> la oportunidad de practicar el </w:t>
      </w:r>
      <w:r w:rsidRPr="00905744">
        <w:rPr>
          <w:i/>
          <w:iCs/>
          <w:lang w:val="es-PE"/>
        </w:rPr>
        <w:t>Buddha</w:t>
      </w:r>
      <w:r w:rsidR="003708BD">
        <w:rPr>
          <w:rFonts w:ascii="Cormorant" w:hAnsi="Cormorant" w:cs="Cormorant"/>
          <w:i/>
          <w:iCs/>
          <w:lang w:val="es-PE"/>
        </w:rPr>
        <w:t>–</w:t>
      </w:r>
      <w:r w:rsidRPr="00905744">
        <w:rPr>
          <w:i/>
          <w:iCs/>
          <w:lang w:val="es-PE"/>
        </w:rPr>
        <w:t>Dhamma</w:t>
      </w:r>
      <w:r w:rsidRPr="00A63931">
        <w:rPr>
          <w:lang w:val="es-PE"/>
        </w:rPr>
        <w:t xml:space="preserve"> en este presente nacimiento y</w:t>
      </w:r>
      <w:r w:rsidR="00905744">
        <w:rPr>
          <w:lang w:val="es-PE"/>
        </w:rPr>
        <w:t>,</w:t>
      </w:r>
      <w:r w:rsidRPr="00A63931">
        <w:rPr>
          <w:lang w:val="es-PE"/>
        </w:rPr>
        <w:t xml:space="preserve"> en cambio</w:t>
      </w:r>
      <w:r w:rsidR="00905744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3708BD">
        <w:rPr>
          <w:lang w:val="es-PE"/>
        </w:rPr>
        <w:t xml:space="preserve">uno </w:t>
      </w:r>
      <w:r w:rsidR="00905744">
        <w:rPr>
          <w:lang w:val="es-PE"/>
        </w:rPr>
        <w:t>tendr</w:t>
      </w:r>
      <w:r w:rsidR="003708BD">
        <w:rPr>
          <w:lang w:val="es-PE"/>
        </w:rPr>
        <w:t>ía</w:t>
      </w:r>
      <w:r w:rsidR="00905744">
        <w:rPr>
          <w:lang w:val="es-PE"/>
        </w:rPr>
        <w:t xml:space="preserve"> </w:t>
      </w:r>
      <w:r w:rsidRPr="00A63931">
        <w:rPr>
          <w:lang w:val="es-PE"/>
        </w:rPr>
        <w:t xml:space="preserve">que preocuparse por cultivar la tierra, etc. Para esta gente sabia todo </w:t>
      </w:r>
      <w:r w:rsidR="00905744">
        <w:rPr>
          <w:lang w:val="es-PE"/>
        </w:rPr>
        <w:t>resulta</w:t>
      </w:r>
      <w:r w:rsidR="003E280F">
        <w:rPr>
          <w:lang w:val="es-PE"/>
        </w:rPr>
        <w:t>rá</w:t>
      </w:r>
      <w:r w:rsidRPr="00A63931">
        <w:rPr>
          <w:lang w:val="es-PE"/>
        </w:rPr>
        <w:t xml:space="preserve"> </w:t>
      </w:r>
      <w:r w:rsidR="003708BD">
        <w:rPr>
          <w:lang w:val="es-PE"/>
        </w:rPr>
        <w:t xml:space="preserve">en </w:t>
      </w:r>
      <w:r w:rsidRPr="00A63931">
        <w:rPr>
          <w:lang w:val="es-PE"/>
        </w:rPr>
        <w:t>lo mismo, ya sea que pierda su propiedad debido a su propio consumo o sea destruido por el agua o el fuego. Finalmente</w:t>
      </w:r>
      <w:r w:rsidR="00905744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905744">
        <w:rPr>
          <w:lang w:val="es-PE"/>
        </w:rPr>
        <w:t xml:space="preserve">estos </w:t>
      </w:r>
      <w:r w:rsidR="003708BD">
        <w:rPr>
          <w:lang w:val="es-PE"/>
        </w:rPr>
        <w:t xml:space="preserve">seres </w:t>
      </w:r>
      <w:r w:rsidRPr="00A63931">
        <w:rPr>
          <w:lang w:val="es-PE"/>
        </w:rPr>
        <w:t xml:space="preserve">perciben que los placeres sensoriales de este mundo de </w:t>
      </w:r>
      <w:r w:rsidR="003708BD">
        <w:rPr>
          <w:lang w:val="es-PE"/>
        </w:rPr>
        <w:t>humanos</w:t>
      </w:r>
      <w:r w:rsidRPr="00A63931">
        <w:rPr>
          <w:lang w:val="es-PE"/>
        </w:rPr>
        <w:t xml:space="preserve">, </w:t>
      </w:r>
      <w:r w:rsidR="00905744" w:rsidRPr="00A63931">
        <w:rPr>
          <w:i/>
          <w:iCs/>
          <w:lang w:val="es-PE"/>
        </w:rPr>
        <w:t>Deva</w:t>
      </w:r>
      <w:r w:rsidR="00905744" w:rsidRPr="00905744">
        <w:rPr>
          <w:lang w:val="es-PE"/>
        </w:rPr>
        <w:t>s</w:t>
      </w:r>
      <w:r w:rsidRPr="00A63931">
        <w:rPr>
          <w:lang w:val="es-PE"/>
        </w:rPr>
        <w:t xml:space="preserve"> y </w:t>
      </w:r>
      <w:r w:rsidR="00905744">
        <w:rPr>
          <w:i/>
          <w:iCs/>
          <w:lang w:val="es-PE"/>
        </w:rPr>
        <w:t>Brahmā</w:t>
      </w:r>
      <w:r w:rsidR="00905744" w:rsidRPr="00905744">
        <w:rPr>
          <w:lang w:val="es-PE"/>
        </w:rPr>
        <w:t>s</w:t>
      </w:r>
      <w:r w:rsidR="00905744">
        <w:rPr>
          <w:lang w:val="es-PE"/>
        </w:rPr>
        <w:t xml:space="preserve">, </w:t>
      </w:r>
      <w:r w:rsidRPr="00A63931">
        <w:rPr>
          <w:lang w:val="es-PE"/>
        </w:rPr>
        <w:t xml:space="preserve">en los </w:t>
      </w:r>
      <w:r w:rsidR="00905744">
        <w:rPr>
          <w:lang w:val="es-PE"/>
        </w:rPr>
        <w:t>31</w:t>
      </w:r>
      <w:r w:rsidRPr="00A63931">
        <w:rPr>
          <w:lang w:val="es-PE"/>
        </w:rPr>
        <w:t xml:space="preserve"> planos de la existencia, no representa</w:t>
      </w:r>
      <w:r w:rsidR="00905744">
        <w:rPr>
          <w:lang w:val="es-PE"/>
        </w:rPr>
        <w:t>rán</w:t>
      </w:r>
      <w:r w:rsidRPr="00A63931">
        <w:rPr>
          <w:lang w:val="es-PE"/>
        </w:rPr>
        <w:t xml:space="preserve"> más que la insatisfactoriedad de la </w:t>
      </w:r>
      <w:r w:rsidR="00905744">
        <w:rPr>
          <w:lang w:val="es-PE"/>
        </w:rPr>
        <w:t>existencia</w:t>
      </w:r>
      <w:r w:rsidRPr="00A63931">
        <w:rPr>
          <w:lang w:val="es-PE"/>
        </w:rPr>
        <w:t>.</w:t>
      </w:r>
    </w:p>
    <w:p w14:paraId="58C1B890" w14:textId="74659841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La gente necia que no pose</w:t>
      </w:r>
      <w:r w:rsidR="00905744">
        <w:rPr>
          <w:lang w:val="es-PE"/>
        </w:rPr>
        <w:t>a</w:t>
      </w:r>
      <w:r w:rsidRPr="00A63931">
        <w:rPr>
          <w:lang w:val="es-PE"/>
        </w:rPr>
        <w:t xml:space="preserve"> estos entendimientos se entristece</w:t>
      </w:r>
      <w:r w:rsidR="00905744">
        <w:rPr>
          <w:lang w:val="es-PE"/>
        </w:rPr>
        <w:t>rá</w:t>
      </w:r>
      <w:r w:rsidR="00D503D2" w:rsidRPr="00A63931">
        <w:rPr>
          <w:lang w:val="es-PE"/>
        </w:rPr>
        <w:t xml:space="preserve"> cuando pierd</w:t>
      </w:r>
      <w:r w:rsidR="00905744">
        <w:rPr>
          <w:lang w:val="es-PE"/>
        </w:rPr>
        <w:t>a</w:t>
      </w:r>
      <w:r w:rsidRPr="00A63931">
        <w:rPr>
          <w:lang w:val="es-PE"/>
        </w:rPr>
        <w:t xml:space="preserve"> sus riquezas o si </w:t>
      </w:r>
      <w:r w:rsidR="00905744">
        <w:rPr>
          <w:lang w:val="es-PE"/>
        </w:rPr>
        <w:t xml:space="preserve">éstas </w:t>
      </w:r>
      <w:r w:rsidRPr="00A63931">
        <w:rPr>
          <w:lang w:val="es-PE"/>
        </w:rPr>
        <w:t>fue</w:t>
      </w:r>
      <w:r w:rsidR="00905744">
        <w:rPr>
          <w:lang w:val="es-PE"/>
        </w:rPr>
        <w:t>se</w:t>
      </w:r>
      <w:r w:rsidRPr="00A63931">
        <w:rPr>
          <w:lang w:val="es-PE"/>
        </w:rPr>
        <w:t>n destruidas por el fuego y las llamas</w:t>
      </w:r>
      <w:r w:rsidR="00905744">
        <w:rPr>
          <w:lang w:val="es-PE"/>
        </w:rPr>
        <w:t>,</w:t>
      </w:r>
      <w:r w:rsidRPr="00A63931">
        <w:rPr>
          <w:lang w:val="es-PE"/>
        </w:rPr>
        <w:t xml:space="preserve"> debido a que </w:t>
      </w:r>
      <w:r w:rsidR="003D24BE">
        <w:rPr>
          <w:lang w:val="es-PE"/>
        </w:rPr>
        <w:t xml:space="preserve">éstos </w:t>
      </w:r>
      <w:r w:rsidR="00A87385">
        <w:rPr>
          <w:lang w:val="es-PE"/>
        </w:rPr>
        <w:t xml:space="preserve">no </w:t>
      </w:r>
      <w:r w:rsidR="003D24BE">
        <w:rPr>
          <w:lang w:val="es-PE"/>
        </w:rPr>
        <w:t xml:space="preserve">hubiesen podido </w:t>
      </w:r>
      <w:r w:rsidR="00D503D2" w:rsidRPr="00A63931">
        <w:rPr>
          <w:lang w:val="es-PE"/>
        </w:rPr>
        <w:t>ser</w:t>
      </w:r>
      <w:r w:rsidRPr="00A63931">
        <w:rPr>
          <w:lang w:val="es-PE"/>
        </w:rPr>
        <w:t xml:space="preserve"> utiliza</w:t>
      </w:r>
      <w:r w:rsidR="00D503D2" w:rsidRPr="00A63931">
        <w:rPr>
          <w:lang w:val="es-PE"/>
        </w:rPr>
        <w:t>d</w:t>
      </w:r>
      <w:r w:rsidR="00A87385">
        <w:rPr>
          <w:lang w:val="es-PE"/>
        </w:rPr>
        <w:t>o</w:t>
      </w:r>
      <w:r w:rsidR="00D503D2" w:rsidRPr="00A63931">
        <w:rPr>
          <w:lang w:val="es-PE"/>
        </w:rPr>
        <w:t>s</w:t>
      </w:r>
      <w:r w:rsidRPr="00A63931">
        <w:rPr>
          <w:lang w:val="es-PE"/>
        </w:rPr>
        <w:t xml:space="preserve"> por ellos mismos</w:t>
      </w:r>
      <w:r w:rsidR="00A87385">
        <w:rPr>
          <w:lang w:val="es-PE"/>
        </w:rPr>
        <w:t>;</w:t>
      </w:r>
      <w:r w:rsidRPr="00A63931">
        <w:rPr>
          <w:lang w:val="es-PE"/>
        </w:rPr>
        <w:t xml:space="preserve"> </w:t>
      </w:r>
      <w:r w:rsidR="00A87385">
        <w:rPr>
          <w:lang w:val="es-PE"/>
        </w:rPr>
        <w:t xml:space="preserve">no obstante, </w:t>
      </w:r>
      <w:r w:rsidRPr="00A63931">
        <w:rPr>
          <w:lang w:val="es-PE"/>
        </w:rPr>
        <w:t xml:space="preserve">no lamentarían </w:t>
      </w:r>
      <w:r w:rsidR="00A87385">
        <w:rPr>
          <w:lang w:val="es-PE"/>
        </w:rPr>
        <w:t xml:space="preserve">esto </w:t>
      </w:r>
      <w:r w:rsidRPr="00A63931">
        <w:rPr>
          <w:lang w:val="es-PE"/>
        </w:rPr>
        <w:t xml:space="preserve">si </w:t>
      </w:r>
      <w:r w:rsidR="00A87385">
        <w:rPr>
          <w:lang w:val="es-PE"/>
        </w:rPr>
        <w:t xml:space="preserve">tal </w:t>
      </w:r>
      <w:r w:rsidRPr="00A63931">
        <w:rPr>
          <w:lang w:val="es-PE"/>
        </w:rPr>
        <w:t xml:space="preserve">propiedad se perdiera </w:t>
      </w:r>
      <w:r w:rsidR="00D503D2" w:rsidRPr="00A63931">
        <w:rPr>
          <w:lang w:val="es-PE"/>
        </w:rPr>
        <w:t xml:space="preserve">debido a </w:t>
      </w:r>
      <w:r w:rsidRPr="00A63931">
        <w:rPr>
          <w:lang w:val="es-PE"/>
        </w:rPr>
        <w:t>su propio consumo</w:t>
      </w:r>
      <w:r w:rsidR="00640F12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D503D2" w:rsidRPr="00A63931">
        <w:rPr>
          <w:lang w:val="es-PE"/>
        </w:rPr>
        <w:t xml:space="preserve">de acuerdo </w:t>
      </w:r>
      <w:r w:rsidRPr="00A63931">
        <w:rPr>
          <w:lang w:val="es-PE"/>
        </w:rPr>
        <w:t xml:space="preserve">a su voluntad y placer. Ellos se sentirían </w:t>
      </w:r>
      <w:r w:rsidR="00A87385">
        <w:rPr>
          <w:lang w:val="es-PE"/>
        </w:rPr>
        <w:t xml:space="preserve">entonces </w:t>
      </w:r>
      <w:r w:rsidRPr="00A63931">
        <w:rPr>
          <w:lang w:val="es-PE"/>
        </w:rPr>
        <w:t>satisfechos con e</w:t>
      </w:r>
      <w:r w:rsidR="00640F12">
        <w:rPr>
          <w:lang w:val="es-PE"/>
        </w:rPr>
        <w:t>ll</w:t>
      </w:r>
      <w:r w:rsidRPr="00A63931">
        <w:rPr>
          <w:lang w:val="es-PE"/>
        </w:rPr>
        <w:t xml:space="preserve">o.  Mientras el corazón de </w:t>
      </w:r>
      <w:r w:rsidR="00640F12">
        <w:rPr>
          <w:lang w:val="es-PE"/>
        </w:rPr>
        <w:t>alguien</w:t>
      </w:r>
      <w:r w:rsidRPr="00A63931">
        <w:rPr>
          <w:lang w:val="es-PE"/>
        </w:rPr>
        <w:t xml:space="preserve"> no arda en dichas pérdidas y </w:t>
      </w:r>
      <w:r w:rsidR="00A87385">
        <w:rPr>
          <w:lang w:val="es-PE"/>
        </w:rPr>
        <w:t xml:space="preserve">en </w:t>
      </w:r>
      <w:r w:rsidRPr="00A63931">
        <w:rPr>
          <w:lang w:val="es-PE"/>
        </w:rPr>
        <w:t>la deterioración</w:t>
      </w:r>
      <w:r w:rsidR="00A87385">
        <w:rPr>
          <w:lang w:val="es-PE"/>
        </w:rPr>
        <w:t xml:space="preserve"> de las cosas</w:t>
      </w:r>
      <w:r w:rsidRPr="00A63931">
        <w:rPr>
          <w:lang w:val="es-PE"/>
        </w:rPr>
        <w:t xml:space="preserve">, </w:t>
      </w:r>
      <w:r w:rsidR="00640F12">
        <w:rPr>
          <w:lang w:val="es-PE"/>
        </w:rPr>
        <w:t>jamás se</w:t>
      </w:r>
      <w:r w:rsidRPr="00A63931">
        <w:rPr>
          <w:lang w:val="es-PE"/>
        </w:rPr>
        <w:t xml:space="preserve"> tendrá la oportunidad de escapar del sufrimiento. Únicamente</w:t>
      </w:r>
      <w:r w:rsidR="00A220A2">
        <w:rPr>
          <w:lang w:val="es-PE"/>
        </w:rPr>
        <w:t>,</w:t>
      </w:r>
      <w:r w:rsidRPr="00A63931">
        <w:rPr>
          <w:lang w:val="es-PE"/>
        </w:rPr>
        <w:t xml:space="preserve"> cuando la mente est</w:t>
      </w:r>
      <w:r w:rsidR="00640F12">
        <w:rPr>
          <w:lang w:val="es-PE"/>
        </w:rPr>
        <w:t>é</w:t>
      </w:r>
      <w:r w:rsidR="00812712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dirigida hacia ello, uno </w:t>
      </w:r>
      <w:r w:rsidR="00640F12">
        <w:rPr>
          <w:lang w:val="es-PE"/>
        </w:rPr>
        <w:t>podrá t</w:t>
      </w:r>
      <w:r w:rsidRPr="00A63931">
        <w:rPr>
          <w:lang w:val="es-PE"/>
        </w:rPr>
        <w:t xml:space="preserve">ener la oportunidad de </w:t>
      </w:r>
      <w:r w:rsidR="00A220A2">
        <w:rPr>
          <w:lang w:val="es-PE"/>
        </w:rPr>
        <w:t>lograrlo</w:t>
      </w:r>
      <w:r w:rsidRPr="00A63931">
        <w:rPr>
          <w:lang w:val="es-PE"/>
        </w:rPr>
        <w:t>. Sólo entonces</w:t>
      </w:r>
      <w:r w:rsidR="00A220A2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640F12">
        <w:rPr>
          <w:lang w:val="es-PE"/>
        </w:rPr>
        <w:t xml:space="preserve">será </w:t>
      </w:r>
      <w:r w:rsidRPr="00A63931">
        <w:rPr>
          <w:lang w:val="es-PE"/>
        </w:rPr>
        <w:t xml:space="preserve">posible librarse de los </w:t>
      </w:r>
      <w:r w:rsidRPr="00A220A2">
        <w:rPr>
          <w:i/>
          <w:iCs/>
          <w:lang w:val="es-PE"/>
        </w:rPr>
        <w:t>agregados de la existencia</w:t>
      </w:r>
      <w:r w:rsidRPr="00A63931">
        <w:rPr>
          <w:lang w:val="es-PE"/>
        </w:rPr>
        <w:t xml:space="preserve"> del sufrimiento encontrado en el mundo </w:t>
      </w:r>
      <w:r w:rsidR="00640F12">
        <w:rPr>
          <w:lang w:val="es-PE"/>
        </w:rPr>
        <w:t>humano</w:t>
      </w:r>
      <w:r w:rsidRPr="00A63931">
        <w:rPr>
          <w:lang w:val="es-PE"/>
        </w:rPr>
        <w:t xml:space="preserve">, </w:t>
      </w:r>
      <w:r w:rsidR="00C55928" w:rsidRPr="00A63931">
        <w:rPr>
          <w:i/>
          <w:iCs/>
          <w:lang w:val="es-PE"/>
        </w:rPr>
        <w:t>Deva</w:t>
      </w:r>
      <w:r w:rsidR="00C55928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y </w:t>
      </w:r>
      <w:r w:rsidR="00C55928">
        <w:rPr>
          <w:i/>
          <w:iCs/>
          <w:lang w:val="es-PE"/>
        </w:rPr>
        <w:t>Brahmā</w:t>
      </w:r>
      <w:r w:rsidR="00640F12">
        <w:rPr>
          <w:i/>
          <w:iCs/>
          <w:lang w:val="es-PE"/>
        </w:rPr>
        <w:t>,</w:t>
      </w:r>
      <w:r w:rsidRPr="00A63931">
        <w:rPr>
          <w:lang w:val="es-PE"/>
        </w:rPr>
        <w:t xml:space="preserve"> no de otra forma. S</w:t>
      </w:r>
      <w:r w:rsidR="00C55928">
        <w:rPr>
          <w:lang w:val="es-PE"/>
        </w:rPr>
        <w:t>ó</w:t>
      </w:r>
      <w:r w:rsidRPr="00A63931">
        <w:rPr>
          <w:lang w:val="es-PE"/>
        </w:rPr>
        <w:t>lo si las personas discern</w:t>
      </w:r>
      <w:r w:rsidR="00C55928">
        <w:rPr>
          <w:lang w:val="es-PE"/>
        </w:rPr>
        <w:t>iese</w:t>
      </w:r>
      <w:r w:rsidRPr="00A63931">
        <w:rPr>
          <w:lang w:val="es-PE"/>
        </w:rPr>
        <w:t xml:space="preserve">n sobre los varios grados de desventaja enumerados </w:t>
      </w:r>
      <w:r w:rsidR="002818A3">
        <w:rPr>
          <w:lang w:val="es-PE"/>
        </w:rPr>
        <w:t>anteriormente</w:t>
      </w:r>
      <w:r w:rsidRPr="00A63931">
        <w:rPr>
          <w:lang w:val="es-PE"/>
        </w:rPr>
        <w:t xml:space="preserve">, </w:t>
      </w:r>
      <w:r w:rsidR="00C55928">
        <w:rPr>
          <w:lang w:val="es-PE"/>
        </w:rPr>
        <w:t xml:space="preserve">podrán </w:t>
      </w:r>
      <w:r w:rsidRPr="00A63931">
        <w:rPr>
          <w:lang w:val="es-PE"/>
        </w:rPr>
        <w:t xml:space="preserve">ser capaces de librarse del sufrimiento </w:t>
      </w:r>
      <w:r w:rsidR="00D503D2" w:rsidRPr="00A63931">
        <w:rPr>
          <w:lang w:val="es-PE"/>
        </w:rPr>
        <w:t xml:space="preserve">de </w:t>
      </w:r>
      <w:r w:rsidRPr="00A63931">
        <w:rPr>
          <w:lang w:val="es-PE"/>
        </w:rPr>
        <w:t>todos los días, meses, años y ciclos estelares que ha</w:t>
      </w:r>
      <w:r w:rsidR="002818A3">
        <w:rPr>
          <w:lang w:val="es-PE"/>
        </w:rPr>
        <w:t>ya</w:t>
      </w:r>
      <w:r w:rsidRPr="00A63931">
        <w:rPr>
          <w:lang w:val="es-PE"/>
        </w:rPr>
        <w:t xml:space="preserve">n </w:t>
      </w:r>
      <w:r w:rsidR="002818A3">
        <w:rPr>
          <w:lang w:val="es-PE"/>
        </w:rPr>
        <w:t>consumido</w:t>
      </w:r>
      <w:r w:rsidRPr="00A63931">
        <w:rPr>
          <w:lang w:val="es-PE"/>
        </w:rPr>
        <w:t xml:space="preserve"> </w:t>
      </w:r>
      <w:r w:rsidR="00C55928">
        <w:rPr>
          <w:lang w:val="es-PE"/>
        </w:rPr>
        <w:t>durante</w:t>
      </w:r>
      <w:r w:rsidRPr="00A63931">
        <w:rPr>
          <w:lang w:val="es-PE"/>
        </w:rPr>
        <w:t xml:space="preserve"> much</w:t>
      </w:r>
      <w:r w:rsidR="00C55928">
        <w:rPr>
          <w:lang w:val="es-PE"/>
        </w:rPr>
        <w:t>a</w:t>
      </w:r>
      <w:r w:rsidRPr="00A63931">
        <w:rPr>
          <w:lang w:val="es-PE"/>
        </w:rPr>
        <w:t>s de sus existencias pasadas</w:t>
      </w:r>
      <w:r w:rsidR="002818A3">
        <w:rPr>
          <w:lang w:val="es-PE"/>
        </w:rPr>
        <w:t>,</w:t>
      </w:r>
      <w:r w:rsidRPr="00A63931">
        <w:rPr>
          <w:lang w:val="es-PE"/>
        </w:rPr>
        <w:t xml:space="preserve"> sin obtener ningún beneficio, </w:t>
      </w:r>
      <w:r w:rsidR="00C55928">
        <w:rPr>
          <w:lang w:val="es-PE"/>
        </w:rPr>
        <w:t xml:space="preserve">equivalentemente a </w:t>
      </w:r>
      <w:r w:rsidRPr="00A63931">
        <w:rPr>
          <w:lang w:val="es-PE"/>
        </w:rPr>
        <w:t xml:space="preserve">tirar agua </w:t>
      </w:r>
      <w:r w:rsidR="00C55928">
        <w:rPr>
          <w:lang w:val="es-PE"/>
        </w:rPr>
        <w:t xml:space="preserve">sobre </w:t>
      </w:r>
      <w:r w:rsidRPr="00A63931">
        <w:rPr>
          <w:lang w:val="es-PE"/>
        </w:rPr>
        <w:t xml:space="preserve">la arena. Ésta </w:t>
      </w:r>
      <w:r w:rsidR="00244B7F">
        <w:rPr>
          <w:lang w:val="es-PE"/>
        </w:rPr>
        <w:t>sería</w:t>
      </w:r>
      <w:r w:rsidRPr="00A63931">
        <w:rPr>
          <w:lang w:val="es-PE"/>
        </w:rPr>
        <w:t xml:space="preserve"> la respuesta al</w:t>
      </w:r>
      <w:r w:rsidR="00244B7F">
        <w:rPr>
          <w:lang w:val="es-PE"/>
        </w:rPr>
        <w:t xml:space="preserve"> asunto en</w:t>
      </w:r>
      <w:r w:rsidRPr="00A63931">
        <w:rPr>
          <w:lang w:val="es-PE"/>
        </w:rPr>
        <w:t xml:space="preserve"> </w:t>
      </w:r>
      <w:r w:rsidR="00244B7F">
        <w:rPr>
          <w:lang w:val="es-PE"/>
        </w:rPr>
        <w:t>cuestión</w:t>
      </w:r>
      <w:r w:rsidRPr="00A63931">
        <w:rPr>
          <w:lang w:val="es-PE"/>
        </w:rPr>
        <w:t>.</w:t>
      </w:r>
    </w:p>
    <w:p w14:paraId="1AD24FD2" w14:textId="328A853B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Lo anterior representa la exposición </w:t>
      </w:r>
      <w:r w:rsidR="002818A3">
        <w:rPr>
          <w:lang w:val="es-PE"/>
        </w:rPr>
        <w:t xml:space="preserve">sobre </w:t>
      </w:r>
      <w:r w:rsidRPr="00A63931">
        <w:rPr>
          <w:lang w:val="es-PE"/>
        </w:rPr>
        <w:t>cómo los granos producidos y consumidos anualmente oprim</w:t>
      </w:r>
      <w:r w:rsidR="00244B7F">
        <w:rPr>
          <w:lang w:val="es-PE"/>
        </w:rPr>
        <w:t>irían</w:t>
      </w:r>
      <w:r w:rsidRPr="00A63931">
        <w:rPr>
          <w:lang w:val="es-PE"/>
        </w:rPr>
        <w:t xml:space="preserve"> a los agricultores </w:t>
      </w:r>
      <w:r w:rsidR="00244B7F">
        <w:rPr>
          <w:lang w:val="es-PE"/>
        </w:rPr>
        <w:t xml:space="preserve">a través de </w:t>
      </w:r>
      <w:r w:rsidRPr="00A63931">
        <w:rPr>
          <w:lang w:val="es-PE"/>
        </w:rPr>
        <w:t xml:space="preserve">las tres formas: por medio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i/>
          <w:iCs/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y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>.</w:t>
      </w:r>
    </w:p>
    <w:p w14:paraId="114CE729" w14:textId="44B8AB1B" w:rsidR="00841C80" w:rsidRPr="00A63931" w:rsidRDefault="00AF0CE9" w:rsidP="00195442">
      <w:pPr>
        <w:rPr>
          <w:lang w:val="es-PE"/>
        </w:rPr>
      </w:pPr>
      <w:r>
        <w:rPr>
          <w:lang w:val="es-PE"/>
        </w:rPr>
        <w:t>Considerando</w:t>
      </w:r>
      <w:r w:rsidR="00841C80" w:rsidRPr="00A63931">
        <w:rPr>
          <w:lang w:val="es-PE"/>
        </w:rPr>
        <w:t xml:space="preserve"> con este principio, </w:t>
      </w:r>
      <w:r>
        <w:rPr>
          <w:lang w:val="es-PE"/>
        </w:rPr>
        <w:t xml:space="preserve">disciérnase </w:t>
      </w:r>
      <w:r w:rsidR="00841C80" w:rsidRPr="00A63931">
        <w:rPr>
          <w:lang w:val="es-PE"/>
        </w:rPr>
        <w:t>y enti</w:t>
      </w:r>
      <w:r>
        <w:rPr>
          <w:lang w:val="es-PE"/>
        </w:rPr>
        <w:t>é</w:t>
      </w:r>
      <w:r w:rsidR="00841C80" w:rsidRPr="00A63931">
        <w:rPr>
          <w:lang w:val="es-PE"/>
        </w:rPr>
        <w:t>nda</w:t>
      </w:r>
      <w:r>
        <w:rPr>
          <w:lang w:val="es-PE"/>
        </w:rPr>
        <w:t>se</w:t>
      </w:r>
      <w:r w:rsidR="00841C80" w:rsidRPr="00A63931">
        <w:rPr>
          <w:lang w:val="es-PE"/>
        </w:rPr>
        <w:t xml:space="preserve"> cómo los seres </w:t>
      </w:r>
      <w:r>
        <w:rPr>
          <w:lang w:val="es-PE"/>
        </w:rPr>
        <w:t xml:space="preserve">se encuentran </w:t>
      </w:r>
      <w:r w:rsidR="00841C80" w:rsidRPr="00A63931">
        <w:rPr>
          <w:lang w:val="es-PE"/>
        </w:rPr>
        <w:t>oprimidos por varios tipos de sufrimientos</w:t>
      </w:r>
      <w:r w:rsidR="00C30C02">
        <w:rPr>
          <w:lang w:val="es-PE"/>
        </w:rPr>
        <w:t>,</w:t>
      </w:r>
      <w:r w:rsidR="00841C80" w:rsidRPr="00A63931">
        <w:rPr>
          <w:lang w:val="es-PE"/>
        </w:rPr>
        <w:t xml:space="preserve"> continuamente</w:t>
      </w:r>
      <w:r w:rsidR="002818A3">
        <w:rPr>
          <w:lang w:val="es-PE"/>
        </w:rPr>
        <w:t>,</w:t>
      </w:r>
      <w:r w:rsidR="00841C80" w:rsidRPr="00A63931">
        <w:rPr>
          <w:lang w:val="es-PE"/>
        </w:rPr>
        <w:t xml:space="preserve"> cada día y cada mes. Reflexi</w:t>
      </w:r>
      <w:r w:rsidR="00C30C02">
        <w:rPr>
          <w:lang w:val="es-PE"/>
        </w:rPr>
        <w:t>ó</w:t>
      </w:r>
      <w:r w:rsidR="00841C80" w:rsidRPr="00A63931">
        <w:rPr>
          <w:lang w:val="es-PE"/>
        </w:rPr>
        <w:t>ne</w:t>
      </w:r>
      <w:r w:rsidR="00C30C02">
        <w:rPr>
          <w:lang w:val="es-PE"/>
        </w:rPr>
        <w:t>se</w:t>
      </w:r>
      <w:r w:rsidR="00841C80" w:rsidRPr="00A63931">
        <w:rPr>
          <w:lang w:val="es-PE"/>
        </w:rPr>
        <w:t xml:space="preserve"> sobre estos asuntos y compr</w:t>
      </w:r>
      <w:r w:rsidR="00C30C02">
        <w:rPr>
          <w:lang w:val="es-PE"/>
        </w:rPr>
        <w:t>é</w:t>
      </w:r>
      <w:r w:rsidR="00841C80" w:rsidRPr="00A63931">
        <w:rPr>
          <w:lang w:val="es-PE"/>
        </w:rPr>
        <w:t>nda</w:t>
      </w:r>
      <w:r w:rsidR="00C30C02">
        <w:rPr>
          <w:lang w:val="es-PE"/>
        </w:rPr>
        <w:t>se</w:t>
      </w:r>
      <w:r w:rsidR="00841C80" w:rsidRPr="00A63931">
        <w:rPr>
          <w:lang w:val="es-PE"/>
        </w:rPr>
        <w:t xml:space="preserve"> cómo en este cosmos, ganar riquezas para el sustento y </w:t>
      </w:r>
      <w:r w:rsidR="00C30C02">
        <w:rPr>
          <w:lang w:val="es-PE"/>
        </w:rPr>
        <w:t xml:space="preserve">cómo </w:t>
      </w:r>
      <w:r w:rsidR="00841C80" w:rsidRPr="00A63931">
        <w:rPr>
          <w:lang w:val="es-PE"/>
        </w:rPr>
        <w:t>el gasto del dinero en la alimentación y l</w:t>
      </w:r>
      <w:r w:rsidR="002818A3">
        <w:rPr>
          <w:lang w:val="es-PE"/>
        </w:rPr>
        <w:t>a</w:t>
      </w:r>
      <w:r w:rsidR="00841C80" w:rsidRPr="00A63931">
        <w:rPr>
          <w:lang w:val="es-PE"/>
        </w:rPr>
        <w:t>s vesti</w:t>
      </w:r>
      <w:r w:rsidR="002818A3">
        <w:rPr>
          <w:lang w:val="es-PE"/>
        </w:rPr>
        <w:t>menta</w:t>
      </w:r>
      <w:r w:rsidR="00841C80" w:rsidRPr="00A63931">
        <w:rPr>
          <w:lang w:val="es-PE"/>
        </w:rPr>
        <w:t>s oprim</w:t>
      </w:r>
      <w:r w:rsidR="00C30C02">
        <w:rPr>
          <w:lang w:val="es-PE"/>
        </w:rPr>
        <w:t>irá</w:t>
      </w:r>
      <w:r w:rsidR="00841C80" w:rsidRPr="00A63931">
        <w:rPr>
          <w:lang w:val="es-PE"/>
        </w:rPr>
        <w:t xml:space="preserve">n </w:t>
      </w:r>
      <w:r w:rsidR="002818A3">
        <w:rPr>
          <w:lang w:val="es-PE"/>
        </w:rPr>
        <w:t xml:space="preserve">a los seres </w:t>
      </w:r>
      <w:r w:rsidR="00C30C02">
        <w:rPr>
          <w:lang w:val="es-PE"/>
        </w:rPr>
        <w:t xml:space="preserve">por medio de </w:t>
      </w:r>
      <w:r w:rsidR="00841C80" w:rsidRPr="00A63931">
        <w:rPr>
          <w:lang w:val="es-PE"/>
        </w:rPr>
        <w:t>las tres formas</w:t>
      </w:r>
      <w:r w:rsidR="00C30C02">
        <w:rPr>
          <w:lang w:val="es-PE"/>
        </w:rPr>
        <w:t xml:space="preserve"> descritas</w:t>
      </w:r>
      <w:r w:rsidR="00841C80" w:rsidRPr="00A63931">
        <w:rPr>
          <w:lang w:val="es-PE"/>
        </w:rPr>
        <w:t>. Exti</w:t>
      </w:r>
      <w:r w:rsidR="00C30C02">
        <w:rPr>
          <w:lang w:val="es-PE"/>
        </w:rPr>
        <w:t>é</w:t>
      </w:r>
      <w:r w:rsidR="00841C80" w:rsidRPr="00A63931">
        <w:rPr>
          <w:lang w:val="es-PE"/>
        </w:rPr>
        <w:t>ndan</w:t>
      </w:r>
      <w:r w:rsidR="00C30C02">
        <w:rPr>
          <w:lang w:val="es-PE"/>
        </w:rPr>
        <w:t>se</w:t>
      </w:r>
      <w:r w:rsidR="00841C80" w:rsidRPr="00A63931">
        <w:rPr>
          <w:lang w:val="es-PE"/>
        </w:rPr>
        <w:t xml:space="preserve"> esto para el caso de </w:t>
      </w:r>
      <w:r w:rsidR="00F37AD6">
        <w:rPr>
          <w:lang w:val="es-PE"/>
        </w:rPr>
        <w:t>ser humanos</w:t>
      </w:r>
      <w:r w:rsidR="00841C80" w:rsidRPr="00A63931">
        <w:rPr>
          <w:lang w:val="es-PE"/>
        </w:rPr>
        <w:t xml:space="preserve">, </w:t>
      </w:r>
      <w:r w:rsidR="00F37AD6" w:rsidRPr="00A63931">
        <w:rPr>
          <w:i/>
          <w:iCs/>
          <w:lang w:val="es-PE"/>
        </w:rPr>
        <w:t>Devas</w:t>
      </w:r>
      <w:r w:rsidR="00F37AD6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y </w:t>
      </w:r>
      <w:r w:rsidR="00F37AD6">
        <w:rPr>
          <w:i/>
          <w:iCs/>
          <w:lang w:val="es-PE"/>
        </w:rPr>
        <w:t>Brahmā</w:t>
      </w:r>
      <w:r w:rsidR="00F37AD6" w:rsidRPr="00A63931">
        <w:rPr>
          <w:i/>
          <w:iCs/>
          <w:lang w:val="es-PE"/>
        </w:rPr>
        <w:t>s</w:t>
      </w:r>
      <w:r w:rsidR="00841C80" w:rsidRPr="00A63931">
        <w:rPr>
          <w:lang w:val="es-PE"/>
        </w:rPr>
        <w:t xml:space="preserve">, </w:t>
      </w:r>
      <w:r w:rsidR="00F37AD6">
        <w:rPr>
          <w:lang w:val="es-PE"/>
        </w:rPr>
        <w:t xml:space="preserve">quienes </w:t>
      </w:r>
      <w:r w:rsidR="00841C80" w:rsidRPr="00A63931">
        <w:rPr>
          <w:lang w:val="es-PE"/>
        </w:rPr>
        <w:t xml:space="preserve">disfrutan de </w:t>
      </w:r>
      <w:r w:rsidR="002818A3">
        <w:rPr>
          <w:lang w:val="es-PE"/>
        </w:rPr>
        <w:t xml:space="preserve">los </w:t>
      </w:r>
      <w:r w:rsidR="00841C80" w:rsidRPr="00A63931">
        <w:rPr>
          <w:lang w:val="es-PE"/>
        </w:rPr>
        <w:t xml:space="preserve">placeres sensoriales en sus respectivos planos, en virtud de haber realizado actos volitivos beneficiosos respecto a </w:t>
      </w:r>
      <w:r w:rsidR="002818A3">
        <w:rPr>
          <w:lang w:val="es-PE"/>
        </w:rPr>
        <w:t xml:space="preserve">la </w:t>
      </w:r>
      <w:r w:rsidR="00841C80" w:rsidRPr="00F37AD6">
        <w:rPr>
          <w:i/>
          <w:iCs/>
          <w:lang w:val="es-PE"/>
        </w:rPr>
        <w:t>generosidad</w:t>
      </w:r>
      <w:r w:rsidR="00841C80" w:rsidRPr="00A63931">
        <w:rPr>
          <w:lang w:val="es-PE"/>
        </w:rPr>
        <w:t xml:space="preserve">, la </w:t>
      </w:r>
      <w:r w:rsidR="00841C80" w:rsidRPr="00F37AD6">
        <w:rPr>
          <w:i/>
          <w:iCs/>
          <w:lang w:val="es-PE"/>
        </w:rPr>
        <w:t>moralidad</w:t>
      </w:r>
      <w:r w:rsidR="00841C80" w:rsidRPr="00A63931">
        <w:rPr>
          <w:lang w:val="es-PE"/>
        </w:rPr>
        <w:t xml:space="preserve"> y </w:t>
      </w:r>
      <w:r w:rsidR="00F37AD6">
        <w:rPr>
          <w:lang w:val="es-PE"/>
        </w:rPr>
        <w:t xml:space="preserve">la </w:t>
      </w:r>
      <w:r w:rsidR="00F37AD6" w:rsidRPr="00F37AD6">
        <w:rPr>
          <w:i/>
          <w:iCs/>
          <w:lang w:val="es-PE"/>
        </w:rPr>
        <w:t>meditación</w:t>
      </w:r>
      <w:r w:rsidR="00F37AD6">
        <w:rPr>
          <w:lang w:val="es-PE"/>
        </w:rPr>
        <w:t xml:space="preserve"> </w:t>
      </w:r>
      <w:r w:rsidR="002818A3">
        <w:rPr>
          <w:lang w:val="es-PE"/>
        </w:rPr>
        <w:t>a través d</w:t>
      </w:r>
      <w:r w:rsidR="00841C80" w:rsidRPr="00A63931">
        <w:rPr>
          <w:lang w:val="es-PE"/>
        </w:rPr>
        <w:t>e</w:t>
      </w:r>
      <w:r w:rsidR="00B839B0">
        <w:rPr>
          <w:lang w:val="es-PE"/>
        </w:rPr>
        <w:t xml:space="preserve"> su</w:t>
      </w:r>
      <w:r w:rsidR="00841C80" w:rsidRPr="00A63931">
        <w:rPr>
          <w:lang w:val="es-PE"/>
        </w:rPr>
        <w:t xml:space="preserve"> </w:t>
      </w:r>
      <w:r w:rsidR="00B839B0">
        <w:rPr>
          <w:lang w:val="es-PE"/>
        </w:rPr>
        <w:t xml:space="preserve">travesía </w:t>
      </w:r>
      <w:r w:rsidR="00841C80" w:rsidRPr="00A63931">
        <w:rPr>
          <w:lang w:val="es-PE"/>
        </w:rPr>
        <w:t xml:space="preserve">por el </w:t>
      </w:r>
      <w:proofErr w:type="spellStart"/>
      <w:r w:rsidR="00841C80"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ṃ</w:t>
      </w:r>
      <w:r w:rsidR="00841C80"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ra</w:t>
      </w:r>
      <w:proofErr w:type="spellEnd"/>
      <w:r w:rsidR="00841C80" w:rsidRPr="00A63931">
        <w:rPr>
          <w:lang w:val="es-PE"/>
        </w:rPr>
        <w:t>.</w:t>
      </w:r>
    </w:p>
    <w:p w14:paraId="4E4CC864" w14:textId="77777777" w:rsidR="00841C80" w:rsidRPr="00A63931" w:rsidRDefault="00841C80" w:rsidP="00195442">
      <w:pPr>
        <w:pStyle w:val="Ttulo3"/>
        <w:rPr>
          <w:lang w:val="es-PE"/>
        </w:rPr>
      </w:pPr>
      <w:r w:rsidRPr="00A63931">
        <w:rPr>
          <w:lang w:val="es-PE"/>
        </w:rPr>
        <w:lastRenderedPageBreak/>
        <w:t>Los objetos Sensoriales y el Sufrimiento</w:t>
      </w:r>
    </w:p>
    <w:p w14:paraId="72B07C84" w14:textId="2081FF59" w:rsidR="00841C80" w:rsidRPr="00A63931" w:rsidRDefault="00942D13" w:rsidP="00195442">
      <w:pPr>
        <w:rPr>
          <w:lang w:val="es-PE"/>
        </w:rPr>
      </w:pPr>
      <w:r>
        <w:rPr>
          <w:lang w:val="es-PE"/>
        </w:rPr>
        <w:t>Durante</w:t>
      </w:r>
      <w:r w:rsidR="00841C80" w:rsidRPr="00A63931">
        <w:rPr>
          <w:lang w:val="es-PE"/>
        </w:rPr>
        <w:t xml:space="preserve"> la </w:t>
      </w:r>
      <w:r w:rsidR="00841C80" w:rsidRPr="00B06772">
        <w:rPr>
          <w:i/>
          <w:iCs/>
          <w:lang w:val="es-PE"/>
        </w:rPr>
        <w:t>percepción</w:t>
      </w:r>
      <w:r w:rsidR="00841C80" w:rsidRPr="00A63931">
        <w:rPr>
          <w:lang w:val="es-PE"/>
        </w:rPr>
        <w:t xml:space="preserve"> de un objeto, cuando </w:t>
      </w:r>
      <w:r w:rsidR="00DF4EF4">
        <w:rPr>
          <w:lang w:val="es-PE"/>
        </w:rPr>
        <w:t>este</w:t>
      </w:r>
      <w:r w:rsidR="00841C80" w:rsidRPr="00A63931">
        <w:rPr>
          <w:lang w:val="es-PE"/>
        </w:rPr>
        <w:t xml:space="preserve"> </w:t>
      </w:r>
      <w:r w:rsidR="00841C80" w:rsidRPr="00B06772">
        <w:rPr>
          <w:i/>
          <w:iCs/>
          <w:lang w:val="es-PE"/>
        </w:rPr>
        <w:t>objeto visible</w:t>
      </w:r>
      <w:r w:rsidR="00841C80" w:rsidRPr="00A63931">
        <w:rPr>
          <w:lang w:val="es-PE"/>
        </w:rPr>
        <w:t xml:space="preserve"> entr</w:t>
      </w:r>
      <w:r>
        <w:rPr>
          <w:lang w:val="es-PE"/>
        </w:rPr>
        <w:t>e</w:t>
      </w:r>
      <w:r w:rsidR="00841C80" w:rsidRPr="00A63931">
        <w:rPr>
          <w:lang w:val="es-PE"/>
        </w:rPr>
        <w:t xml:space="preserve"> en contacto con el órgano de la </w:t>
      </w:r>
      <w:r w:rsidR="00841C80" w:rsidRPr="006C68E3">
        <w:rPr>
          <w:i/>
          <w:iCs/>
          <w:lang w:val="es-PE"/>
        </w:rPr>
        <w:t>vista</w:t>
      </w:r>
      <w:r w:rsidR="002818A3">
        <w:rPr>
          <w:lang w:val="es-PE"/>
        </w:rPr>
        <w:t xml:space="preserve"> y</w:t>
      </w:r>
      <w:r w:rsidR="00841C80" w:rsidRPr="00A63931">
        <w:rPr>
          <w:lang w:val="es-PE"/>
        </w:rPr>
        <w:t xml:space="preserve"> s</w:t>
      </w:r>
      <w:r>
        <w:rPr>
          <w:lang w:val="es-PE"/>
        </w:rPr>
        <w:t>ea</w:t>
      </w:r>
      <w:r w:rsidR="00841C80" w:rsidRPr="00A63931">
        <w:rPr>
          <w:lang w:val="es-PE"/>
        </w:rPr>
        <w:t xml:space="preserve"> agradable</w:t>
      </w:r>
      <w:r>
        <w:rPr>
          <w:lang w:val="es-PE"/>
        </w:rPr>
        <w:t>,</w:t>
      </w:r>
      <w:r w:rsidR="00841C80" w:rsidRPr="00A63931">
        <w:rPr>
          <w:lang w:val="es-PE"/>
        </w:rPr>
        <w:t xml:space="preserve"> </w:t>
      </w:r>
      <w:r w:rsidR="008A28D3">
        <w:rPr>
          <w:lang w:val="es-PE"/>
        </w:rPr>
        <w:t>al retirarse</w:t>
      </w:r>
      <w:r w:rsidR="00841C80" w:rsidRPr="00A63931">
        <w:rPr>
          <w:lang w:val="es-PE"/>
        </w:rPr>
        <w:t xml:space="preserve"> </w:t>
      </w:r>
      <w:r w:rsidR="008A28D3">
        <w:rPr>
          <w:lang w:val="es-PE"/>
        </w:rPr>
        <w:t xml:space="preserve">dicho </w:t>
      </w:r>
      <w:r w:rsidR="00841C80" w:rsidRPr="008A28D3">
        <w:rPr>
          <w:i/>
          <w:iCs/>
          <w:lang w:val="es-PE"/>
        </w:rPr>
        <w:t>objeto visible</w:t>
      </w:r>
      <w:r w:rsidR="00841C80" w:rsidRPr="00A63931">
        <w:rPr>
          <w:lang w:val="es-PE"/>
        </w:rPr>
        <w:t>, el placer sensorial de</w:t>
      </w:r>
      <w:r w:rsidR="006C68E3">
        <w:rPr>
          <w:lang w:val="es-PE"/>
        </w:rPr>
        <w:t xml:space="preserve"> </w:t>
      </w:r>
      <w:r w:rsidR="00841C80" w:rsidRPr="00A63931">
        <w:rPr>
          <w:lang w:val="es-PE"/>
        </w:rPr>
        <w:t>l</w:t>
      </w:r>
      <w:r w:rsidR="006C68E3">
        <w:rPr>
          <w:lang w:val="es-PE"/>
        </w:rPr>
        <w:t>a</w:t>
      </w:r>
      <w:r w:rsidR="00841C80" w:rsidRPr="00A63931">
        <w:rPr>
          <w:lang w:val="es-PE"/>
        </w:rPr>
        <w:t xml:space="preserve"> </w:t>
      </w:r>
      <w:r w:rsidR="006C68E3" w:rsidRPr="006C68E3">
        <w:rPr>
          <w:i/>
          <w:iCs/>
          <w:lang w:val="es-PE"/>
        </w:rPr>
        <w:t>vista</w:t>
      </w:r>
      <w:r w:rsidR="00841C80" w:rsidRPr="00A63931">
        <w:rPr>
          <w:lang w:val="es-PE"/>
        </w:rPr>
        <w:t xml:space="preserve"> desaparece</w:t>
      </w:r>
      <w:r>
        <w:rPr>
          <w:lang w:val="es-PE"/>
        </w:rPr>
        <w:t>rá</w:t>
      </w:r>
      <w:r w:rsidR="00841C80" w:rsidRPr="00A63931">
        <w:rPr>
          <w:lang w:val="es-PE"/>
        </w:rPr>
        <w:t xml:space="preserve">. </w:t>
      </w:r>
    </w:p>
    <w:p w14:paraId="77A5CC23" w14:textId="7303E254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Cuando </w:t>
      </w:r>
      <w:r w:rsidR="00CC5204">
        <w:rPr>
          <w:lang w:val="es-PE"/>
        </w:rPr>
        <w:t>u</w:t>
      </w:r>
      <w:r w:rsidR="006C68E3">
        <w:rPr>
          <w:lang w:val="es-PE"/>
        </w:rPr>
        <w:t>n</w:t>
      </w:r>
      <w:r w:rsidR="00CC5204">
        <w:rPr>
          <w:lang w:val="es-PE"/>
        </w:rPr>
        <w:t xml:space="preserve"> </w:t>
      </w:r>
      <w:r w:rsidR="00CC5204" w:rsidRPr="006C68E3">
        <w:rPr>
          <w:i/>
          <w:iCs/>
          <w:lang w:val="es-PE"/>
        </w:rPr>
        <w:t xml:space="preserve">objeto </w:t>
      </w:r>
      <w:r w:rsidRPr="006C68E3">
        <w:rPr>
          <w:i/>
          <w:iCs/>
          <w:lang w:val="es-PE"/>
        </w:rPr>
        <w:t xml:space="preserve"> </w:t>
      </w:r>
      <w:r w:rsidR="006C68E3" w:rsidRPr="006C68E3">
        <w:rPr>
          <w:i/>
          <w:iCs/>
          <w:lang w:val="es-PE"/>
        </w:rPr>
        <w:t>audible</w:t>
      </w:r>
      <w:r w:rsidR="006C68E3">
        <w:rPr>
          <w:lang w:val="es-PE"/>
        </w:rPr>
        <w:t xml:space="preserve"> </w:t>
      </w:r>
      <w:r w:rsidRPr="00A63931">
        <w:rPr>
          <w:lang w:val="es-PE"/>
        </w:rPr>
        <w:t>entr</w:t>
      </w:r>
      <w:r w:rsidR="000853D8">
        <w:rPr>
          <w:lang w:val="es-PE"/>
        </w:rPr>
        <w:t>e</w:t>
      </w:r>
      <w:r w:rsidRPr="00A63931">
        <w:rPr>
          <w:lang w:val="es-PE"/>
        </w:rPr>
        <w:t xml:space="preserve"> en contacto con el órgano del </w:t>
      </w:r>
      <w:r w:rsidRPr="006C68E3">
        <w:rPr>
          <w:i/>
          <w:iCs/>
          <w:lang w:val="es-PE"/>
        </w:rPr>
        <w:t>oído</w:t>
      </w:r>
      <w:r w:rsidRPr="00A63931">
        <w:rPr>
          <w:lang w:val="es-PE"/>
        </w:rPr>
        <w:t>, resulta</w:t>
      </w:r>
      <w:r w:rsidR="000853D8">
        <w:rPr>
          <w:lang w:val="es-PE"/>
        </w:rPr>
        <w:t>rá</w:t>
      </w:r>
      <w:r w:rsidRPr="00A63931">
        <w:rPr>
          <w:lang w:val="es-PE"/>
        </w:rPr>
        <w:t xml:space="preserve"> en placer para el </w:t>
      </w:r>
      <w:r w:rsidRPr="006C68E3">
        <w:rPr>
          <w:i/>
          <w:iCs/>
          <w:lang w:val="es-PE"/>
        </w:rPr>
        <w:t>oído</w:t>
      </w:r>
      <w:r w:rsidRPr="00A63931">
        <w:rPr>
          <w:lang w:val="es-PE"/>
        </w:rPr>
        <w:t xml:space="preserve">. Cuando el </w:t>
      </w:r>
      <w:r w:rsidRPr="006C68E3">
        <w:rPr>
          <w:i/>
          <w:iCs/>
          <w:lang w:val="es-PE"/>
        </w:rPr>
        <w:t>sonido</w:t>
      </w:r>
      <w:r w:rsidRPr="00A63931">
        <w:rPr>
          <w:lang w:val="es-PE"/>
        </w:rPr>
        <w:t xml:space="preserve"> </w:t>
      </w:r>
      <w:r w:rsidR="000853D8">
        <w:rPr>
          <w:lang w:val="es-PE"/>
        </w:rPr>
        <w:t>sea</w:t>
      </w:r>
      <w:r w:rsidRPr="00A63931">
        <w:rPr>
          <w:lang w:val="es-PE"/>
        </w:rPr>
        <w:t xml:space="preserve"> retirado, el placer sensorial del oído desaparece</w:t>
      </w:r>
      <w:r w:rsidR="000853D8">
        <w:rPr>
          <w:lang w:val="es-PE"/>
        </w:rPr>
        <w:t>rá</w:t>
      </w:r>
      <w:r w:rsidRPr="00A63931">
        <w:rPr>
          <w:lang w:val="es-PE"/>
        </w:rPr>
        <w:t>.</w:t>
      </w:r>
    </w:p>
    <w:p w14:paraId="2E95420B" w14:textId="36B7937A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El mismo principio se sosten</w:t>
      </w:r>
      <w:r w:rsidR="000853D8">
        <w:rPr>
          <w:lang w:val="es-PE"/>
        </w:rPr>
        <w:t>drá</w:t>
      </w:r>
      <w:r w:rsidRPr="00A63931">
        <w:rPr>
          <w:lang w:val="es-PE"/>
        </w:rPr>
        <w:t xml:space="preserve"> igualmente para el caso de la </w:t>
      </w:r>
      <w:r w:rsidRPr="00CC5204">
        <w:rPr>
          <w:i/>
          <w:iCs/>
          <w:lang w:val="es-PE"/>
        </w:rPr>
        <w:t>nariz</w:t>
      </w:r>
      <w:r w:rsidRPr="00A63931">
        <w:rPr>
          <w:lang w:val="es-PE"/>
        </w:rPr>
        <w:t xml:space="preserve"> y el </w:t>
      </w:r>
      <w:r w:rsidR="0075463E">
        <w:rPr>
          <w:i/>
          <w:iCs/>
          <w:lang w:val="es-PE"/>
        </w:rPr>
        <w:t>objeto olfatible</w:t>
      </w:r>
      <w:r w:rsidRPr="00A63931">
        <w:rPr>
          <w:lang w:val="es-PE"/>
        </w:rPr>
        <w:t xml:space="preserve">, la </w:t>
      </w:r>
      <w:r w:rsidRPr="00CC5204">
        <w:rPr>
          <w:i/>
          <w:iCs/>
          <w:lang w:val="es-PE"/>
        </w:rPr>
        <w:t>lengua</w:t>
      </w:r>
      <w:r w:rsidRPr="00A63931">
        <w:rPr>
          <w:lang w:val="es-PE"/>
        </w:rPr>
        <w:t xml:space="preserve"> y el </w:t>
      </w:r>
      <w:r w:rsidR="0075463E">
        <w:rPr>
          <w:i/>
          <w:iCs/>
          <w:lang w:val="es-PE"/>
        </w:rPr>
        <w:t>objeto gustatible</w:t>
      </w:r>
      <w:r w:rsidRPr="00A63931">
        <w:rPr>
          <w:lang w:val="es-PE"/>
        </w:rPr>
        <w:t xml:space="preserve">, el </w:t>
      </w:r>
      <w:r w:rsidRPr="00CC5204">
        <w:rPr>
          <w:i/>
          <w:iCs/>
          <w:lang w:val="es-PE"/>
        </w:rPr>
        <w:t>cuerpo</w:t>
      </w:r>
      <w:r w:rsidRPr="00A63931">
        <w:rPr>
          <w:lang w:val="es-PE"/>
        </w:rPr>
        <w:t xml:space="preserve"> y el </w:t>
      </w:r>
      <w:r w:rsidRPr="00CC5204">
        <w:rPr>
          <w:i/>
          <w:iCs/>
          <w:lang w:val="es-PE"/>
        </w:rPr>
        <w:t>objeto tan</w:t>
      </w:r>
      <w:r w:rsidR="00195442" w:rsidRPr="00CC5204">
        <w:rPr>
          <w:i/>
          <w:iCs/>
          <w:lang w:val="es-PE"/>
        </w:rPr>
        <w:t>g</w:t>
      </w:r>
      <w:r w:rsidRPr="00CC5204">
        <w:rPr>
          <w:i/>
          <w:iCs/>
          <w:lang w:val="es-PE"/>
        </w:rPr>
        <w:t>ible</w:t>
      </w:r>
      <w:r w:rsidRPr="00A63931">
        <w:rPr>
          <w:lang w:val="es-PE"/>
        </w:rPr>
        <w:t xml:space="preserve">, el </w:t>
      </w:r>
      <w:r w:rsidRPr="006C68E3">
        <w:rPr>
          <w:i/>
          <w:iCs/>
          <w:lang w:val="es-PE"/>
        </w:rPr>
        <w:t>elemento mental</w:t>
      </w:r>
      <w:r w:rsidRPr="00A63931">
        <w:rPr>
          <w:lang w:val="es-PE"/>
        </w:rPr>
        <w:t xml:space="preserve"> y el </w:t>
      </w:r>
      <w:r w:rsidRPr="006C68E3">
        <w:rPr>
          <w:i/>
          <w:iCs/>
          <w:lang w:val="es-PE"/>
        </w:rPr>
        <w:t>objeto mental</w:t>
      </w:r>
      <w:r w:rsidRPr="00A63931">
        <w:rPr>
          <w:lang w:val="es-PE"/>
        </w:rPr>
        <w:t>.</w:t>
      </w:r>
    </w:p>
    <w:p w14:paraId="2F13660E" w14:textId="21F8CDCE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Correspondiente a los </w:t>
      </w:r>
      <w:r w:rsidR="000D6431">
        <w:rPr>
          <w:lang w:val="es-PE"/>
        </w:rPr>
        <w:t>6</w:t>
      </w:r>
      <w:r w:rsidRPr="00A63931">
        <w:rPr>
          <w:lang w:val="es-PE"/>
        </w:rPr>
        <w:t xml:space="preserve"> objetos sensoriales, existen </w:t>
      </w:r>
      <w:r w:rsidR="000D6431">
        <w:rPr>
          <w:lang w:val="es-PE"/>
        </w:rPr>
        <w:t>6</w:t>
      </w:r>
      <w:r w:rsidRPr="00A63931">
        <w:rPr>
          <w:lang w:val="es-PE"/>
        </w:rPr>
        <w:t xml:space="preserve"> tipos de </w:t>
      </w:r>
      <w:r w:rsidRPr="0075463E">
        <w:rPr>
          <w:i/>
          <w:iCs/>
          <w:lang w:val="es-PE"/>
        </w:rPr>
        <w:t>deseo</w:t>
      </w:r>
      <w:r w:rsidRPr="00A63931">
        <w:rPr>
          <w:lang w:val="es-PE"/>
        </w:rPr>
        <w:t xml:space="preserve">: deseo </w:t>
      </w:r>
      <w:r w:rsidR="00334C1E">
        <w:rPr>
          <w:lang w:val="es-PE"/>
        </w:rPr>
        <w:t xml:space="preserve">hacia un </w:t>
      </w:r>
      <w:r w:rsidRPr="0075463E">
        <w:rPr>
          <w:i/>
          <w:iCs/>
          <w:lang w:val="es-PE"/>
        </w:rPr>
        <w:t>objeto visible</w:t>
      </w:r>
      <w:r w:rsidRPr="00A63931">
        <w:rPr>
          <w:lang w:val="es-PE"/>
        </w:rPr>
        <w:t xml:space="preserve">, </w:t>
      </w:r>
      <w:r w:rsidR="00334C1E">
        <w:rPr>
          <w:lang w:val="es-PE"/>
        </w:rPr>
        <w:t xml:space="preserve">un </w:t>
      </w:r>
      <w:r w:rsidR="0075463E" w:rsidRPr="006C68E3">
        <w:rPr>
          <w:i/>
          <w:iCs/>
          <w:lang w:val="es-PE"/>
        </w:rPr>
        <w:t>objeto audible</w:t>
      </w:r>
      <w:r w:rsidRPr="00A63931">
        <w:rPr>
          <w:lang w:val="es-PE"/>
        </w:rPr>
        <w:t xml:space="preserve">, </w:t>
      </w:r>
      <w:r w:rsidR="00334C1E">
        <w:rPr>
          <w:lang w:val="es-PE"/>
        </w:rPr>
        <w:t xml:space="preserve">un </w:t>
      </w:r>
      <w:r w:rsidR="0075463E" w:rsidRPr="0075463E">
        <w:rPr>
          <w:i/>
          <w:iCs/>
          <w:lang w:val="es-PE"/>
        </w:rPr>
        <w:t>objeto olfatible</w:t>
      </w:r>
      <w:r w:rsidRPr="00A63931">
        <w:rPr>
          <w:lang w:val="es-PE"/>
        </w:rPr>
        <w:t xml:space="preserve">, </w:t>
      </w:r>
      <w:r w:rsidR="00334C1E">
        <w:rPr>
          <w:lang w:val="es-PE"/>
        </w:rPr>
        <w:t xml:space="preserve">un </w:t>
      </w:r>
      <w:r w:rsidR="0075463E" w:rsidRPr="0075463E">
        <w:rPr>
          <w:i/>
          <w:iCs/>
          <w:lang w:val="es-PE"/>
        </w:rPr>
        <w:t>objeto gustatible</w:t>
      </w:r>
      <w:r w:rsidRPr="00A63931">
        <w:rPr>
          <w:lang w:val="es-PE"/>
        </w:rPr>
        <w:t xml:space="preserve">, </w:t>
      </w:r>
      <w:r w:rsidR="00334C1E">
        <w:rPr>
          <w:lang w:val="es-PE"/>
        </w:rPr>
        <w:t xml:space="preserve">un </w:t>
      </w:r>
      <w:r w:rsidR="0075463E" w:rsidRPr="0075463E">
        <w:rPr>
          <w:i/>
          <w:iCs/>
          <w:lang w:val="es-PE"/>
        </w:rPr>
        <w:t>objeto tangible</w:t>
      </w:r>
      <w:r w:rsidR="0075463E" w:rsidRPr="0075463E">
        <w:rPr>
          <w:lang w:val="es-PE"/>
        </w:rPr>
        <w:t xml:space="preserve"> </w:t>
      </w:r>
      <w:r w:rsidR="00334C1E">
        <w:rPr>
          <w:lang w:val="es-PE"/>
        </w:rPr>
        <w:t>y</w:t>
      </w:r>
      <w:r w:rsidRPr="00A63931">
        <w:rPr>
          <w:lang w:val="es-PE"/>
        </w:rPr>
        <w:t xml:space="preserve"> </w:t>
      </w:r>
      <w:r w:rsidR="00334C1E">
        <w:rPr>
          <w:lang w:val="es-PE"/>
        </w:rPr>
        <w:t xml:space="preserve">un </w:t>
      </w:r>
      <w:r w:rsidR="0075463E" w:rsidRPr="0075463E">
        <w:rPr>
          <w:i/>
          <w:iCs/>
          <w:lang w:val="es-PE"/>
        </w:rPr>
        <w:t xml:space="preserve">objeto </w:t>
      </w:r>
      <w:r w:rsidR="0075463E">
        <w:rPr>
          <w:i/>
          <w:iCs/>
          <w:lang w:val="es-PE"/>
        </w:rPr>
        <w:t>menta</w:t>
      </w:r>
      <w:r w:rsidR="00334C1E">
        <w:rPr>
          <w:i/>
          <w:iCs/>
          <w:lang w:val="es-PE"/>
        </w:rPr>
        <w:t>l</w:t>
      </w:r>
      <w:r w:rsidRPr="00A63931">
        <w:rPr>
          <w:lang w:val="es-PE"/>
        </w:rPr>
        <w:t xml:space="preserve">; </w:t>
      </w:r>
      <w:r w:rsidR="00334C1E">
        <w:rPr>
          <w:lang w:val="es-PE"/>
        </w:rPr>
        <w:t xml:space="preserve">así </w:t>
      </w:r>
      <w:r w:rsidRPr="00A63931">
        <w:rPr>
          <w:lang w:val="es-PE"/>
        </w:rPr>
        <w:t>también</w:t>
      </w:r>
      <w:r w:rsidR="00334C1E">
        <w:rPr>
          <w:lang w:val="es-PE"/>
        </w:rPr>
        <w:t>,</w:t>
      </w:r>
      <w:r w:rsidRPr="00A63931">
        <w:rPr>
          <w:lang w:val="es-PE"/>
        </w:rPr>
        <w:t xml:space="preserve"> existen </w:t>
      </w:r>
      <w:r w:rsidR="00334C1E">
        <w:rPr>
          <w:lang w:val="es-PE"/>
        </w:rPr>
        <w:t xml:space="preserve">6 </w:t>
      </w:r>
      <w:r w:rsidRPr="00A63931">
        <w:rPr>
          <w:lang w:val="es-PE"/>
        </w:rPr>
        <w:t xml:space="preserve">tipos de </w:t>
      </w:r>
      <w:r w:rsidRPr="00334C1E">
        <w:rPr>
          <w:i/>
          <w:iCs/>
          <w:lang w:val="es-PE"/>
        </w:rPr>
        <w:t>sensaciones</w:t>
      </w:r>
      <w:r w:rsidRPr="00A63931">
        <w:rPr>
          <w:lang w:val="es-PE"/>
        </w:rPr>
        <w:t xml:space="preserve">: sensaciones asociadas al </w:t>
      </w:r>
      <w:r w:rsidRPr="005A1B25">
        <w:rPr>
          <w:i/>
          <w:iCs/>
          <w:lang w:val="es-PE"/>
        </w:rPr>
        <w:t xml:space="preserve">ver, </w:t>
      </w:r>
      <w:r w:rsidR="000D6431" w:rsidRPr="005A1B25">
        <w:rPr>
          <w:i/>
          <w:iCs/>
          <w:lang w:val="es-PE"/>
        </w:rPr>
        <w:t>oír</w:t>
      </w:r>
      <w:r w:rsidRPr="005A1B25">
        <w:rPr>
          <w:i/>
          <w:iCs/>
          <w:lang w:val="es-PE"/>
        </w:rPr>
        <w:t xml:space="preserve">, oler, degustar, </w:t>
      </w:r>
      <w:r w:rsidR="005A1B25">
        <w:rPr>
          <w:i/>
          <w:iCs/>
          <w:lang w:val="es-PE"/>
        </w:rPr>
        <w:t xml:space="preserve">sentir </w:t>
      </w:r>
      <w:r w:rsidRPr="005A1B25">
        <w:rPr>
          <w:i/>
          <w:iCs/>
          <w:lang w:val="es-PE"/>
        </w:rPr>
        <w:t xml:space="preserve">y </w:t>
      </w:r>
      <w:r w:rsidR="00950DD8">
        <w:rPr>
          <w:i/>
          <w:iCs/>
          <w:lang w:val="es-PE"/>
        </w:rPr>
        <w:t>pensar</w:t>
      </w:r>
      <w:r w:rsidRPr="00A63931">
        <w:rPr>
          <w:lang w:val="es-PE"/>
        </w:rPr>
        <w:t>.</w:t>
      </w:r>
    </w:p>
    <w:p w14:paraId="163EFA8F" w14:textId="235585C0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Para alimentar </w:t>
      </w:r>
      <w:r w:rsidR="00AF1278">
        <w:rPr>
          <w:lang w:val="es-PE"/>
        </w:rPr>
        <w:t>est</w:t>
      </w:r>
      <w:r w:rsidRPr="00A63931">
        <w:rPr>
          <w:lang w:val="es-PE"/>
        </w:rPr>
        <w:t xml:space="preserve">os </w:t>
      </w:r>
      <w:r w:rsidR="000D6431">
        <w:rPr>
          <w:lang w:val="es-PE"/>
        </w:rPr>
        <w:t>6</w:t>
      </w:r>
      <w:r w:rsidRPr="00A63931">
        <w:rPr>
          <w:lang w:val="es-PE"/>
        </w:rPr>
        <w:t xml:space="preserve"> tipos de </w:t>
      </w:r>
      <w:r w:rsidRPr="00AF1278">
        <w:rPr>
          <w:i/>
          <w:iCs/>
          <w:lang w:val="es-PE"/>
        </w:rPr>
        <w:t>deseo</w:t>
      </w:r>
      <w:r w:rsidRPr="00A63931">
        <w:rPr>
          <w:lang w:val="es-PE"/>
        </w:rPr>
        <w:t xml:space="preserve">, los </w:t>
      </w:r>
      <w:r w:rsidR="000D6431">
        <w:rPr>
          <w:lang w:val="es-PE"/>
        </w:rPr>
        <w:t>6</w:t>
      </w:r>
      <w:r w:rsidRPr="00A63931">
        <w:rPr>
          <w:lang w:val="es-PE"/>
        </w:rPr>
        <w:t xml:space="preserve"> objetos sensoriales debe</w:t>
      </w:r>
      <w:r w:rsidR="000D6431">
        <w:rPr>
          <w:lang w:val="es-PE"/>
        </w:rPr>
        <w:t>rá</w:t>
      </w:r>
      <w:r w:rsidRPr="00A63931">
        <w:rPr>
          <w:lang w:val="es-PE"/>
        </w:rPr>
        <w:t>n mantenerse vehemen</w:t>
      </w:r>
      <w:r w:rsidR="00AF1278">
        <w:rPr>
          <w:lang w:val="es-PE"/>
        </w:rPr>
        <w:t>temente</w:t>
      </w:r>
      <w:r w:rsidRPr="00A63931">
        <w:rPr>
          <w:lang w:val="es-PE"/>
        </w:rPr>
        <w:t>. Aquellos que est</w:t>
      </w:r>
      <w:r w:rsidR="000D6431">
        <w:rPr>
          <w:lang w:val="es-PE"/>
        </w:rPr>
        <w:t>é</w:t>
      </w:r>
      <w:r w:rsidRPr="00A63931">
        <w:rPr>
          <w:lang w:val="es-PE"/>
        </w:rPr>
        <w:t xml:space="preserve">n </w:t>
      </w:r>
      <w:r w:rsidR="000D6431">
        <w:rPr>
          <w:lang w:val="es-PE"/>
        </w:rPr>
        <w:t>procurando</w:t>
      </w:r>
      <w:r w:rsidRPr="00A63931">
        <w:rPr>
          <w:lang w:val="es-PE"/>
        </w:rPr>
        <w:t xml:space="preserve"> estos placeres sens</w:t>
      </w:r>
      <w:r w:rsidR="00AF1278">
        <w:rPr>
          <w:lang w:val="es-PE"/>
        </w:rPr>
        <w:t>oriales</w:t>
      </w:r>
      <w:r w:rsidRPr="00A63931">
        <w:rPr>
          <w:lang w:val="es-PE"/>
        </w:rPr>
        <w:t xml:space="preserve"> no </w:t>
      </w:r>
      <w:r w:rsidR="000D6431">
        <w:rPr>
          <w:lang w:val="es-PE"/>
        </w:rPr>
        <w:t xml:space="preserve">podrán </w:t>
      </w:r>
      <w:r w:rsidRPr="00A63931">
        <w:rPr>
          <w:lang w:val="es-PE"/>
        </w:rPr>
        <w:t>lib</w:t>
      </w:r>
      <w:r w:rsidR="00AF1278">
        <w:rPr>
          <w:lang w:val="es-PE"/>
        </w:rPr>
        <w:t>e</w:t>
      </w:r>
      <w:r w:rsidRPr="00A63931">
        <w:rPr>
          <w:lang w:val="es-PE"/>
        </w:rPr>
        <w:t>rarse de ellos. Estos objetos sensoriales también est</w:t>
      </w:r>
      <w:r w:rsidR="00AF1278">
        <w:rPr>
          <w:lang w:val="es-PE"/>
        </w:rPr>
        <w:t>ar</w:t>
      </w:r>
      <w:r w:rsidRPr="00A63931">
        <w:rPr>
          <w:lang w:val="es-PE"/>
        </w:rPr>
        <w:t>án sujetos a</w:t>
      </w:r>
      <w:r w:rsidR="000D6431">
        <w:rPr>
          <w:lang w:val="es-PE"/>
        </w:rPr>
        <w:t xml:space="preserve"> </w:t>
      </w:r>
      <w:r w:rsidRPr="00A63931">
        <w:rPr>
          <w:lang w:val="es-PE"/>
        </w:rPr>
        <w:t>l</w:t>
      </w:r>
      <w:r w:rsidR="000D6431">
        <w:rPr>
          <w:lang w:val="es-PE"/>
        </w:rPr>
        <w:t>a</w:t>
      </w:r>
      <w:r w:rsidRPr="00A63931">
        <w:rPr>
          <w:lang w:val="es-PE"/>
        </w:rPr>
        <w:t xml:space="preserve"> </w:t>
      </w:r>
      <w:r w:rsidR="000D6431">
        <w:rPr>
          <w:lang w:val="es-PE"/>
        </w:rPr>
        <w:t>deterioración</w:t>
      </w:r>
      <w:r w:rsidRPr="00A63931">
        <w:rPr>
          <w:lang w:val="es-PE"/>
        </w:rPr>
        <w:t xml:space="preserve">. Así que las </w:t>
      </w:r>
      <w:r w:rsidRPr="00AF1278">
        <w:rPr>
          <w:i/>
          <w:iCs/>
          <w:lang w:val="es-PE"/>
        </w:rPr>
        <w:t>sensaciones</w:t>
      </w:r>
      <w:r w:rsidRPr="00A63931">
        <w:rPr>
          <w:lang w:val="es-PE"/>
        </w:rPr>
        <w:t xml:space="preserve"> de placer y </w:t>
      </w:r>
      <w:r w:rsidRPr="00AF1278">
        <w:rPr>
          <w:i/>
          <w:iCs/>
          <w:lang w:val="es-PE"/>
        </w:rPr>
        <w:t>sentimientos</w:t>
      </w:r>
      <w:r w:rsidRPr="00A63931">
        <w:rPr>
          <w:lang w:val="es-PE"/>
        </w:rPr>
        <w:t xml:space="preserve"> mentalmente agradables oprim</w:t>
      </w:r>
      <w:r w:rsidR="000D6431">
        <w:rPr>
          <w:lang w:val="es-PE"/>
        </w:rPr>
        <w:t>irá</w:t>
      </w:r>
      <w:r w:rsidRPr="00A63931">
        <w:rPr>
          <w:lang w:val="es-PE"/>
        </w:rPr>
        <w:t>n a los seres durante todas su</w:t>
      </w:r>
      <w:r w:rsidR="00C137C9" w:rsidRPr="00A63931">
        <w:rPr>
          <w:lang w:val="es-PE"/>
        </w:rPr>
        <w:t>s</w:t>
      </w:r>
      <w:r w:rsidRPr="00A63931">
        <w:rPr>
          <w:lang w:val="es-PE"/>
        </w:rPr>
        <w:t xml:space="preserve"> existencia</w:t>
      </w:r>
      <w:r w:rsidR="00C137C9" w:rsidRPr="00A63931">
        <w:rPr>
          <w:lang w:val="es-PE"/>
        </w:rPr>
        <w:t>s</w:t>
      </w:r>
      <w:r w:rsidR="000D6431">
        <w:rPr>
          <w:lang w:val="es-PE"/>
        </w:rPr>
        <w:t>,</w:t>
      </w:r>
      <w:r w:rsidRPr="00A63931">
        <w:rPr>
          <w:lang w:val="es-PE"/>
        </w:rPr>
        <w:t xml:space="preserve"> por medio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i/>
          <w:iCs/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y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. </w:t>
      </w:r>
      <w:r w:rsidR="00AF1278">
        <w:rPr>
          <w:lang w:val="es-PE"/>
        </w:rPr>
        <w:t>E</w:t>
      </w:r>
      <w:r w:rsidR="002A48DC">
        <w:rPr>
          <w:lang w:val="es-PE"/>
        </w:rPr>
        <w:t xml:space="preserve">stos </w:t>
      </w:r>
      <w:r w:rsidR="00AF1278">
        <w:rPr>
          <w:lang w:val="es-PE"/>
        </w:rPr>
        <w:t xml:space="preserve">seres </w:t>
      </w:r>
      <w:r w:rsidR="002A48DC">
        <w:rPr>
          <w:lang w:val="es-PE"/>
        </w:rPr>
        <w:t>n</w:t>
      </w:r>
      <w:r w:rsidRPr="00A63931">
        <w:rPr>
          <w:lang w:val="es-PE"/>
        </w:rPr>
        <w:t xml:space="preserve">o </w:t>
      </w:r>
      <w:r w:rsidR="002A48DC">
        <w:rPr>
          <w:lang w:val="es-PE"/>
        </w:rPr>
        <w:t xml:space="preserve">serán </w:t>
      </w:r>
      <w:r w:rsidRPr="00A63931">
        <w:rPr>
          <w:lang w:val="es-PE"/>
        </w:rPr>
        <w:t>capaces de liberarse de esta zanja de sufrimiento en muchas existencias y ciclos estelares</w:t>
      </w:r>
      <w:r w:rsidR="002A48DC">
        <w:rPr>
          <w:lang w:val="es-PE"/>
        </w:rPr>
        <w:t xml:space="preserve"> por venir</w:t>
      </w:r>
      <w:r w:rsidRPr="00A63931">
        <w:rPr>
          <w:lang w:val="es-PE"/>
        </w:rPr>
        <w:t xml:space="preserve">. Ni tampoco </w:t>
      </w:r>
      <w:r w:rsidR="002A48DC">
        <w:rPr>
          <w:lang w:val="es-PE"/>
        </w:rPr>
        <w:t>serán</w:t>
      </w:r>
      <w:r w:rsidRPr="00A63931">
        <w:rPr>
          <w:lang w:val="es-PE"/>
        </w:rPr>
        <w:t xml:space="preserve"> capaces de obtener la oportunidad de practicar el </w:t>
      </w:r>
      <w:r w:rsidRPr="002A48DC">
        <w:rPr>
          <w:i/>
          <w:iCs/>
          <w:lang w:val="es-PE"/>
        </w:rPr>
        <w:t>Dhamma</w:t>
      </w:r>
      <w:r w:rsidR="002A48DC">
        <w:rPr>
          <w:i/>
          <w:iCs/>
          <w:lang w:val="es-PE"/>
        </w:rPr>
        <w:t>,</w:t>
      </w:r>
      <w:r w:rsidRPr="00A63931">
        <w:rPr>
          <w:lang w:val="es-PE"/>
        </w:rPr>
        <w:t xml:space="preserve"> el cual </w:t>
      </w:r>
      <w:r w:rsidR="002A48DC">
        <w:rPr>
          <w:lang w:val="es-PE"/>
        </w:rPr>
        <w:t>podría</w:t>
      </w:r>
      <w:r w:rsidRPr="00A63931">
        <w:rPr>
          <w:lang w:val="es-PE"/>
        </w:rPr>
        <w:t xml:space="preserve"> conducirlos </w:t>
      </w:r>
      <w:r w:rsidR="002A48DC">
        <w:rPr>
          <w:lang w:val="es-PE"/>
        </w:rPr>
        <w:t xml:space="preserve">hacia </w:t>
      </w:r>
      <w:r w:rsidRPr="00A63931">
        <w:rPr>
          <w:lang w:val="es-PE"/>
        </w:rPr>
        <w:t>su liberación. Sólo se desv</w:t>
      </w:r>
      <w:r w:rsidR="002A48DC">
        <w:rPr>
          <w:lang w:val="es-PE"/>
        </w:rPr>
        <w:t>i</w:t>
      </w:r>
      <w:r w:rsidRPr="00A63931">
        <w:rPr>
          <w:lang w:val="es-PE"/>
        </w:rPr>
        <w:t>a</w:t>
      </w:r>
      <w:r w:rsidR="002A48DC">
        <w:rPr>
          <w:lang w:val="es-PE"/>
        </w:rPr>
        <w:t>rá</w:t>
      </w:r>
      <w:r w:rsidRPr="00A63931">
        <w:rPr>
          <w:lang w:val="es-PE"/>
        </w:rPr>
        <w:t xml:space="preserve">n </w:t>
      </w:r>
      <w:r w:rsidR="005A5FA9" w:rsidRPr="00A63931">
        <w:rPr>
          <w:lang w:val="es-PE"/>
        </w:rPr>
        <w:t>de</w:t>
      </w:r>
      <w:r w:rsidRPr="00A63931">
        <w:rPr>
          <w:lang w:val="es-PE"/>
        </w:rPr>
        <w:t xml:space="preserve"> ese curso y </w:t>
      </w:r>
      <w:r w:rsidR="003B7368">
        <w:rPr>
          <w:lang w:val="es-PE"/>
        </w:rPr>
        <w:t xml:space="preserve">serán </w:t>
      </w:r>
      <w:r w:rsidRPr="00A63931">
        <w:rPr>
          <w:lang w:val="es-PE"/>
        </w:rPr>
        <w:t xml:space="preserve">tentados a seguir los </w:t>
      </w:r>
      <w:r w:rsidR="005A5FA9" w:rsidRPr="00A63931">
        <w:rPr>
          <w:lang w:val="es-PE"/>
        </w:rPr>
        <w:t>senderos</w:t>
      </w:r>
      <w:r w:rsidRPr="00A63931">
        <w:rPr>
          <w:lang w:val="es-PE"/>
        </w:rPr>
        <w:t xml:space="preserve"> desventurados anteriormente descritos.</w:t>
      </w:r>
    </w:p>
    <w:p w14:paraId="7CD71042" w14:textId="038264C4" w:rsidR="001E1EBC" w:rsidRDefault="00841C80" w:rsidP="00195442">
      <w:pPr>
        <w:rPr>
          <w:lang w:val="es-PE"/>
        </w:rPr>
      </w:pPr>
      <w:r w:rsidRPr="00A63931">
        <w:rPr>
          <w:lang w:val="es-PE"/>
        </w:rPr>
        <w:t xml:space="preserve">Lo anterior representa </w:t>
      </w:r>
      <w:r w:rsidR="00AF1278">
        <w:rPr>
          <w:lang w:val="es-PE"/>
        </w:rPr>
        <w:t>la</w:t>
      </w:r>
      <w:r w:rsidRPr="00A63931">
        <w:rPr>
          <w:lang w:val="es-PE"/>
        </w:rPr>
        <w:t xml:space="preserve"> exposición </w:t>
      </w:r>
      <w:r w:rsidR="003B7368">
        <w:rPr>
          <w:lang w:val="es-PE"/>
        </w:rPr>
        <w:t xml:space="preserve">sobre </w:t>
      </w:r>
      <w:r w:rsidRPr="00A63931">
        <w:rPr>
          <w:lang w:val="es-PE"/>
        </w:rPr>
        <w:t xml:space="preserve">cómo los seres </w:t>
      </w:r>
      <w:r w:rsidR="00FD7C40">
        <w:rPr>
          <w:lang w:val="es-PE"/>
        </w:rPr>
        <w:t xml:space="preserve">se encuentran </w:t>
      </w:r>
      <w:r w:rsidR="00FD7C40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oprimidos </w:t>
      </w:r>
      <w:r w:rsidR="00FD7C40">
        <w:rPr>
          <w:lang w:val="es-PE"/>
        </w:rPr>
        <w:t xml:space="preserve">por </w:t>
      </w:r>
      <w:r w:rsidRPr="00A63931">
        <w:rPr>
          <w:lang w:val="es-PE"/>
        </w:rPr>
        <w:t xml:space="preserve">los </w:t>
      </w:r>
      <w:r w:rsidR="003B7368">
        <w:rPr>
          <w:lang w:val="es-PE"/>
        </w:rPr>
        <w:t>5</w:t>
      </w:r>
      <w:r w:rsidRPr="00A63931">
        <w:rPr>
          <w:lang w:val="es-PE"/>
        </w:rPr>
        <w:t xml:space="preserve"> </w:t>
      </w:r>
      <w:r w:rsidRPr="00FD7C40">
        <w:rPr>
          <w:i/>
          <w:iCs/>
          <w:lang w:val="es-PE"/>
        </w:rPr>
        <w:t>agregados de la existencia</w:t>
      </w:r>
      <w:r w:rsidR="00FD7C40">
        <w:rPr>
          <w:lang w:val="es-PE"/>
        </w:rPr>
        <w:t>,</w:t>
      </w:r>
      <w:r w:rsidRPr="00A63931">
        <w:rPr>
          <w:lang w:val="es-PE"/>
        </w:rPr>
        <w:t xml:space="preserve"> cada hora y cada momento. </w:t>
      </w:r>
      <w:r w:rsidR="001E1EBC">
        <w:rPr>
          <w:lang w:val="es-PE"/>
        </w:rPr>
        <w:t>Constataciones</w:t>
      </w:r>
      <w:r w:rsidRPr="00A63931">
        <w:rPr>
          <w:lang w:val="es-PE"/>
        </w:rPr>
        <w:t xml:space="preserve"> bastante obvi</w:t>
      </w:r>
      <w:r w:rsidR="001E1EBC">
        <w:rPr>
          <w:lang w:val="es-PE"/>
        </w:rPr>
        <w:t>a</w:t>
      </w:r>
      <w:r w:rsidRPr="00A63931">
        <w:rPr>
          <w:lang w:val="es-PE"/>
        </w:rPr>
        <w:t>s han sido mostrad</w:t>
      </w:r>
      <w:r w:rsidR="00FD7C40">
        <w:rPr>
          <w:lang w:val="es-PE"/>
        </w:rPr>
        <w:t>a</w:t>
      </w:r>
      <w:r w:rsidRPr="00A63931">
        <w:rPr>
          <w:lang w:val="es-PE"/>
        </w:rPr>
        <w:t>s y desarrollad</w:t>
      </w:r>
      <w:r w:rsidR="00FD7C40">
        <w:rPr>
          <w:lang w:val="es-PE"/>
        </w:rPr>
        <w:t>a</w:t>
      </w:r>
      <w:r w:rsidRPr="00A63931">
        <w:rPr>
          <w:lang w:val="es-PE"/>
        </w:rPr>
        <w:t xml:space="preserve">s anteriormente </w:t>
      </w:r>
      <w:r w:rsidR="002473A4">
        <w:rPr>
          <w:lang w:val="es-PE"/>
        </w:rPr>
        <w:t>durante</w:t>
      </w:r>
      <w:r w:rsidRPr="00A63931">
        <w:rPr>
          <w:lang w:val="es-PE"/>
        </w:rPr>
        <w:t xml:space="preserve"> la exposición</w:t>
      </w:r>
      <w:r w:rsidR="005920FE" w:rsidRPr="00A63931">
        <w:rPr>
          <w:lang w:val="es-PE"/>
        </w:rPr>
        <w:t xml:space="preserve"> anterior. </w:t>
      </w:r>
    </w:p>
    <w:p w14:paraId="091F00C4" w14:textId="4A000B8D" w:rsidR="00841C80" w:rsidRPr="00A63931" w:rsidRDefault="001E1EBC" w:rsidP="00195442">
      <w:pPr>
        <w:rPr>
          <w:i/>
          <w:iCs/>
          <w:lang w:val="es-PE"/>
        </w:rPr>
      </w:pPr>
      <w:r>
        <w:rPr>
          <w:lang w:val="es-PE"/>
        </w:rPr>
        <w:t xml:space="preserve">Haré una </w:t>
      </w:r>
      <w:r w:rsidR="005920FE" w:rsidRPr="00A63931">
        <w:rPr>
          <w:lang w:val="es-PE"/>
        </w:rPr>
        <w:t xml:space="preserve">exposición </w:t>
      </w:r>
      <w:r w:rsidR="00FD7C40">
        <w:rPr>
          <w:lang w:val="es-PE"/>
        </w:rPr>
        <w:t xml:space="preserve">adicional </w:t>
      </w:r>
      <w:r w:rsidR="005920FE" w:rsidRPr="00A63931">
        <w:rPr>
          <w:lang w:val="es-PE"/>
        </w:rPr>
        <w:t xml:space="preserve">sobre </w:t>
      </w:r>
      <w:proofErr w:type="spellStart"/>
      <w:r w:rsidR="00841C80"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="00841C80" w:rsidRPr="00A63931">
        <w:rPr>
          <w:i/>
          <w:iCs/>
          <w:lang w:val="es-PE"/>
        </w:rPr>
        <w:t>ma</w:t>
      </w:r>
      <w:proofErr w:type="spellEnd"/>
      <w:r w:rsidR="00841C80" w:rsidRPr="00A63931">
        <w:rPr>
          <w:i/>
          <w:iCs/>
          <w:lang w:val="es-PE"/>
        </w:rPr>
        <w:t xml:space="preserve"> dukkha.</w:t>
      </w:r>
    </w:p>
    <w:p w14:paraId="056D1741" w14:textId="1961B700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Ahora mostraré</w:t>
      </w:r>
      <w:r w:rsidR="001E1EBC">
        <w:rPr>
          <w:lang w:val="es-PE"/>
        </w:rPr>
        <w:t>,</w:t>
      </w:r>
      <w:r w:rsidRPr="00A63931">
        <w:rPr>
          <w:lang w:val="es-PE"/>
        </w:rPr>
        <w:t xml:space="preserve"> sólo y brevemente</w:t>
      </w:r>
      <w:r w:rsidR="001E1EBC">
        <w:rPr>
          <w:lang w:val="es-PE"/>
        </w:rPr>
        <w:t>,</w:t>
      </w:r>
      <w:r w:rsidRPr="00A63931">
        <w:rPr>
          <w:lang w:val="es-PE"/>
        </w:rPr>
        <w:t xml:space="preserve"> el aspecto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i/>
          <w:iCs/>
          <w:lang w:val="es-PE"/>
        </w:rPr>
        <w:t xml:space="preserve"> dukkha</w:t>
      </w:r>
      <w:r w:rsidRPr="00A63931">
        <w:rPr>
          <w:lang w:val="es-PE"/>
        </w:rPr>
        <w:t xml:space="preserve">. En este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ṃ</w:t>
      </w:r>
      <w:r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ra</w:t>
      </w:r>
      <w:proofErr w:type="spellEnd"/>
      <w:r w:rsidRPr="00A63931">
        <w:rPr>
          <w:lang w:val="es-PE"/>
        </w:rPr>
        <w:t xml:space="preserve">, el sufrimiento en los </w:t>
      </w:r>
      <w:r w:rsidR="00FD7C40">
        <w:rPr>
          <w:lang w:val="es-PE"/>
        </w:rPr>
        <w:t>4</w:t>
      </w:r>
      <w:r w:rsidRPr="00A63931">
        <w:rPr>
          <w:lang w:val="es-PE"/>
        </w:rPr>
        <w:t xml:space="preserve"> </w:t>
      </w:r>
      <w:r w:rsidR="00FD7C40">
        <w:rPr>
          <w:lang w:val="es-PE"/>
        </w:rPr>
        <w:t xml:space="preserve">planos </w:t>
      </w:r>
      <w:r w:rsidRPr="00A63931">
        <w:rPr>
          <w:lang w:val="es-PE"/>
        </w:rPr>
        <w:t xml:space="preserve">inferiores </w:t>
      </w:r>
      <w:r w:rsidR="00FD7C40">
        <w:rPr>
          <w:lang w:val="es-PE"/>
        </w:rPr>
        <w:t xml:space="preserve">de la existencia </w:t>
      </w:r>
      <w:r w:rsidRPr="00A63931">
        <w:rPr>
          <w:lang w:val="es-PE"/>
        </w:rPr>
        <w:t>es intenso. Aquellos que sepan de ello teme</w:t>
      </w:r>
      <w:r w:rsidR="001E1EBC">
        <w:rPr>
          <w:lang w:val="es-PE"/>
        </w:rPr>
        <w:t>rá</w:t>
      </w:r>
      <w:r w:rsidRPr="00A63931">
        <w:rPr>
          <w:lang w:val="es-PE"/>
        </w:rPr>
        <w:t xml:space="preserve">n grandemente caer en </w:t>
      </w:r>
      <w:r w:rsidR="007A5526">
        <w:rPr>
          <w:lang w:val="es-PE"/>
        </w:rPr>
        <w:t>e</w:t>
      </w:r>
      <w:r w:rsidRPr="00A63931">
        <w:rPr>
          <w:lang w:val="es-PE"/>
        </w:rPr>
        <w:t>l</w:t>
      </w:r>
      <w:r w:rsidR="007A5526">
        <w:rPr>
          <w:lang w:val="es-PE"/>
        </w:rPr>
        <w:t>los</w:t>
      </w:r>
      <w:r w:rsidRPr="00A63931">
        <w:rPr>
          <w:lang w:val="es-PE"/>
        </w:rPr>
        <w:t xml:space="preserve">. Así </w:t>
      </w:r>
      <w:r w:rsidR="00D852DF" w:rsidRPr="00A63931">
        <w:rPr>
          <w:lang w:val="es-PE"/>
        </w:rPr>
        <w:t>que</w:t>
      </w:r>
      <w:r w:rsidRPr="00A63931">
        <w:rPr>
          <w:lang w:val="es-PE"/>
        </w:rPr>
        <w:t xml:space="preserve"> aquellos </w:t>
      </w:r>
      <w:r w:rsidR="007A5526">
        <w:rPr>
          <w:lang w:val="es-PE"/>
        </w:rPr>
        <w:t xml:space="preserve">ignoren esto </w:t>
      </w:r>
      <w:r w:rsidRPr="00A63931">
        <w:rPr>
          <w:lang w:val="es-PE"/>
        </w:rPr>
        <w:t>tendrán que sufrir debido a su ignorancia.</w:t>
      </w:r>
    </w:p>
    <w:p w14:paraId="4521C6FE" w14:textId="6DFC04C1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La</w:t>
      </w:r>
      <w:r w:rsidR="00D852DF" w:rsidRPr="00A63931">
        <w:rPr>
          <w:lang w:val="es-PE"/>
        </w:rPr>
        <w:t>s</w:t>
      </w:r>
      <w:r w:rsidRPr="00A63931">
        <w:rPr>
          <w:lang w:val="es-PE"/>
        </w:rPr>
        <w:t xml:space="preserve"> acciones volitivas perniciosas, las cuales </w:t>
      </w:r>
      <w:r w:rsidR="007A5526">
        <w:rPr>
          <w:lang w:val="es-PE"/>
        </w:rPr>
        <w:t>representan</w:t>
      </w:r>
      <w:r w:rsidRPr="00A63931">
        <w:rPr>
          <w:lang w:val="es-PE"/>
        </w:rPr>
        <w:t xml:space="preserve"> las semillas de </w:t>
      </w:r>
      <w:r w:rsidR="007A5526">
        <w:rPr>
          <w:lang w:val="es-PE"/>
        </w:rPr>
        <w:t>re</w:t>
      </w:r>
      <w:r w:rsidRPr="00A63931">
        <w:rPr>
          <w:lang w:val="es-PE"/>
        </w:rPr>
        <w:t xml:space="preserve">nacer en los </w:t>
      </w:r>
      <w:r w:rsidR="007A5526">
        <w:rPr>
          <w:lang w:val="es-PE"/>
        </w:rPr>
        <w:t xml:space="preserve">planos </w:t>
      </w:r>
      <w:r w:rsidRPr="00A63931">
        <w:rPr>
          <w:lang w:val="es-PE"/>
        </w:rPr>
        <w:t>inferiores</w:t>
      </w:r>
      <w:r w:rsidR="007A5526">
        <w:rPr>
          <w:lang w:val="es-PE"/>
        </w:rPr>
        <w:t xml:space="preserve"> de la existencia</w:t>
      </w:r>
      <w:r w:rsidRPr="00A63931">
        <w:rPr>
          <w:lang w:val="es-PE"/>
        </w:rPr>
        <w:t xml:space="preserve">, están adheridas a </w:t>
      </w:r>
      <w:r w:rsidRPr="00A63931">
        <w:rPr>
          <w:i/>
          <w:iCs/>
          <w:lang w:val="es-PE"/>
        </w:rPr>
        <w:t>sakk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ya-di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 xml:space="preserve">hi </w:t>
      </w:r>
      <w:r w:rsidRPr="00A63931">
        <w:rPr>
          <w:lang w:val="es-PE"/>
        </w:rPr>
        <w:t>(</w:t>
      </w:r>
      <w:r w:rsidRPr="001A65FA">
        <w:rPr>
          <w:i/>
          <w:iCs/>
          <w:lang w:val="es-PE"/>
        </w:rPr>
        <w:t xml:space="preserve">creencia </w:t>
      </w:r>
      <w:r w:rsidR="007A5526">
        <w:rPr>
          <w:i/>
          <w:iCs/>
          <w:lang w:val="es-PE"/>
        </w:rPr>
        <w:t xml:space="preserve">identitaria </w:t>
      </w:r>
      <w:r w:rsidRPr="001A65FA">
        <w:rPr>
          <w:i/>
          <w:iCs/>
          <w:lang w:val="es-PE"/>
        </w:rPr>
        <w:t>en una personalidad permanente</w:t>
      </w:r>
      <w:r w:rsidRPr="00A63931">
        <w:rPr>
          <w:lang w:val="es-PE"/>
        </w:rPr>
        <w:t xml:space="preserve">). Cuando este </w:t>
      </w:r>
      <w:r w:rsidRPr="00A63931">
        <w:rPr>
          <w:i/>
          <w:iCs/>
          <w:lang w:val="es-PE"/>
        </w:rPr>
        <w:t>sakk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ya-di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 xml:space="preserve"> se ha</w:t>
      </w:r>
      <w:r w:rsidR="003421B8">
        <w:rPr>
          <w:lang w:val="es-PE"/>
        </w:rPr>
        <w:t>ga</w:t>
      </w:r>
      <w:r w:rsidRPr="00A63931">
        <w:rPr>
          <w:lang w:val="es-PE"/>
        </w:rPr>
        <w:t xml:space="preserve"> fuerte, estas acciones volitivas se torna</w:t>
      </w:r>
      <w:r w:rsidR="003421B8">
        <w:rPr>
          <w:lang w:val="es-PE"/>
        </w:rPr>
        <w:t>rá</w:t>
      </w:r>
      <w:r w:rsidRPr="00A63931">
        <w:rPr>
          <w:lang w:val="es-PE"/>
        </w:rPr>
        <w:t xml:space="preserve">n poderosas. Cuando </w:t>
      </w:r>
      <w:r w:rsidR="001A65FA">
        <w:rPr>
          <w:lang w:val="es-PE"/>
        </w:rPr>
        <w:t>ést</w:t>
      </w:r>
      <w:r w:rsidR="003421B8">
        <w:rPr>
          <w:lang w:val="es-PE"/>
        </w:rPr>
        <w:t>a visión incorrecta</w:t>
      </w:r>
      <w:r w:rsidRPr="00A63931">
        <w:rPr>
          <w:lang w:val="es-PE"/>
        </w:rPr>
        <w:t xml:space="preserve"> desaparezca, los malos </w:t>
      </w:r>
      <w:proofErr w:type="spellStart"/>
      <w:r w:rsidRPr="00A63931">
        <w:rPr>
          <w:i/>
          <w:iCs/>
          <w:lang w:val="es-PE"/>
        </w:rPr>
        <w:t>kammas</w:t>
      </w:r>
      <w:proofErr w:type="spellEnd"/>
      <w:r w:rsidRPr="00A63931">
        <w:rPr>
          <w:lang w:val="es-PE"/>
        </w:rPr>
        <w:t xml:space="preserve"> también desaparecerán. Cuando </w:t>
      </w:r>
      <w:r w:rsidR="0095686D" w:rsidRPr="0095686D">
        <w:rPr>
          <w:lang w:val="es-PE"/>
        </w:rPr>
        <w:t>se de la</w:t>
      </w:r>
      <w:r w:rsidR="0095686D">
        <w:rPr>
          <w:i/>
          <w:iCs/>
          <w:lang w:val="es-PE"/>
        </w:rPr>
        <w:t xml:space="preserve"> cesación </w:t>
      </w:r>
      <w:r w:rsidR="0095686D" w:rsidRPr="0095686D">
        <w:rPr>
          <w:lang w:val="es-PE"/>
        </w:rPr>
        <w:t xml:space="preserve">de </w:t>
      </w:r>
      <w:r w:rsidRPr="0095686D">
        <w:rPr>
          <w:lang w:val="es-PE"/>
        </w:rPr>
        <w:t>este</w:t>
      </w:r>
      <w:r w:rsidRPr="00A63931">
        <w:rPr>
          <w:lang w:val="es-PE"/>
        </w:rPr>
        <w:t xml:space="preserve"> </w:t>
      </w:r>
      <w:r w:rsidRPr="00A63931">
        <w:rPr>
          <w:i/>
          <w:iCs/>
          <w:lang w:val="es-PE"/>
        </w:rPr>
        <w:t>sakk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ya-di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 xml:space="preserve"> todo</w:t>
      </w:r>
      <w:r w:rsidR="001A65FA">
        <w:rPr>
          <w:lang w:val="es-PE"/>
        </w:rPr>
        <w:t>s</w:t>
      </w:r>
      <w:r w:rsidRPr="00A63931">
        <w:rPr>
          <w:lang w:val="es-PE"/>
        </w:rPr>
        <w:t xml:space="preserve"> e</w:t>
      </w:r>
      <w:r w:rsidR="001A65FA">
        <w:rPr>
          <w:lang w:val="es-PE"/>
        </w:rPr>
        <w:t>sos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kammas</w:t>
      </w:r>
      <w:proofErr w:type="spellEnd"/>
      <w:r w:rsidRPr="00A63931">
        <w:rPr>
          <w:lang w:val="es-PE"/>
        </w:rPr>
        <w:t xml:space="preserve"> también cesarán. Por ejemplo, al introducir la luz en una habitación, la flama </w:t>
      </w:r>
      <w:r w:rsidR="001A65FA">
        <w:rPr>
          <w:lang w:val="es-PE"/>
        </w:rPr>
        <w:t>podr</w:t>
      </w:r>
      <w:r w:rsidR="0095686D">
        <w:rPr>
          <w:lang w:val="es-PE"/>
        </w:rPr>
        <w:t>ía</w:t>
      </w:r>
      <w:r w:rsidR="001A65FA">
        <w:rPr>
          <w:lang w:val="es-PE"/>
        </w:rPr>
        <w:t xml:space="preserve"> </w:t>
      </w:r>
      <w:r w:rsidRPr="00A63931">
        <w:rPr>
          <w:lang w:val="es-PE"/>
        </w:rPr>
        <w:t xml:space="preserve">compararse </w:t>
      </w:r>
      <w:r w:rsidR="001A65FA">
        <w:rPr>
          <w:lang w:val="es-PE"/>
        </w:rPr>
        <w:t>con</w:t>
      </w:r>
      <w:r w:rsidRPr="00A63931">
        <w:rPr>
          <w:lang w:val="es-PE"/>
        </w:rPr>
        <w:t xml:space="preserve"> los </w:t>
      </w:r>
      <w:proofErr w:type="spellStart"/>
      <w:r w:rsidRPr="00A63931">
        <w:rPr>
          <w:i/>
          <w:iCs/>
          <w:lang w:val="es-PE"/>
        </w:rPr>
        <w:t>kammas</w:t>
      </w:r>
      <w:proofErr w:type="spellEnd"/>
      <w:r w:rsidRPr="00A63931">
        <w:rPr>
          <w:lang w:val="es-PE"/>
        </w:rPr>
        <w:t xml:space="preserve"> perniciosos. Cuando el fuego </w:t>
      </w:r>
      <w:r w:rsidR="001A65FA">
        <w:rPr>
          <w:lang w:val="es-PE"/>
        </w:rPr>
        <w:t>sea</w:t>
      </w:r>
      <w:r w:rsidRPr="00A63931">
        <w:rPr>
          <w:lang w:val="es-PE"/>
        </w:rPr>
        <w:t xml:space="preserve"> fuerte la luz se torna</w:t>
      </w:r>
      <w:r w:rsidR="001A65FA">
        <w:rPr>
          <w:lang w:val="es-PE"/>
        </w:rPr>
        <w:t>rá</w:t>
      </w:r>
      <w:r w:rsidRPr="00A63931">
        <w:rPr>
          <w:lang w:val="es-PE"/>
        </w:rPr>
        <w:t xml:space="preserve"> brillante y cuando el fuego </w:t>
      </w:r>
      <w:r w:rsidR="001A65FA">
        <w:rPr>
          <w:lang w:val="es-PE"/>
        </w:rPr>
        <w:t>sea</w:t>
      </w:r>
      <w:r w:rsidRPr="00A63931">
        <w:rPr>
          <w:lang w:val="es-PE"/>
        </w:rPr>
        <w:t xml:space="preserve"> débil la luz se torna</w:t>
      </w:r>
      <w:r w:rsidR="001A65FA">
        <w:rPr>
          <w:lang w:val="es-PE"/>
        </w:rPr>
        <w:t>rá</w:t>
      </w:r>
      <w:r w:rsidRPr="00A63931">
        <w:rPr>
          <w:lang w:val="es-PE"/>
        </w:rPr>
        <w:t xml:space="preserve"> difusa. Cuando el fuego se apag</w:t>
      </w:r>
      <w:r w:rsidR="001A65FA">
        <w:rPr>
          <w:lang w:val="es-PE"/>
        </w:rPr>
        <w:t>ue</w:t>
      </w:r>
      <w:r w:rsidRPr="00A63931">
        <w:rPr>
          <w:lang w:val="es-PE"/>
        </w:rPr>
        <w:t xml:space="preserve"> la luz también desaparece</w:t>
      </w:r>
      <w:r w:rsidR="001A65FA">
        <w:rPr>
          <w:lang w:val="es-PE"/>
        </w:rPr>
        <w:t>rá</w:t>
      </w:r>
      <w:r w:rsidRPr="00A63931">
        <w:rPr>
          <w:lang w:val="es-PE"/>
        </w:rPr>
        <w:t>.</w:t>
      </w:r>
    </w:p>
    <w:p w14:paraId="3BDBE8D2" w14:textId="1DBDA87F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Aunque los seres con </w:t>
      </w:r>
      <w:r w:rsidRPr="00A63931">
        <w:rPr>
          <w:i/>
          <w:iCs/>
          <w:lang w:val="es-PE"/>
        </w:rPr>
        <w:t>sakk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ya-di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 xml:space="preserve"> est</w:t>
      </w:r>
      <w:r w:rsidR="00C8100A">
        <w:rPr>
          <w:lang w:val="es-PE"/>
        </w:rPr>
        <w:t>é</w:t>
      </w:r>
      <w:r w:rsidRPr="00A63931">
        <w:rPr>
          <w:lang w:val="es-PE"/>
        </w:rPr>
        <w:t xml:space="preserve">n destinados al infierno, estos </w:t>
      </w:r>
      <w:r w:rsidR="001A65FA">
        <w:rPr>
          <w:lang w:val="es-PE"/>
        </w:rPr>
        <w:t>podr</w:t>
      </w:r>
      <w:r w:rsidR="00DA24E1">
        <w:rPr>
          <w:lang w:val="es-PE"/>
        </w:rPr>
        <w:t>ía</w:t>
      </w:r>
      <w:r w:rsidR="001A65FA">
        <w:rPr>
          <w:lang w:val="es-PE"/>
        </w:rPr>
        <w:t xml:space="preserve">n </w:t>
      </w:r>
      <w:r w:rsidRPr="00A63931">
        <w:rPr>
          <w:lang w:val="es-PE"/>
        </w:rPr>
        <w:t>conocer</w:t>
      </w:r>
      <w:r w:rsidR="00C8100A">
        <w:rPr>
          <w:lang w:val="es-PE"/>
        </w:rPr>
        <w:t>,</w:t>
      </w:r>
      <w:r w:rsidRPr="00A63931">
        <w:rPr>
          <w:lang w:val="es-PE"/>
        </w:rPr>
        <w:t xml:space="preserve"> en alguna dimensión</w:t>
      </w:r>
      <w:r w:rsidR="005B04FD">
        <w:rPr>
          <w:lang w:val="es-PE"/>
        </w:rPr>
        <w:t>,</w:t>
      </w:r>
      <w:r w:rsidRPr="00A63931">
        <w:rPr>
          <w:lang w:val="es-PE"/>
        </w:rPr>
        <w:t xml:space="preserve"> la intensidad del sufrimiento en los </w:t>
      </w:r>
      <w:r w:rsidR="00C8100A">
        <w:rPr>
          <w:lang w:val="es-PE"/>
        </w:rPr>
        <w:t>planos</w:t>
      </w:r>
      <w:r w:rsidRPr="00A63931">
        <w:rPr>
          <w:lang w:val="es-PE"/>
        </w:rPr>
        <w:t xml:space="preserve"> inferiores y</w:t>
      </w:r>
      <w:r w:rsidR="00850435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850435">
        <w:rPr>
          <w:lang w:val="es-PE"/>
        </w:rPr>
        <w:t xml:space="preserve">aun así, </w:t>
      </w:r>
      <w:r w:rsidR="001A65FA">
        <w:rPr>
          <w:lang w:val="es-PE"/>
        </w:rPr>
        <w:t>podr</w:t>
      </w:r>
      <w:r w:rsidR="00DA24E1">
        <w:rPr>
          <w:lang w:val="es-PE"/>
        </w:rPr>
        <w:t>ía</w:t>
      </w:r>
      <w:r w:rsidR="001A65FA">
        <w:rPr>
          <w:lang w:val="es-PE"/>
        </w:rPr>
        <w:t>n</w:t>
      </w:r>
      <w:r w:rsidRPr="00A63931">
        <w:rPr>
          <w:lang w:val="es-PE"/>
        </w:rPr>
        <w:t xml:space="preserve"> </w:t>
      </w:r>
      <w:r w:rsidR="00D852DF" w:rsidRPr="00A63931">
        <w:rPr>
          <w:lang w:val="es-PE"/>
        </w:rPr>
        <w:t>realizar acciones perjudiciales</w:t>
      </w:r>
      <w:r w:rsidRPr="00A63931">
        <w:rPr>
          <w:lang w:val="es-PE"/>
        </w:rPr>
        <w:t xml:space="preserve"> simplemente porque est</w:t>
      </w:r>
      <w:r w:rsidR="001A65FA">
        <w:rPr>
          <w:lang w:val="es-PE"/>
        </w:rPr>
        <w:t>ar</w:t>
      </w:r>
      <w:r w:rsidR="00DA24E1">
        <w:rPr>
          <w:lang w:val="es-PE"/>
        </w:rPr>
        <w:t>ía</w:t>
      </w:r>
      <w:r w:rsidRPr="00A63931">
        <w:rPr>
          <w:lang w:val="es-PE"/>
        </w:rPr>
        <w:t xml:space="preserve">n tentados por su elemento infernal. ¿Qué </w:t>
      </w:r>
      <w:r w:rsidR="001A65FA">
        <w:rPr>
          <w:lang w:val="es-PE"/>
        </w:rPr>
        <w:t xml:space="preserve">podrá </w:t>
      </w:r>
      <w:r w:rsidRPr="00A63931">
        <w:rPr>
          <w:lang w:val="es-PE"/>
        </w:rPr>
        <w:t xml:space="preserve">decirse entonces de aquellos </w:t>
      </w:r>
      <w:r w:rsidR="00850435">
        <w:rPr>
          <w:lang w:val="es-PE"/>
        </w:rPr>
        <w:t xml:space="preserve">seres </w:t>
      </w:r>
      <w:r w:rsidRPr="00A63931">
        <w:rPr>
          <w:lang w:val="es-PE"/>
        </w:rPr>
        <w:t>que s</w:t>
      </w:r>
      <w:r w:rsidR="001A65FA">
        <w:rPr>
          <w:lang w:val="es-PE"/>
        </w:rPr>
        <w:t>ea</w:t>
      </w:r>
      <w:r w:rsidRPr="00A63931">
        <w:rPr>
          <w:lang w:val="es-PE"/>
        </w:rPr>
        <w:t xml:space="preserve">n totalmente ignorantes </w:t>
      </w:r>
      <w:r w:rsidR="00DA24E1">
        <w:rPr>
          <w:lang w:val="es-PE"/>
        </w:rPr>
        <w:t xml:space="preserve">sobre </w:t>
      </w:r>
      <w:r w:rsidRPr="00A63931">
        <w:rPr>
          <w:lang w:val="es-PE"/>
        </w:rPr>
        <w:t>esto o que manten</w:t>
      </w:r>
      <w:r w:rsidR="001A65FA">
        <w:rPr>
          <w:lang w:val="es-PE"/>
        </w:rPr>
        <w:t>ga</w:t>
      </w:r>
      <w:r w:rsidRPr="00A63931">
        <w:rPr>
          <w:lang w:val="es-PE"/>
        </w:rPr>
        <w:t xml:space="preserve">n </w:t>
      </w:r>
      <w:r w:rsidRPr="001A65FA">
        <w:rPr>
          <w:i/>
          <w:iCs/>
          <w:lang w:val="es-PE"/>
        </w:rPr>
        <w:t>visiones incorrectas</w:t>
      </w:r>
      <w:r w:rsidRPr="00A63931">
        <w:rPr>
          <w:lang w:val="es-PE"/>
        </w:rPr>
        <w:t>? El elemento infernal e</w:t>
      </w:r>
      <w:r w:rsidR="001A65FA">
        <w:rPr>
          <w:lang w:val="es-PE"/>
        </w:rPr>
        <w:t>n</w:t>
      </w:r>
      <w:r w:rsidRPr="00A63931">
        <w:rPr>
          <w:lang w:val="es-PE"/>
        </w:rPr>
        <w:t xml:space="preserve"> ellos jugará su papel completamente.</w:t>
      </w:r>
    </w:p>
    <w:p w14:paraId="7E7FA55D" w14:textId="70A6D269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Mientras se deambule </w:t>
      </w:r>
      <w:r w:rsidR="00BE6CEA">
        <w:rPr>
          <w:lang w:val="es-PE"/>
        </w:rPr>
        <w:t>por</w:t>
      </w:r>
      <w:r w:rsidRPr="00A63931">
        <w:rPr>
          <w:lang w:val="es-PE"/>
        </w:rPr>
        <w:t xml:space="preserve"> el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ṃ</w:t>
      </w:r>
      <w:r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ra</w:t>
      </w:r>
      <w:proofErr w:type="spellEnd"/>
      <w:r w:rsidRPr="00A63931">
        <w:rPr>
          <w:lang w:val="es-PE"/>
        </w:rPr>
        <w:t>, exist</w:t>
      </w:r>
      <w:r w:rsidR="00BE6CEA">
        <w:rPr>
          <w:lang w:val="es-PE"/>
        </w:rPr>
        <w:t>irá</w:t>
      </w:r>
      <w:r w:rsidRPr="00A63931">
        <w:rPr>
          <w:lang w:val="es-PE"/>
        </w:rPr>
        <w:t xml:space="preserve">n muy pocas existencias en las cuales un ser </w:t>
      </w:r>
      <w:r w:rsidR="00BE6CEA">
        <w:rPr>
          <w:lang w:val="es-PE"/>
        </w:rPr>
        <w:t xml:space="preserve">podrá </w:t>
      </w:r>
      <w:r w:rsidRPr="00A63931">
        <w:rPr>
          <w:lang w:val="es-PE"/>
        </w:rPr>
        <w:t xml:space="preserve">comprender cuales son las acciones nocivas y el peligro de los </w:t>
      </w:r>
      <w:r w:rsidR="00850435">
        <w:rPr>
          <w:lang w:val="es-PE"/>
        </w:rPr>
        <w:t xml:space="preserve">planos </w:t>
      </w:r>
      <w:r w:rsidRPr="00A63931">
        <w:rPr>
          <w:lang w:val="es-PE"/>
        </w:rPr>
        <w:t>inferiores</w:t>
      </w:r>
      <w:r w:rsidR="00850435">
        <w:rPr>
          <w:lang w:val="es-PE"/>
        </w:rPr>
        <w:t xml:space="preserve"> de la existencia</w:t>
      </w:r>
      <w:r w:rsidRPr="00A63931">
        <w:rPr>
          <w:lang w:val="es-PE"/>
        </w:rPr>
        <w:t>. Existe un gran número de existencias donde se desconoce</w:t>
      </w:r>
      <w:r w:rsidR="00971438">
        <w:rPr>
          <w:lang w:val="es-PE"/>
        </w:rPr>
        <w:t>rá</w:t>
      </w:r>
      <w:r w:rsidRPr="00A63931">
        <w:rPr>
          <w:lang w:val="es-PE"/>
        </w:rPr>
        <w:t xml:space="preserve"> e</w:t>
      </w:r>
      <w:r w:rsidR="00D0707B">
        <w:rPr>
          <w:lang w:val="es-PE"/>
        </w:rPr>
        <w:t>st</w:t>
      </w:r>
      <w:r w:rsidRPr="00A63931">
        <w:rPr>
          <w:lang w:val="es-PE"/>
        </w:rPr>
        <w:t>o o donde se manten</w:t>
      </w:r>
      <w:r w:rsidR="00971438">
        <w:rPr>
          <w:lang w:val="es-PE"/>
        </w:rPr>
        <w:t>drá</w:t>
      </w:r>
      <w:r w:rsidRPr="00A63931">
        <w:rPr>
          <w:lang w:val="es-PE"/>
        </w:rPr>
        <w:t xml:space="preserve">n </w:t>
      </w:r>
      <w:r w:rsidRPr="00971438">
        <w:rPr>
          <w:i/>
          <w:iCs/>
          <w:lang w:val="es-PE"/>
        </w:rPr>
        <w:t>visiones incorrectas</w:t>
      </w:r>
      <w:r w:rsidRPr="00A63931">
        <w:rPr>
          <w:lang w:val="es-PE"/>
        </w:rPr>
        <w:t xml:space="preserve">. Una persona </w:t>
      </w:r>
      <w:r w:rsidR="00971438">
        <w:rPr>
          <w:lang w:val="es-PE"/>
        </w:rPr>
        <w:t>podr</w:t>
      </w:r>
      <w:r w:rsidR="00D0707B">
        <w:rPr>
          <w:lang w:val="es-PE"/>
        </w:rPr>
        <w:t>ía</w:t>
      </w:r>
      <w:r w:rsidRPr="00A63931">
        <w:rPr>
          <w:lang w:val="es-PE"/>
        </w:rPr>
        <w:t xml:space="preserve"> encontrar </w:t>
      </w:r>
      <w:r w:rsidR="00971438">
        <w:rPr>
          <w:lang w:val="es-PE"/>
        </w:rPr>
        <w:t>1</w:t>
      </w:r>
      <w:r w:rsidRPr="00A63931">
        <w:rPr>
          <w:lang w:val="es-PE"/>
        </w:rPr>
        <w:t xml:space="preserve"> entre </w:t>
      </w:r>
      <w:r w:rsidR="00971438">
        <w:rPr>
          <w:lang w:val="es-PE"/>
        </w:rPr>
        <w:t>1,000</w:t>
      </w:r>
      <w:r w:rsidRPr="00A63931">
        <w:rPr>
          <w:lang w:val="es-PE"/>
        </w:rPr>
        <w:t xml:space="preserve"> existencias donde únicamente podr</w:t>
      </w:r>
      <w:r w:rsidR="00D0707B">
        <w:rPr>
          <w:lang w:val="es-PE"/>
        </w:rPr>
        <w:t>ía</w:t>
      </w:r>
      <w:r w:rsidRPr="00A63931">
        <w:rPr>
          <w:lang w:val="es-PE"/>
        </w:rPr>
        <w:t xml:space="preserve"> diferenciar entre lo bueno y lo malo. La explicación proporcionada hasta ahora </w:t>
      </w:r>
      <w:r w:rsidR="00971438">
        <w:rPr>
          <w:lang w:val="es-PE"/>
        </w:rPr>
        <w:t>corresponde a</w:t>
      </w:r>
      <w:r w:rsidRPr="00A63931">
        <w:rPr>
          <w:lang w:val="es-PE"/>
        </w:rPr>
        <w:t xml:space="preserve"> un punto de vista </w:t>
      </w:r>
      <w:r w:rsidR="00615898">
        <w:rPr>
          <w:lang w:val="es-PE"/>
        </w:rPr>
        <w:t xml:space="preserve">que </w:t>
      </w:r>
      <w:r w:rsidR="00F869BC">
        <w:rPr>
          <w:lang w:val="es-PE"/>
        </w:rPr>
        <w:t>debiera servir</w:t>
      </w:r>
      <w:r w:rsidR="00615898">
        <w:rPr>
          <w:lang w:val="es-PE"/>
        </w:rPr>
        <w:t xml:space="preserve"> </w:t>
      </w:r>
      <w:r w:rsidRPr="00A63931">
        <w:rPr>
          <w:lang w:val="es-PE"/>
        </w:rPr>
        <w:t>para juzgar cuan grande serían los actos volitivos negativos de un ser</w:t>
      </w:r>
      <w:r w:rsidR="00615898">
        <w:rPr>
          <w:lang w:val="es-PE"/>
        </w:rPr>
        <w:t>,</w:t>
      </w:r>
      <w:r w:rsidRPr="00A63931">
        <w:rPr>
          <w:lang w:val="es-PE"/>
        </w:rPr>
        <w:t xml:space="preserve"> aunque pueda</w:t>
      </w:r>
      <w:r w:rsidR="00F869BC">
        <w:rPr>
          <w:lang w:val="es-PE"/>
        </w:rPr>
        <w:t>n</w:t>
      </w:r>
      <w:r w:rsidRPr="00A63931">
        <w:rPr>
          <w:lang w:val="es-PE"/>
        </w:rPr>
        <w:t xml:space="preserve"> </w:t>
      </w:r>
      <w:r w:rsidR="00F869BC">
        <w:rPr>
          <w:lang w:val="es-PE"/>
        </w:rPr>
        <w:t xml:space="preserve">existir </w:t>
      </w:r>
      <w:r w:rsidRPr="00A63931">
        <w:rPr>
          <w:lang w:val="es-PE"/>
        </w:rPr>
        <w:t>muchos actos volitivos positivos realizados en sus existencias</w:t>
      </w:r>
      <w:r w:rsidR="00615898" w:rsidRPr="00615898">
        <w:rPr>
          <w:lang w:val="es-PE"/>
        </w:rPr>
        <w:t xml:space="preserve"> </w:t>
      </w:r>
      <w:r w:rsidR="00615898" w:rsidRPr="00A63931">
        <w:rPr>
          <w:lang w:val="es-PE"/>
        </w:rPr>
        <w:t>pasadas</w:t>
      </w:r>
      <w:r w:rsidR="004A6387">
        <w:rPr>
          <w:lang w:val="es-PE"/>
        </w:rPr>
        <w:t>,</w:t>
      </w:r>
      <w:r w:rsidRPr="00A63931">
        <w:rPr>
          <w:lang w:val="es-PE"/>
        </w:rPr>
        <w:t xml:space="preserve"> mientras haya vagado </w:t>
      </w:r>
      <w:r w:rsidR="00615898">
        <w:rPr>
          <w:lang w:val="es-PE"/>
        </w:rPr>
        <w:t xml:space="preserve">por </w:t>
      </w:r>
      <w:r w:rsidRPr="00A63931">
        <w:rPr>
          <w:lang w:val="es-PE"/>
        </w:rPr>
        <w:t>este ciclo de renacimientos.</w:t>
      </w:r>
    </w:p>
    <w:p w14:paraId="1DAFF963" w14:textId="13715A02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Otro punto a considerar </w:t>
      </w:r>
      <w:r w:rsidR="00F869BC">
        <w:rPr>
          <w:lang w:val="es-PE"/>
        </w:rPr>
        <w:t xml:space="preserve">sería </w:t>
      </w:r>
      <w:r w:rsidRPr="00A63931">
        <w:rPr>
          <w:lang w:val="es-PE"/>
        </w:rPr>
        <w:t xml:space="preserve">cuan grande </w:t>
      </w:r>
      <w:r w:rsidR="00F869BC">
        <w:rPr>
          <w:lang w:val="es-PE"/>
        </w:rPr>
        <w:t xml:space="preserve">son </w:t>
      </w:r>
      <w:r w:rsidRPr="00A63931">
        <w:rPr>
          <w:lang w:val="es-PE"/>
        </w:rPr>
        <w:t>los actos volitivos perjudiciales</w:t>
      </w:r>
      <w:r w:rsidR="00F869BC">
        <w:rPr>
          <w:lang w:val="es-PE"/>
        </w:rPr>
        <w:t>,</w:t>
      </w:r>
      <w:r w:rsidRPr="00A63931">
        <w:rPr>
          <w:lang w:val="es-PE"/>
        </w:rPr>
        <w:t xml:space="preserve"> aunque pueda </w:t>
      </w:r>
      <w:r w:rsidR="00F869BC">
        <w:rPr>
          <w:lang w:val="es-PE"/>
        </w:rPr>
        <w:t xml:space="preserve">existir </w:t>
      </w:r>
      <w:r w:rsidRPr="00A63931">
        <w:rPr>
          <w:lang w:val="es-PE"/>
        </w:rPr>
        <w:t xml:space="preserve">una gran número de actos volitivos positivos en </w:t>
      </w:r>
      <w:r w:rsidR="00C96305" w:rsidRPr="00A63931">
        <w:rPr>
          <w:lang w:val="es-PE"/>
        </w:rPr>
        <w:t xml:space="preserve">sus </w:t>
      </w:r>
      <w:r w:rsidRPr="00A63931">
        <w:rPr>
          <w:lang w:val="es-PE"/>
        </w:rPr>
        <w:t>existencias</w:t>
      </w:r>
      <w:r w:rsidR="0051380A" w:rsidRPr="0051380A">
        <w:rPr>
          <w:lang w:val="es-PE"/>
        </w:rPr>
        <w:t xml:space="preserve"> </w:t>
      </w:r>
      <w:r w:rsidR="0051380A" w:rsidRPr="00A63931">
        <w:rPr>
          <w:lang w:val="es-PE"/>
        </w:rPr>
        <w:t>futuras</w:t>
      </w:r>
      <w:r w:rsidRPr="00A63931">
        <w:rPr>
          <w:lang w:val="es-PE"/>
        </w:rPr>
        <w:t xml:space="preserve">, mientras deambule </w:t>
      </w:r>
      <w:r w:rsidR="004A6387">
        <w:rPr>
          <w:lang w:val="es-PE"/>
        </w:rPr>
        <w:t>a través de</w:t>
      </w:r>
      <w:r w:rsidRPr="00A63931">
        <w:rPr>
          <w:lang w:val="es-PE"/>
        </w:rPr>
        <w:t xml:space="preserve"> este ciclo de renacimientos.</w:t>
      </w:r>
    </w:p>
    <w:p w14:paraId="665670F5" w14:textId="77777777" w:rsidR="00195442" w:rsidRPr="00A63931" w:rsidRDefault="00195442" w:rsidP="00195442">
      <w:pPr>
        <w:rPr>
          <w:rFonts w:ascii="Alegreya" w:hAnsi="Alegreya"/>
          <w:sz w:val="24"/>
          <w:lang w:val="es-PE"/>
        </w:rPr>
      </w:pPr>
    </w:p>
    <w:p w14:paraId="02FF04AB" w14:textId="568CBBD0" w:rsidR="00841C80" w:rsidRPr="00A63931" w:rsidRDefault="00841C80" w:rsidP="00195442">
      <w:pPr>
        <w:pStyle w:val="Ttulo3"/>
        <w:rPr>
          <w:lang w:val="es-PE"/>
        </w:rPr>
      </w:pPr>
      <w:r w:rsidRPr="00A63931">
        <w:rPr>
          <w:lang w:val="es-PE"/>
        </w:rPr>
        <w:t xml:space="preserve">Sobre Cómo los Seres Tienen que Vagar </w:t>
      </w:r>
      <w:r w:rsidR="004A6387">
        <w:rPr>
          <w:lang w:val="es-PE"/>
        </w:rPr>
        <w:t>por</w:t>
      </w:r>
      <w:r w:rsidRPr="00A63931">
        <w:rPr>
          <w:lang w:val="es-PE"/>
        </w:rPr>
        <w:t xml:space="preserve"> e</w:t>
      </w:r>
      <w:r w:rsidR="0051380A">
        <w:rPr>
          <w:lang w:val="es-PE"/>
        </w:rPr>
        <w:t>ste</w:t>
      </w:r>
      <w:r w:rsidRPr="00A63931">
        <w:rPr>
          <w:lang w:val="es-PE"/>
        </w:rPr>
        <w:t xml:space="preserve"> Ciclo de Renacimientos</w:t>
      </w:r>
    </w:p>
    <w:p w14:paraId="0C62B2FF" w14:textId="243D783A" w:rsidR="00841C80" w:rsidRPr="00A63931" w:rsidRDefault="00F9774E" w:rsidP="00195442">
      <w:pPr>
        <w:rPr>
          <w:lang w:val="es-PE"/>
        </w:rPr>
      </w:pPr>
      <w:r w:rsidRPr="00A63931">
        <w:rPr>
          <w:lang w:val="es-PE"/>
        </w:rPr>
        <w:t xml:space="preserve">Acciones </w:t>
      </w:r>
      <w:r w:rsidR="00841C80" w:rsidRPr="00A63931">
        <w:rPr>
          <w:lang w:val="es-PE"/>
        </w:rPr>
        <w:t>positivas como</w:t>
      </w:r>
      <w:r w:rsidR="00BB7E62">
        <w:rPr>
          <w:lang w:val="es-PE"/>
        </w:rPr>
        <w:t>, por ejemplo,</w:t>
      </w:r>
      <w:r w:rsidR="00841C80" w:rsidRPr="00A63931">
        <w:rPr>
          <w:lang w:val="es-PE"/>
        </w:rPr>
        <w:t xml:space="preserve"> la </w:t>
      </w:r>
      <w:r w:rsidR="00841C80" w:rsidRPr="00BB7E62">
        <w:rPr>
          <w:i/>
          <w:iCs/>
          <w:lang w:val="es-PE"/>
        </w:rPr>
        <w:t>generosidad</w:t>
      </w:r>
      <w:r w:rsidR="00841C80" w:rsidRPr="00A63931">
        <w:rPr>
          <w:lang w:val="es-PE"/>
        </w:rPr>
        <w:t xml:space="preserve">, el </w:t>
      </w:r>
      <w:r w:rsidR="00841C80"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ī</w:t>
      </w:r>
      <w:r w:rsidR="00841C80" w:rsidRPr="00A63931">
        <w:rPr>
          <w:i/>
          <w:iCs/>
          <w:lang w:val="es-PE"/>
        </w:rPr>
        <w:t xml:space="preserve">la </w:t>
      </w:r>
      <w:r w:rsidR="00841C80" w:rsidRPr="00A63931">
        <w:rPr>
          <w:lang w:val="es-PE"/>
        </w:rPr>
        <w:t>y l</w:t>
      </w:r>
      <w:r w:rsidR="0051380A">
        <w:rPr>
          <w:lang w:val="es-PE"/>
        </w:rPr>
        <w:t>a</w:t>
      </w:r>
      <w:r w:rsidR="00841C80" w:rsidRPr="00A63931">
        <w:rPr>
          <w:lang w:val="es-PE"/>
        </w:rPr>
        <w:t xml:space="preserve"> </w:t>
      </w:r>
      <w:r w:rsidR="00841C80" w:rsidRPr="00BB7E62">
        <w:rPr>
          <w:i/>
          <w:iCs/>
          <w:lang w:val="es-PE"/>
        </w:rPr>
        <w:t>desarrollo mental</w:t>
      </w:r>
      <w:r w:rsidR="0051380A">
        <w:rPr>
          <w:i/>
          <w:iCs/>
          <w:lang w:val="es-PE"/>
        </w:rPr>
        <w:t xml:space="preserve"> </w:t>
      </w:r>
      <w:r w:rsidR="0051380A">
        <w:rPr>
          <w:lang w:val="es-PE"/>
        </w:rPr>
        <w:t xml:space="preserve">o </w:t>
      </w:r>
      <w:r>
        <w:rPr>
          <w:lang w:val="es-PE"/>
        </w:rPr>
        <w:t xml:space="preserve">la </w:t>
      </w:r>
      <w:r w:rsidR="0051380A">
        <w:rPr>
          <w:i/>
          <w:iCs/>
          <w:lang w:val="es-PE"/>
        </w:rPr>
        <w:t>meditación</w:t>
      </w:r>
      <w:r w:rsidR="00BB7E62">
        <w:rPr>
          <w:i/>
          <w:iCs/>
          <w:lang w:val="es-PE"/>
        </w:rPr>
        <w:t>,</w:t>
      </w:r>
      <w:r w:rsidR="00841C80" w:rsidRPr="00A63931">
        <w:rPr>
          <w:lang w:val="es-PE"/>
        </w:rPr>
        <w:t xml:space="preserve"> realizados de forma mundana, </w:t>
      </w:r>
      <w:r>
        <w:rPr>
          <w:lang w:val="es-PE"/>
        </w:rPr>
        <w:t xml:space="preserve">representan </w:t>
      </w:r>
      <w:r w:rsidR="00841C80" w:rsidRPr="00A63931">
        <w:rPr>
          <w:lang w:val="es-PE"/>
        </w:rPr>
        <w:t xml:space="preserve">actos </w:t>
      </w:r>
      <w:r w:rsidR="00414765">
        <w:rPr>
          <w:lang w:val="es-PE"/>
        </w:rPr>
        <w:t>de</w:t>
      </w:r>
      <w:r w:rsidR="00841C80" w:rsidRPr="00A63931">
        <w:rPr>
          <w:lang w:val="es-PE"/>
        </w:rPr>
        <w:t xml:space="preserve"> aquellos que temen </w:t>
      </w:r>
      <w:r w:rsidR="00414765">
        <w:rPr>
          <w:lang w:val="es-PE"/>
        </w:rPr>
        <w:t>a</w:t>
      </w:r>
      <w:r w:rsidR="00841C80" w:rsidRPr="00A63931">
        <w:rPr>
          <w:lang w:val="es-PE"/>
        </w:rPr>
        <w:t xml:space="preserve">l peligro de los </w:t>
      </w:r>
      <w:r w:rsidR="00414765">
        <w:rPr>
          <w:lang w:val="es-PE"/>
        </w:rPr>
        <w:t>planos</w:t>
      </w:r>
      <w:r w:rsidR="00841C80" w:rsidRPr="00A63931">
        <w:rPr>
          <w:lang w:val="es-PE"/>
        </w:rPr>
        <w:t xml:space="preserve"> inferiores</w:t>
      </w:r>
      <w:r w:rsidR="00414765">
        <w:rPr>
          <w:lang w:val="es-PE"/>
        </w:rPr>
        <w:t xml:space="preserve"> de la existencia</w:t>
      </w:r>
      <w:r w:rsidR="00841C80" w:rsidRPr="00A63931">
        <w:rPr>
          <w:lang w:val="es-PE"/>
        </w:rPr>
        <w:t xml:space="preserve">, es de esta forma que </w:t>
      </w:r>
      <w:r w:rsidR="003D02AB">
        <w:rPr>
          <w:lang w:val="es-PE"/>
        </w:rPr>
        <w:t xml:space="preserve">podrían </w:t>
      </w:r>
      <w:r w:rsidR="00841C80" w:rsidRPr="00A63931">
        <w:rPr>
          <w:lang w:val="es-PE"/>
        </w:rPr>
        <w:t xml:space="preserve">escapar de estos peligros. </w:t>
      </w:r>
      <w:r w:rsidR="00BB7E62" w:rsidRPr="00A63931">
        <w:rPr>
          <w:lang w:val="es-PE"/>
        </w:rPr>
        <w:t>Aun</w:t>
      </w:r>
      <w:r w:rsidR="00841C80" w:rsidRPr="00A63931">
        <w:rPr>
          <w:lang w:val="es-PE"/>
        </w:rPr>
        <w:t xml:space="preserve"> así, aquellos que surjan en los planos de </w:t>
      </w:r>
      <w:r w:rsidR="003D02AB">
        <w:rPr>
          <w:lang w:val="es-PE"/>
        </w:rPr>
        <w:t>seres humanos</w:t>
      </w:r>
      <w:r w:rsidR="00841C80" w:rsidRPr="00A63931">
        <w:rPr>
          <w:lang w:val="es-PE"/>
        </w:rPr>
        <w:t xml:space="preserve">, </w:t>
      </w:r>
      <w:r w:rsidR="003D02AB" w:rsidRPr="00A63931">
        <w:rPr>
          <w:i/>
          <w:iCs/>
          <w:lang w:val="es-PE"/>
        </w:rPr>
        <w:t>Deva</w:t>
      </w:r>
      <w:r w:rsidR="003D02AB" w:rsidRPr="00012327">
        <w:rPr>
          <w:lang w:val="es-PE"/>
        </w:rPr>
        <w:t>s</w:t>
      </w:r>
      <w:r w:rsidR="003D02AB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y </w:t>
      </w:r>
      <w:r w:rsidR="003D02AB">
        <w:rPr>
          <w:i/>
          <w:iCs/>
          <w:lang w:val="es-PE"/>
        </w:rPr>
        <w:t>Brahmā</w:t>
      </w:r>
      <w:r w:rsidR="003D02AB" w:rsidRPr="00012327">
        <w:rPr>
          <w:lang w:val="es-PE"/>
        </w:rPr>
        <w:t>s</w:t>
      </w:r>
      <w:r w:rsidR="003D02AB">
        <w:rPr>
          <w:lang w:val="es-PE"/>
        </w:rPr>
        <w:t>,</w:t>
      </w:r>
      <w:r w:rsidR="003D02AB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conforme a la cantidad de acciones volitivas nobles realizadas, estarán siempre acompañados de miríadas de antiguos </w:t>
      </w:r>
      <w:proofErr w:type="spellStart"/>
      <w:r w:rsidR="00841C80" w:rsidRPr="00A63931">
        <w:rPr>
          <w:i/>
          <w:iCs/>
          <w:lang w:val="es-PE"/>
        </w:rPr>
        <w:t>kamma</w:t>
      </w:r>
      <w:r w:rsidR="00841C80" w:rsidRPr="00012327">
        <w:rPr>
          <w:lang w:val="es-PE"/>
        </w:rPr>
        <w:t>s</w:t>
      </w:r>
      <w:proofErr w:type="spellEnd"/>
      <w:r w:rsidR="00841C80" w:rsidRPr="00A63931">
        <w:rPr>
          <w:i/>
          <w:iCs/>
          <w:lang w:val="es-PE"/>
        </w:rPr>
        <w:t xml:space="preserve"> </w:t>
      </w:r>
      <w:r w:rsidR="00841C80" w:rsidRPr="00A63931">
        <w:rPr>
          <w:lang w:val="es-PE"/>
        </w:rPr>
        <w:t xml:space="preserve">acumulados asociados </w:t>
      </w:r>
      <w:r w:rsidR="003D02AB">
        <w:rPr>
          <w:lang w:val="es-PE"/>
        </w:rPr>
        <w:t xml:space="preserve">a </w:t>
      </w:r>
      <w:r w:rsidR="00841C80" w:rsidRPr="00A63931">
        <w:rPr>
          <w:i/>
          <w:iCs/>
          <w:lang w:val="es-PE"/>
        </w:rPr>
        <w:t>sakk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ya-di</w:t>
      </w:r>
      <w:r w:rsidR="009A4322" w:rsidRPr="00A63931">
        <w:rPr>
          <w:i/>
          <w:iCs/>
          <w:lang w:val="es-PE"/>
        </w:rPr>
        <w:t>ṭṭ</w:t>
      </w:r>
      <w:r w:rsidR="00841C80" w:rsidRPr="00A63931">
        <w:rPr>
          <w:i/>
          <w:iCs/>
          <w:lang w:val="es-PE"/>
        </w:rPr>
        <w:t>hi</w:t>
      </w:r>
      <w:r w:rsidR="00841C80" w:rsidRPr="00A63931">
        <w:rPr>
          <w:lang w:val="es-PE"/>
        </w:rPr>
        <w:t xml:space="preserve">. Este </w:t>
      </w:r>
      <w:r w:rsidR="00841C80" w:rsidRPr="00A63931">
        <w:rPr>
          <w:i/>
          <w:iCs/>
          <w:lang w:val="es-PE"/>
        </w:rPr>
        <w:t>sakk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ya-di</w:t>
      </w:r>
      <w:r w:rsidR="009A4322" w:rsidRPr="00A63931">
        <w:rPr>
          <w:i/>
          <w:iCs/>
          <w:lang w:val="es-PE"/>
        </w:rPr>
        <w:t>ṭṭ</w:t>
      </w:r>
      <w:r w:rsidR="00841C80" w:rsidRPr="00A63931">
        <w:rPr>
          <w:i/>
          <w:iCs/>
          <w:lang w:val="es-PE"/>
        </w:rPr>
        <w:t xml:space="preserve">hi </w:t>
      </w:r>
      <w:r w:rsidR="00841C80" w:rsidRPr="00A63931">
        <w:rPr>
          <w:lang w:val="es-PE"/>
        </w:rPr>
        <w:t>ha</w:t>
      </w:r>
      <w:r w:rsidR="003D02AB">
        <w:rPr>
          <w:lang w:val="es-PE"/>
        </w:rPr>
        <w:t>bría</w:t>
      </w:r>
      <w:r w:rsidR="00841C80" w:rsidRPr="00A63931">
        <w:rPr>
          <w:lang w:val="es-PE"/>
        </w:rPr>
        <w:t xml:space="preserve"> acompañado a un ser a través de </w:t>
      </w:r>
      <w:r w:rsidR="00C96305" w:rsidRPr="00A63931">
        <w:rPr>
          <w:lang w:val="es-PE"/>
        </w:rPr>
        <w:t>sus existencias</w:t>
      </w:r>
      <w:r w:rsidR="00841C80" w:rsidRPr="00A63931">
        <w:rPr>
          <w:lang w:val="es-PE"/>
        </w:rPr>
        <w:t xml:space="preserve"> como </w:t>
      </w:r>
      <w:r w:rsidR="0040548B">
        <w:rPr>
          <w:lang w:val="es-PE"/>
        </w:rPr>
        <w:t>ser humano</w:t>
      </w:r>
      <w:r w:rsidR="00841C80" w:rsidRPr="00A63931">
        <w:rPr>
          <w:lang w:val="es-PE"/>
        </w:rPr>
        <w:t xml:space="preserve">, </w:t>
      </w:r>
      <w:r w:rsidR="0040548B" w:rsidRPr="00A63931">
        <w:rPr>
          <w:i/>
          <w:iCs/>
          <w:lang w:val="es-PE"/>
        </w:rPr>
        <w:t>Deva</w:t>
      </w:r>
      <w:r w:rsidR="0040548B" w:rsidRPr="00A63931">
        <w:rPr>
          <w:lang w:val="es-PE"/>
        </w:rPr>
        <w:t xml:space="preserve"> </w:t>
      </w:r>
      <w:r w:rsidR="0040548B">
        <w:rPr>
          <w:lang w:val="es-PE"/>
        </w:rPr>
        <w:t>o</w:t>
      </w:r>
      <w:r w:rsidR="00841C80" w:rsidRPr="00A63931">
        <w:rPr>
          <w:lang w:val="es-PE"/>
        </w:rPr>
        <w:t xml:space="preserve"> </w:t>
      </w:r>
      <w:r w:rsidR="0040548B">
        <w:rPr>
          <w:i/>
          <w:iCs/>
          <w:lang w:val="es-PE"/>
        </w:rPr>
        <w:t>Brahmā</w:t>
      </w:r>
      <w:r w:rsidR="00201342">
        <w:rPr>
          <w:i/>
          <w:iCs/>
          <w:lang w:val="es-PE"/>
        </w:rPr>
        <w:t>,</w:t>
      </w:r>
      <w:r w:rsidR="0040548B" w:rsidRPr="00A63931">
        <w:rPr>
          <w:lang w:val="es-PE"/>
        </w:rPr>
        <w:t xml:space="preserve"> </w:t>
      </w:r>
      <w:r w:rsidR="0040548B">
        <w:rPr>
          <w:lang w:val="es-PE"/>
        </w:rPr>
        <w:t>trayendo como</w:t>
      </w:r>
      <w:r w:rsidR="00841C80" w:rsidRPr="00A63931">
        <w:rPr>
          <w:lang w:val="es-PE"/>
        </w:rPr>
        <w:t xml:space="preserve"> resultado de </w:t>
      </w:r>
      <w:r w:rsidR="00012327">
        <w:rPr>
          <w:lang w:val="es-PE"/>
        </w:rPr>
        <w:t xml:space="preserve">que </w:t>
      </w:r>
      <w:r w:rsidR="00841C80" w:rsidRPr="00A63931">
        <w:rPr>
          <w:lang w:val="es-PE"/>
        </w:rPr>
        <w:t xml:space="preserve">mayores </w:t>
      </w:r>
      <w:proofErr w:type="spellStart"/>
      <w:r w:rsidR="00841C80" w:rsidRPr="00A63931">
        <w:rPr>
          <w:i/>
          <w:iCs/>
          <w:lang w:val="es-PE"/>
        </w:rPr>
        <w:t>kamma</w:t>
      </w:r>
      <w:r w:rsidR="00841C80" w:rsidRPr="00012327">
        <w:rPr>
          <w:lang w:val="es-PE"/>
        </w:rPr>
        <w:t>s</w:t>
      </w:r>
      <w:proofErr w:type="spellEnd"/>
      <w:r w:rsidR="00841C80" w:rsidRPr="00A63931">
        <w:rPr>
          <w:lang w:val="es-PE"/>
        </w:rPr>
        <w:t xml:space="preserve"> negativos </w:t>
      </w:r>
      <w:r w:rsidR="00201342">
        <w:rPr>
          <w:lang w:val="es-PE"/>
        </w:rPr>
        <w:t xml:space="preserve">puedan </w:t>
      </w:r>
      <w:r w:rsidR="00201342" w:rsidRPr="00A63931">
        <w:rPr>
          <w:lang w:val="es-PE"/>
        </w:rPr>
        <w:t>multiplicar</w:t>
      </w:r>
      <w:r w:rsidR="00201342">
        <w:rPr>
          <w:lang w:val="es-PE"/>
        </w:rPr>
        <w:t>se</w:t>
      </w:r>
      <w:r w:rsidR="00201342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en cualquiera de </w:t>
      </w:r>
      <w:r w:rsidR="00201342">
        <w:rPr>
          <w:lang w:val="es-PE"/>
        </w:rPr>
        <w:t>sus</w:t>
      </w:r>
      <w:r w:rsidR="00841C80" w:rsidRPr="00A63931">
        <w:rPr>
          <w:lang w:val="es-PE"/>
        </w:rPr>
        <w:t xml:space="preserve"> existencias </w:t>
      </w:r>
      <w:r w:rsidR="00201342">
        <w:rPr>
          <w:lang w:val="es-PE"/>
        </w:rPr>
        <w:t>por venir</w:t>
      </w:r>
      <w:r w:rsidR="00841C80" w:rsidRPr="00A63931">
        <w:rPr>
          <w:lang w:val="es-PE"/>
        </w:rPr>
        <w:t>.</w:t>
      </w:r>
    </w:p>
    <w:p w14:paraId="41798DD2" w14:textId="0BC33EDE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Los </w:t>
      </w:r>
      <w:proofErr w:type="spellStart"/>
      <w:r w:rsidRPr="00A63931">
        <w:rPr>
          <w:i/>
          <w:iCs/>
          <w:lang w:val="es-PE"/>
        </w:rPr>
        <w:t>kamma</w:t>
      </w:r>
      <w:r w:rsidRPr="00012327">
        <w:rPr>
          <w:lang w:val="es-PE"/>
        </w:rPr>
        <w:t>s</w:t>
      </w:r>
      <w:proofErr w:type="spellEnd"/>
      <w:r w:rsidRPr="00A63931">
        <w:rPr>
          <w:lang w:val="es-PE"/>
        </w:rPr>
        <w:t xml:space="preserve"> positivos realizados por un ser como</w:t>
      </w:r>
      <w:r w:rsidR="00012327">
        <w:rPr>
          <w:lang w:val="es-PE"/>
        </w:rPr>
        <w:t>,</w:t>
      </w:r>
      <w:r w:rsidRPr="00A63931">
        <w:rPr>
          <w:lang w:val="es-PE"/>
        </w:rPr>
        <w:t xml:space="preserve"> por ejemplo</w:t>
      </w:r>
      <w:r w:rsidR="00012327">
        <w:rPr>
          <w:lang w:val="es-PE"/>
        </w:rPr>
        <w:t>,</w:t>
      </w:r>
      <w:r w:rsidRPr="00A63931">
        <w:rPr>
          <w:lang w:val="es-PE"/>
        </w:rPr>
        <w:t xml:space="preserve"> la </w:t>
      </w:r>
      <w:r w:rsidRPr="00012327">
        <w:rPr>
          <w:i/>
          <w:iCs/>
          <w:lang w:val="es-PE"/>
        </w:rPr>
        <w:t>generosidad</w:t>
      </w:r>
      <w:r w:rsidRPr="00A63931">
        <w:rPr>
          <w:lang w:val="es-PE"/>
        </w:rPr>
        <w:t xml:space="preserve">, la </w:t>
      </w:r>
      <w:r w:rsidRPr="00012327">
        <w:rPr>
          <w:i/>
          <w:iCs/>
          <w:lang w:val="es-PE"/>
        </w:rPr>
        <w:t>moralidad</w:t>
      </w:r>
      <w:r w:rsidRPr="00A63931">
        <w:rPr>
          <w:lang w:val="es-PE"/>
        </w:rPr>
        <w:t xml:space="preserve"> y el </w:t>
      </w:r>
      <w:r w:rsidRPr="00012327">
        <w:rPr>
          <w:i/>
          <w:iCs/>
          <w:lang w:val="es-PE"/>
        </w:rPr>
        <w:t>desarrollo mental</w:t>
      </w:r>
      <w:r w:rsidRPr="00A63931">
        <w:rPr>
          <w:lang w:val="es-PE"/>
        </w:rPr>
        <w:t xml:space="preserve"> </w:t>
      </w:r>
      <w:r w:rsidR="007C5385">
        <w:rPr>
          <w:lang w:val="es-PE"/>
        </w:rPr>
        <w:t>(</w:t>
      </w:r>
      <w:r w:rsidR="007C5385" w:rsidRPr="007C5385">
        <w:rPr>
          <w:i/>
          <w:iCs/>
          <w:lang w:val="es-PE"/>
        </w:rPr>
        <w:t>meditación</w:t>
      </w:r>
      <w:r w:rsidR="007C5385">
        <w:rPr>
          <w:lang w:val="es-PE"/>
        </w:rPr>
        <w:t xml:space="preserve">) </w:t>
      </w:r>
      <w:r w:rsidRPr="00A63931">
        <w:rPr>
          <w:lang w:val="es-PE"/>
        </w:rPr>
        <w:t>en existencias pasadas est</w:t>
      </w:r>
      <w:r w:rsidR="00606953">
        <w:rPr>
          <w:lang w:val="es-PE"/>
        </w:rPr>
        <w:t>ar</w:t>
      </w:r>
      <w:r w:rsidRPr="00A63931">
        <w:rPr>
          <w:lang w:val="es-PE"/>
        </w:rPr>
        <w:t xml:space="preserve">án sujetas también al </w:t>
      </w:r>
      <w:r w:rsidRPr="00606953">
        <w:rPr>
          <w:i/>
          <w:iCs/>
          <w:lang w:val="es-PE"/>
        </w:rPr>
        <w:t>cambio</w:t>
      </w:r>
      <w:r w:rsidR="00606953">
        <w:rPr>
          <w:lang w:val="es-PE"/>
        </w:rPr>
        <w:t xml:space="preserve"> o </w:t>
      </w:r>
      <w:r w:rsidR="00606953">
        <w:rPr>
          <w:i/>
          <w:iCs/>
          <w:lang w:val="es-PE"/>
        </w:rPr>
        <w:t>impermanencia</w:t>
      </w:r>
      <w:r w:rsidRPr="00A63931">
        <w:rPr>
          <w:lang w:val="es-PE"/>
        </w:rPr>
        <w:t xml:space="preserve"> (a su término</w:t>
      </w:r>
      <w:r w:rsidR="006648EE">
        <w:rPr>
          <w:lang w:val="es-PE"/>
        </w:rPr>
        <w:t xml:space="preserve"> </w:t>
      </w:r>
      <w:r w:rsidRPr="00A63931">
        <w:rPr>
          <w:lang w:val="es-PE"/>
        </w:rPr>
        <w:t>—</w:t>
      </w:r>
      <w:r w:rsidR="006648EE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>). Éstos desaparece</w:t>
      </w:r>
      <w:r w:rsidR="000E14BD">
        <w:rPr>
          <w:lang w:val="es-PE"/>
        </w:rPr>
        <w:t>rá</w:t>
      </w:r>
      <w:r w:rsidRPr="00A63931">
        <w:rPr>
          <w:lang w:val="es-PE"/>
        </w:rPr>
        <w:t>n cuando no puedan tener ningún efecto adicional.</w:t>
      </w:r>
    </w:p>
    <w:p w14:paraId="6F429010" w14:textId="7828E8DE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Los </w:t>
      </w:r>
      <w:r w:rsidRPr="00373F16">
        <w:rPr>
          <w:i/>
          <w:iCs/>
          <w:lang w:val="es-PE"/>
        </w:rPr>
        <w:t>agregados de la existencia</w:t>
      </w:r>
      <w:r w:rsidRPr="00A63931">
        <w:rPr>
          <w:lang w:val="es-PE"/>
        </w:rPr>
        <w:t xml:space="preserve"> encontrados en </w:t>
      </w:r>
      <w:r w:rsidR="00373F16">
        <w:rPr>
          <w:lang w:val="es-PE"/>
        </w:rPr>
        <w:t>humanos</w:t>
      </w:r>
      <w:r w:rsidRPr="00A63931">
        <w:rPr>
          <w:lang w:val="es-PE"/>
        </w:rPr>
        <w:t xml:space="preserve">, </w:t>
      </w:r>
      <w:r w:rsidR="00373F16" w:rsidRPr="00A63931">
        <w:rPr>
          <w:i/>
          <w:iCs/>
          <w:lang w:val="es-PE"/>
        </w:rPr>
        <w:t>Deva</w:t>
      </w:r>
      <w:r w:rsidR="00373F16" w:rsidRPr="000E14BD">
        <w:rPr>
          <w:lang w:val="es-PE"/>
        </w:rPr>
        <w:t>s</w:t>
      </w:r>
      <w:r w:rsidRPr="000E14BD">
        <w:rPr>
          <w:lang w:val="es-PE"/>
        </w:rPr>
        <w:t>,</w:t>
      </w:r>
      <w:r w:rsidRPr="00A63931">
        <w:rPr>
          <w:lang w:val="es-PE"/>
        </w:rPr>
        <w:t xml:space="preserve"> </w:t>
      </w:r>
      <w:r w:rsidRPr="00A63931">
        <w:rPr>
          <w:lang w:val="es-PE"/>
        </w:rPr>
        <w:lastRenderedPageBreak/>
        <w:t xml:space="preserve">y </w:t>
      </w:r>
      <w:r w:rsidR="00373F16">
        <w:rPr>
          <w:i/>
          <w:iCs/>
          <w:lang w:val="es-PE"/>
        </w:rPr>
        <w:t>Brahmā</w:t>
      </w:r>
      <w:r w:rsidR="00373F16" w:rsidRPr="000E14BD">
        <w:rPr>
          <w:lang w:val="es-PE"/>
        </w:rPr>
        <w:t>s</w:t>
      </w:r>
      <w:r w:rsidR="00373F16" w:rsidRPr="00A63931">
        <w:rPr>
          <w:lang w:val="es-PE"/>
        </w:rPr>
        <w:t xml:space="preserve"> </w:t>
      </w:r>
      <w:r w:rsidRPr="00A63931">
        <w:rPr>
          <w:lang w:val="es-PE"/>
        </w:rPr>
        <w:t>est</w:t>
      </w:r>
      <w:r w:rsidR="00373F16">
        <w:rPr>
          <w:lang w:val="es-PE"/>
        </w:rPr>
        <w:t>ar</w:t>
      </w:r>
      <w:r w:rsidRPr="00A63931">
        <w:rPr>
          <w:lang w:val="es-PE"/>
        </w:rPr>
        <w:t xml:space="preserve">án sujetos también a la declinación. Es la ley del orden cósmico que deban disolverse al término de su </w:t>
      </w:r>
      <w:proofErr w:type="spellStart"/>
      <w:r w:rsidRPr="00A63931">
        <w:rPr>
          <w:i/>
          <w:iCs/>
          <w:lang w:val="es-PE"/>
        </w:rPr>
        <w:t>kamma</w:t>
      </w:r>
      <w:proofErr w:type="spellEnd"/>
      <w:r w:rsidRPr="00A63931">
        <w:rPr>
          <w:lang w:val="es-PE"/>
        </w:rPr>
        <w:t xml:space="preserve"> y a la expiración de su periodo de vida.</w:t>
      </w:r>
    </w:p>
    <w:p w14:paraId="679D9E1C" w14:textId="3380D0A3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Los </w:t>
      </w:r>
      <w:r w:rsidRPr="009472B5">
        <w:rPr>
          <w:i/>
          <w:iCs/>
          <w:lang w:val="es-PE"/>
        </w:rPr>
        <w:t>agregados de la existencia</w:t>
      </w:r>
      <w:r w:rsidRPr="00A63931">
        <w:rPr>
          <w:lang w:val="es-PE"/>
        </w:rPr>
        <w:t xml:space="preserve"> de aquellos que est</w:t>
      </w:r>
      <w:r w:rsidR="000E14BD">
        <w:rPr>
          <w:lang w:val="es-PE"/>
        </w:rPr>
        <w:t>é</w:t>
      </w:r>
      <w:r w:rsidRPr="00A63931">
        <w:rPr>
          <w:lang w:val="es-PE"/>
        </w:rPr>
        <w:t xml:space="preserve">n disfrutando de placeres sensoriales en </w:t>
      </w:r>
      <w:r w:rsidR="000E14BD">
        <w:rPr>
          <w:lang w:val="es-PE"/>
        </w:rPr>
        <w:t>e</w:t>
      </w:r>
      <w:r w:rsidRPr="00A63931">
        <w:rPr>
          <w:lang w:val="es-PE"/>
        </w:rPr>
        <w:t xml:space="preserve">l plano humano, </w:t>
      </w:r>
      <w:r w:rsidR="009472B5" w:rsidRPr="00A63931">
        <w:rPr>
          <w:i/>
          <w:iCs/>
          <w:lang w:val="es-PE"/>
        </w:rPr>
        <w:t>Deva</w:t>
      </w:r>
      <w:r w:rsidR="009472B5" w:rsidRPr="00A63931">
        <w:rPr>
          <w:lang w:val="es-PE"/>
        </w:rPr>
        <w:t xml:space="preserve"> </w:t>
      </w:r>
      <w:r w:rsidR="000E14BD">
        <w:rPr>
          <w:lang w:val="es-PE"/>
        </w:rPr>
        <w:t>o</w:t>
      </w:r>
      <w:r w:rsidRPr="00A63931">
        <w:rPr>
          <w:lang w:val="es-PE"/>
        </w:rPr>
        <w:t xml:space="preserve"> </w:t>
      </w:r>
      <w:r w:rsidR="009472B5">
        <w:rPr>
          <w:i/>
          <w:iCs/>
          <w:lang w:val="es-PE"/>
        </w:rPr>
        <w:t>Brahmā</w:t>
      </w:r>
      <w:r w:rsidR="009472B5" w:rsidRPr="00A63931">
        <w:rPr>
          <w:lang w:val="es-PE"/>
        </w:rPr>
        <w:t xml:space="preserve"> </w:t>
      </w:r>
      <w:r w:rsidRPr="00A63931">
        <w:rPr>
          <w:lang w:val="es-PE"/>
        </w:rPr>
        <w:t>los oprim</w:t>
      </w:r>
      <w:r w:rsidR="009472B5">
        <w:rPr>
          <w:lang w:val="es-PE"/>
        </w:rPr>
        <w:t>irá</w:t>
      </w:r>
      <w:r w:rsidRPr="00A63931">
        <w:rPr>
          <w:lang w:val="es-PE"/>
        </w:rPr>
        <w:t xml:space="preserve">n </w:t>
      </w:r>
      <w:r w:rsidR="009472B5">
        <w:rPr>
          <w:lang w:val="es-PE"/>
        </w:rPr>
        <w:t xml:space="preserve">a través de </w:t>
      </w:r>
      <w:r w:rsidRPr="00A63931">
        <w:rPr>
          <w:lang w:val="es-PE"/>
        </w:rPr>
        <w:t xml:space="preserve">la muerte por medio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. Tan pronto como el </w:t>
      </w:r>
      <w:r w:rsidRPr="009472B5">
        <w:rPr>
          <w:i/>
          <w:iCs/>
          <w:lang w:val="es-PE"/>
        </w:rPr>
        <w:t>elemento vitalidad</w:t>
      </w:r>
      <w:r w:rsidRPr="00A63931">
        <w:rPr>
          <w:lang w:val="es-PE"/>
        </w:rPr>
        <w:t xml:space="preserve"> s</w:t>
      </w:r>
      <w:r w:rsidR="000E14BD">
        <w:rPr>
          <w:lang w:val="es-PE"/>
        </w:rPr>
        <w:t>ea</w:t>
      </w:r>
      <w:r w:rsidRPr="00A63931">
        <w:rPr>
          <w:lang w:val="es-PE"/>
        </w:rPr>
        <w:t xml:space="preserve"> consumido, el </w:t>
      </w:r>
      <w:r w:rsidRPr="00A63931">
        <w:rPr>
          <w:i/>
          <w:iCs/>
          <w:lang w:val="es-PE"/>
        </w:rPr>
        <w:t>sakk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ya-di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 xml:space="preserve"> </w:t>
      </w:r>
      <w:r w:rsidR="000E14BD">
        <w:rPr>
          <w:lang w:val="es-PE"/>
        </w:rPr>
        <w:t>subyacente</w:t>
      </w:r>
      <w:r w:rsidRPr="00A63931">
        <w:rPr>
          <w:lang w:val="es-PE"/>
        </w:rPr>
        <w:t xml:space="preserve"> en ellos les causará renacer en los planos inferiores</w:t>
      </w:r>
      <w:r w:rsidR="009472B5">
        <w:rPr>
          <w:lang w:val="es-PE"/>
        </w:rPr>
        <w:t xml:space="preserve"> de la existencia</w:t>
      </w:r>
      <w:r w:rsidRPr="00A63931">
        <w:rPr>
          <w:lang w:val="es-PE"/>
        </w:rPr>
        <w:t>. Entonces</w:t>
      </w:r>
      <w:r w:rsidR="000E14BD">
        <w:rPr>
          <w:lang w:val="es-PE"/>
        </w:rPr>
        <w:t>,</w:t>
      </w:r>
      <w:r w:rsidRPr="00A63931">
        <w:rPr>
          <w:lang w:val="es-PE"/>
        </w:rPr>
        <w:t xml:space="preserve"> tendrán que hundirse en el océano del sufrimiento del infierno, los cuales </w:t>
      </w:r>
      <w:r w:rsidR="00820F65">
        <w:rPr>
          <w:lang w:val="es-PE"/>
        </w:rPr>
        <w:t xml:space="preserve">se </w:t>
      </w:r>
      <w:r w:rsidRPr="00A63931">
        <w:rPr>
          <w:lang w:val="es-PE"/>
        </w:rPr>
        <w:t>temen en extremo. Como se explicó por medio del comentario previo, estos seres no tendr</w:t>
      </w:r>
      <w:r w:rsidR="00820F65">
        <w:rPr>
          <w:lang w:val="es-PE"/>
        </w:rPr>
        <w:t>ía</w:t>
      </w:r>
      <w:r w:rsidRPr="00A63931">
        <w:rPr>
          <w:lang w:val="es-PE"/>
        </w:rPr>
        <w:t>n chance de escapar del infierno y surgir</w:t>
      </w:r>
      <w:r w:rsidR="00820F65">
        <w:rPr>
          <w:lang w:val="es-PE"/>
        </w:rPr>
        <w:t>ía</w:t>
      </w:r>
      <w:r w:rsidRPr="00A63931">
        <w:rPr>
          <w:lang w:val="es-PE"/>
        </w:rPr>
        <w:t xml:space="preserve">n en los planos </w:t>
      </w:r>
      <w:r w:rsidR="00EB25A7">
        <w:rPr>
          <w:lang w:val="es-PE"/>
        </w:rPr>
        <w:t>elevados</w:t>
      </w:r>
      <w:r w:rsidRPr="00A63931">
        <w:rPr>
          <w:lang w:val="es-PE"/>
        </w:rPr>
        <w:t xml:space="preserve"> después de un lapso de miles y miles de existencias. S</w:t>
      </w:r>
      <w:r w:rsidR="00EB25A7">
        <w:rPr>
          <w:lang w:val="es-PE"/>
        </w:rPr>
        <w:t>ó</w:t>
      </w:r>
      <w:r w:rsidRPr="00A63931">
        <w:rPr>
          <w:lang w:val="es-PE"/>
        </w:rPr>
        <w:t xml:space="preserve">lo después de un gran periodo de tiempo, algunos </w:t>
      </w:r>
      <w:r w:rsidR="00820F65">
        <w:rPr>
          <w:lang w:val="es-PE"/>
        </w:rPr>
        <w:t xml:space="preserve">seres </w:t>
      </w:r>
      <w:r w:rsidRPr="00A63931">
        <w:rPr>
          <w:lang w:val="es-PE"/>
        </w:rPr>
        <w:t xml:space="preserve">tendrán la oportunidad de surgir en un plano más elevado, </w:t>
      </w:r>
      <w:r w:rsidR="000B59D7">
        <w:rPr>
          <w:lang w:val="es-PE"/>
        </w:rPr>
        <w:t>dentro d</w:t>
      </w:r>
      <w:r w:rsidRPr="00A63931">
        <w:rPr>
          <w:lang w:val="es-PE"/>
        </w:rPr>
        <w:t>el curso de una existencia feliz.</w:t>
      </w:r>
    </w:p>
    <w:p w14:paraId="24C79262" w14:textId="4E6FC417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Algunos </w:t>
      </w:r>
      <w:r w:rsidR="000B59D7">
        <w:rPr>
          <w:lang w:val="es-PE"/>
        </w:rPr>
        <w:t xml:space="preserve">seres </w:t>
      </w:r>
      <w:r w:rsidRPr="00A63931">
        <w:rPr>
          <w:lang w:val="es-PE"/>
        </w:rPr>
        <w:t>tendr</w:t>
      </w:r>
      <w:r w:rsidR="000B59D7">
        <w:rPr>
          <w:lang w:val="es-PE"/>
        </w:rPr>
        <w:t>ía</w:t>
      </w:r>
      <w:r w:rsidRPr="00A63931">
        <w:rPr>
          <w:lang w:val="es-PE"/>
        </w:rPr>
        <w:t xml:space="preserve">n </w:t>
      </w:r>
      <w:r w:rsidR="000B59D7">
        <w:rPr>
          <w:lang w:val="es-PE"/>
        </w:rPr>
        <w:t xml:space="preserve">alguna </w:t>
      </w:r>
      <w:r w:rsidR="00E232D4">
        <w:rPr>
          <w:lang w:val="es-PE"/>
        </w:rPr>
        <w:t xml:space="preserve">oportunidad </w:t>
      </w:r>
      <w:r w:rsidRPr="00A63931">
        <w:rPr>
          <w:lang w:val="es-PE"/>
        </w:rPr>
        <w:t>de escap</w:t>
      </w:r>
      <w:r w:rsidR="000B59D7">
        <w:rPr>
          <w:lang w:val="es-PE"/>
        </w:rPr>
        <w:t>e</w:t>
      </w:r>
      <w:r w:rsidRPr="00A63931">
        <w:rPr>
          <w:lang w:val="es-PE"/>
        </w:rPr>
        <w:t xml:space="preserve"> sólo </w:t>
      </w:r>
      <w:r w:rsidR="003431FF">
        <w:rPr>
          <w:lang w:val="es-PE"/>
        </w:rPr>
        <w:t>después de la destrucción</w:t>
      </w:r>
      <w:r w:rsidRPr="00A63931">
        <w:rPr>
          <w:lang w:val="es-PE"/>
        </w:rPr>
        <w:t xml:space="preserve"> del </w:t>
      </w:r>
      <w:r w:rsidRPr="003431FF">
        <w:rPr>
          <w:i/>
          <w:iCs/>
          <w:lang w:val="es-PE"/>
        </w:rPr>
        <w:t>sistema estelar</w:t>
      </w:r>
      <w:r w:rsidRPr="00A63931">
        <w:rPr>
          <w:lang w:val="es-PE"/>
        </w:rPr>
        <w:t xml:space="preserve">, esto es, cuanto éste sea </w:t>
      </w:r>
      <w:r w:rsidR="004936C5">
        <w:rPr>
          <w:lang w:val="es-PE"/>
        </w:rPr>
        <w:t>desintegrado</w:t>
      </w:r>
      <w:r w:rsidRPr="00A63931">
        <w:rPr>
          <w:lang w:val="es-PE"/>
        </w:rPr>
        <w:t xml:space="preserve">. Luego tendrán que surgir en el plano </w:t>
      </w:r>
      <w:r w:rsidR="004936C5">
        <w:rPr>
          <w:lang w:val="es-PE"/>
        </w:rPr>
        <w:t>humano</w:t>
      </w:r>
      <w:r w:rsidRPr="00A63931">
        <w:rPr>
          <w:lang w:val="es-PE"/>
        </w:rPr>
        <w:t xml:space="preserve">, </w:t>
      </w:r>
      <w:r w:rsidR="004936C5" w:rsidRPr="00A63931">
        <w:rPr>
          <w:i/>
          <w:iCs/>
          <w:lang w:val="es-PE"/>
        </w:rPr>
        <w:t>Deva</w:t>
      </w:r>
      <w:r w:rsidR="004936C5" w:rsidRPr="00A63931">
        <w:rPr>
          <w:lang w:val="es-PE"/>
        </w:rPr>
        <w:t xml:space="preserve"> </w:t>
      </w:r>
      <w:r w:rsidR="004936C5">
        <w:rPr>
          <w:lang w:val="es-PE"/>
        </w:rPr>
        <w:t>o</w:t>
      </w:r>
      <w:r w:rsidRPr="00A63931">
        <w:rPr>
          <w:lang w:val="es-PE"/>
        </w:rPr>
        <w:t xml:space="preserve"> </w:t>
      </w:r>
      <w:r w:rsidR="004936C5">
        <w:rPr>
          <w:i/>
          <w:iCs/>
          <w:lang w:val="es-PE"/>
        </w:rPr>
        <w:t>Brahmā</w:t>
      </w:r>
      <w:r w:rsidRPr="00A63931">
        <w:rPr>
          <w:lang w:val="es-PE"/>
        </w:rPr>
        <w:t>; otra vez</w:t>
      </w:r>
      <w:r w:rsidR="00911EB4">
        <w:rPr>
          <w:lang w:val="es-PE"/>
        </w:rPr>
        <w:t>,</w:t>
      </w:r>
      <w:r w:rsidRPr="00A63931">
        <w:rPr>
          <w:lang w:val="es-PE"/>
        </w:rPr>
        <w:t xml:space="preserve"> aquellos que disfruten de </w:t>
      </w:r>
      <w:r w:rsidR="00772722">
        <w:rPr>
          <w:lang w:val="es-PE"/>
        </w:rPr>
        <w:t xml:space="preserve">los </w:t>
      </w:r>
      <w:r w:rsidRPr="00A63931">
        <w:rPr>
          <w:lang w:val="es-PE"/>
        </w:rPr>
        <w:t>placeres sens</w:t>
      </w:r>
      <w:r w:rsidR="00911EB4">
        <w:rPr>
          <w:lang w:val="es-PE"/>
        </w:rPr>
        <w:t>orial</w:t>
      </w:r>
      <w:r w:rsidRPr="00A63931">
        <w:rPr>
          <w:lang w:val="es-PE"/>
        </w:rPr>
        <w:t>es e</w:t>
      </w:r>
      <w:r w:rsidR="00772722">
        <w:rPr>
          <w:lang w:val="es-PE"/>
        </w:rPr>
        <w:t>n</w:t>
      </w:r>
      <w:r w:rsidRPr="00A63931">
        <w:rPr>
          <w:lang w:val="es-PE"/>
        </w:rPr>
        <w:t xml:space="preserve"> estos planos estarán oprimidos por los </w:t>
      </w:r>
      <w:r w:rsidRPr="00772722">
        <w:rPr>
          <w:i/>
          <w:iCs/>
          <w:lang w:val="es-PE"/>
        </w:rPr>
        <w:t>agregados de la existenci</w:t>
      </w:r>
      <w:r w:rsidRPr="00A63931">
        <w:rPr>
          <w:lang w:val="es-PE"/>
        </w:rPr>
        <w:t xml:space="preserve">a por medio 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>. Tan pronto muera</w:t>
      </w:r>
      <w:r w:rsidR="00603967">
        <w:rPr>
          <w:lang w:val="es-PE"/>
        </w:rPr>
        <w:t>n</w:t>
      </w:r>
      <w:r w:rsidRPr="00A63931">
        <w:rPr>
          <w:lang w:val="es-PE"/>
        </w:rPr>
        <w:t xml:space="preserve"> en ese estado</w:t>
      </w:r>
      <w:r w:rsidR="00772722">
        <w:rPr>
          <w:lang w:val="es-PE"/>
        </w:rPr>
        <w:t>,</w:t>
      </w:r>
      <w:r w:rsidRPr="00A63931">
        <w:rPr>
          <w:lang w:val="es-PE"/>
        </w:rPr>
        <w:t xml:space="preserve"> su </w:t>
      </w:r>
      <w:r w:rsidRPr="00A63931">
        <w:rPr>
          <w:i/>
          <w:iCs/>
          <w:lang w:val="es-PE"/>
        </w:rPr>
        <w:t>sakk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ya-di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 xml:space="preserve"> les causará renacer en los </w:t>
      </w:r>
      <w:r w:rsidR="00772722">
        <w:rPr>
          <w:lang w:val="es-PE"/>
        </w:rPr>
        <w:t>planos</w:t>
      </w:r>
      <w:r w:rsidRPr="00A63931">
        <w:rPr>
          <w:lang w:val="es-PE"/>
        </w:rPr>
        <w:t xml:space="preserve"> inferiores</w:t>
      </w:r>
      <w:r w:rsidR="00772722">
        <w:rPr>
          <w:lang w:val="es-PE"/>
        </w:rPr>
        <w:t xml:space="preserve"> de la existencia</w:t>
      </w:r>
      <w:r w:rsidRPr="00A63931">
        <w:rPr>
          <w:lang w:val="es-PE"/>
        </w:rPr>
        <w:t>. Entonces</w:t>
      </w:r>
      <w:r w:rsidR="00603967">
        <w:rPr>
          <w:lang w:val="es-PE"/>
        </w:rPr>
        <w:t>,</w:t>
      </w:r>
      <w:r w:rsidRPr="00A63931">
        <w:rPr>
          <w:lang w:val="es-PE"/>
        </w:rPr>
        <w:t xml:space="preserve"> tendrá</w:t>
      </w:r>
      <w:r w:rsidR="00772722">
        <w:rPr>
          <w:lang w:val="es-PE"/>
        </w:rPr>
        <w:t>n</w:t>
      </w:r>
      <w:r w:rsidRPr="00A63931">
        <w:rPr>
          <w:lang w:val="es-PE"/>
        </w:rPr>
        <w:t xml:space="preserve"> que hundirse en el océano de sufrimiento del infierno y no tendrán chance de escapar en mil o diez mil existencias. Las secuencias al respecto </w:t>
      </w:r>
      <w:r w:rsidR="00FD5E22">
        <w:rPr>
          <w:lang w:val="es-PE"/>
        </w:rPr>
        <w:t xml:space="preserve">serán </w:t>
      </w:r>
      <w:r w:rsidRPr="00A63931">
        <w:rPr>
          <w:lang w:val="es-PE"/>
        </w:rPr>
        <w:t>las mismas que las mencionadas anteriormente.</w:t>
      </w:r>
    </w:p>
    <w:p w14:paraId="174776E5" w14:textId="74E9CADE" w:rsidR="00841C80" w:rsidRPr="00A63931" w:rsidRDefault="00772722" w:rsidP="00195442">
      <w:pPr>
        <w:rPr>
          <w:lang w:val="es-PE"/>
        </w:rPr>
      </w:pPr>
      <w:r>
        <w:rPr>
          <w:lang w:val="es-PE"/>
        </w:rPr>
        <w:t>Ésta</w:t>
      </w:r>
      <w:r w:rsidR="00841C80" w:rsidRPr="00A63931">
        <w:rPr>
          <w:lang w:val="es-PE"/>
        </w:rPr>
        <w:t xml:space="preserve"> </w:t>
      </w:r>
      <w:r w:rsidR="00FD5E22">
        <w:rPr>
          <w:lang w:val="es-PE"/>
        </w:rPr>
        <w:t>ha sido</w:t>
      </w:r>
      <w:r w:rsidR="00841C80" w:rsidRPr="00A63931">
        <w:rPr>
          <w:lang w:val="es-PE"/>
        </w:rPr>
        <w:t xml:space="preserve"> una explicación textual sobre cómo los seres </w:t>
      </w:r>
      <w:r w:rsidR="00FD5E22">
        <w:rPr>
          <w:lang w:val="es-PE"/>
        </w:rPr>
        <w:t xml:space="preserve">tendrán </w:t>
      </w:r>
      <w:r w:rsidR="00841C80" w:rsidRPr="00A63931">
        <w:rPr>
          <w:lang w:val="es-PE"/>
        </w:rPr>
        <w:t xml:space="preserve">que </w:t>
      </w:r>
      <w:r w:rsidR="00644E19">
        <w:rPr>
          <w:lang w:val="es-PE"/>
        </w:rPr>
        <w:t>deambular a través d</w:t>
      </w:r>
      <w:r w:rsidR="00841C80" w:rsidRPr="00A63931">
        <w:rPr>
          <w:lang w:val="es-PE"/>
        </w:rPr>
        <w:t>el ciclo de renacimientos.</w:t>
      </w:r>
    </w:p>
    <w:p w14:paraId="2BA8F8FF" w14:textId="125AF402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Aquí, </w:t>
      </w:r>
      <w:r w:rsidR="00644E19">
        <w:rPr>
          <w:lang w:val="es-PE"/>
        </w:rPr>
        <w:t>seres humanos</w:t>
      </w:r>
      <w:r w:rsidRPr="00A63931">
        <w:rPr>
          <w:lang w:val="es-PE"/>
        </w:rPr>
        <w:t xml:space="preserve">, </w:t>
      </w:r>
      <w:r w:rsidR="00644E19" w:rsidRPr="00A63931">
        <w:rPr>
          <w:i/>
          <w:iCs/>
          <w:lang w:val="es-PE"/>
        </w:rPr>
        <w:t>Deva</w:t>
      </w:r>
      <w:r w:rsidR="00644E19" w:rsidRPr="00FD5E22">
        <w:rPr>
          <w:lang w:val="es-PE"/>
        </w:rPr>
        <w:t>s</w:t>
      </w:r>
      <w:r w:rsidR="00644E19" w:rsidRPr="00A63931">
        <w:rPr>
          <w:lang w:val="es-PE"/>
        </w:rPr>
        <w:t xml:space="preserve"> </w:t>
      </w:r>
      <w:r w:rsidR="00644E19">
        <w:rPr>
          <w:lang w:val="es-PE"/>
        </w:rPr>
        <w:t>o</w:t>
      </w:r>
      <w:r w:rsidRPr="00A63931">
        <w:rPr>
          <w:lang w:val="es-PE"/>
        </w:rPr>
        <w:t xml:space="preserve"> </w:t>
      </w:r>
      <w:r w:rsidR="00644E19">
        <w:rPr>
          <w:i/>
          <w:iCs/>
          <w:lang w:val="es-PE"/>
        </w:rPr>
        <w:t>Brahmā</w:t>
      </w:r>
      <w:r w:rsidR="00644E19" w:rsidRPr="00FD5E22">
        <w:rPr>
          <w:lang w:val="es-PE"/>
        </w:rPr>
        <w:t>s</w:t>
      </w:r>
      <w:r w:rsidR="00644E19" w:rsidRPr="00A63931">
        <w:rPr>
          <w:lang w:val="es-PE"/>
        </w:rPr>
        <w:t xml:space="preserve"> </w:t>
      </w:r>
      <w:r w:rsidR="00642B1B">
        <w:rPr>
          <w:lang w:val="es-PE"/>
        </w:rPr>
        <w:t>podr</w:t>
      </w:r>
      <w:r w:rsidR="00644E19">
        <w:rPr>
          <w:lang w:val="es-PE"/>
        </w:rPr>
        <w:t>ía</w:t>
      </w:r>
      <w:r w:rsidR="00642B1B">
        <w:rPr>
          <w:lang w:val="es-PE"/>
        </w:rPr>
        <w:t xml:space="preserve">n </w:t>
      </w:r>
      <w:r w:rsidRPr="00A63931">
        <w:rPr>
          <w:lang w:val="es-PE"/>
        </w:rPr>
        <w:t xml:space="preserve">compararse </w:t>
      </w:r>
      <w:r w:rsidR="00642B1B">
        <w:rPr>
          <w:lang w:val="es-PE"/>
        </w:rPr>
        <w:t>con</w:t>
      </w:r>
      <w:r w:rsidRPr="00A63931">
        <w:rPr>
          <w:lang w:val="es-PE"/>
        </w:rPr>
        <w:t xml:space="preserve"> </w:t>
      </w:r>
      <w:r w:rsidR="00846885">
        <w:rPr>
          <w:lang w:val="es-PE"/>
        </w:rPr>
        <w:t xml:space="preserve">las </w:t>
      </w:r>
      <w:r w:rsidRPr="00A63931">
        <w:rPr>
          <w:lang w:val="es-PE"/>
        </w:rPr>
        <w:t xml:space="preserve">víctimas </w:t>
      </w:r>
      <w:r w:rsidR="00846885">
        <w:rPr>
          <w:lang w:val="es-PE"/>
        </w:rPr>
        <w:t xml:space="preserve">de un crimen </w:t>
      </w:r>
      <w:r w:rsidRPr="00A63931">
        <w:rPr>
          <w:lang w:val="es-PE"/>
        </w:rPr>
        <w:t xml:space="preserve">y los </w:t>
      </w:r>
      <w:r w:rsidRPr="00644E19">
        <w:rPr>
          <w:i/>
          <w:iCs/>
          <w:lang w:val="es-PE"/>
        </w:rPr>
        <w:t>agregados de la existencia</w:t>
      </w:r>
      <w:r w:rsidRPr="00A63931">
        <w:rPr>
          <w:lang w:val="es-PE"/>
        </w:rPr>
        <w:t xml:space="preserve"> </w:t>
      </w:r>
      <w:r w:rsidR="007B1C0F">
        <w:rPr>
          <w:lang w:val="es-PE"/>
        </w:rPr>
        <w:t>con</w:t>
      </w:r>
      <w:r w:rsidRPr="00A63931">
        <w:rPr>
          <w:lang w:val="es-PE"/>
        </w:rPr>
        <w:t xml:space="preserve"> los criminales. La ley del </w:t>
      </w:r>
      <w:r w:rsidRPr="002B2731">
        <w:rPr>
          <w:i/>
          <w:iCs/>
          <w:lang w:val="es-PE"/>
        </w:rPr>
        <w:t>cambio</w:t>
      </w:r>
      <w:r w:rsidRPr="00A63931">
        <w:rPr>
          <w:lang w:val="es-PE"/>
        </w:rPr>
        <w:t xml:space="preserve"> </w:t>
      </w:r>
      <w:r w:rsidR="00846885">
        <w:rPr>
          <w:lang w:val="es-PE"/>
        </w:rPr>
        <w:t xml:space="preserve">o de la </w:t>
      </w:r>
      <w:r w:rsidR="00846885" w:rsidRPr="002B2731">
        <w:rPr>
          <w:i/>
          <w:iCs/>
          <w:lang w:val="es-PE"/>
        </w:rPr>
        <w:t>impermanencia</w:t>
      </w:r>
      <w:r w:rsidR="00846885">
        <w:rPr>
          <w:lang w:val="es-PE"/>
        </w:rPr>
        <w:t xml:space="preserve"> (</w:t>
      </w:r>
      <w:r w:rsidR="00846885" w:rsidRPr="00846885">
        <w:rPr>
          <w:i/>
          <w:iCs/>
          <w:lang w:val="es-PE"/>
        </w:rPr>
        <w:t>ani</w:t>
      </w:r>
      <w:r w:rsidR="002B2731">
        <w:rPr>
          <w:i/>
          <w:iCs/>
          <w:lang w:val="es-PE"/>
        </w:rPr>
        <w:t>c</w:t>
      </w:r>
      <w:r w:rsidR="00846885" w:rsidRPr="00846885">
        <w:rPr>
          <w:i/>
          <w:iCs/>
          <w:lang w:val="es-PE"/>
        </w:rPr>
        <w:t>ca</w:t>
      </w:r>
      <w:r w:rsidR="00846885">
        <w:rPr>
          <w:lang w:val="es-PE"/>
        </w:rPr>
        <w:t xml:space="preserve">) </w:t>
      </w:r>
      <w:r w:rsidR="007B1C0F">
        <w:rPr>
          <w:lang w:val="es-PE"/>
        </w:rPr>
        <w:t>podr</w:t>
      </w:r>
      <w:r w:rsidR="00C35719">
        <w:rPr>
          <w:lang w:val="es-PE"/>
        </w:rPr>
        <w:t>ía</w:t>
      </w:r>
      <w:r w:rsidR="007B1C0F">
        <w:rPr>
          <w:lang w:val="es-PE"/>
        </w:rPr>
        <w:t xml:space="preserve"> </w:t>
      </w:r>
      <w:r w:rsidRPr="00A63931">
        <w:rPr>
          <w:lang w:val="es-PE"/>
        </w:rPr>
        <w:t xml:space="preserve">ser comparada con una muy filosa </w:t>
      </w:r>
      <w:r w:rsidR="008201E5">
        <w:rPr>
          <w:lang w:val="es-PE"/>
        </w:rPr>
        <w:t>navaja</w:t>
      </w:r>
      <w:r w:rsidRPr="00A63931">
        <w:rPr>
          <w:lang w:val="es-PE"/>
        </w:rPr>
        <w:t>.</w:t>
      </w:r>
    </w:p>
    <w:p w14:paraId="0C652542" w14:textId="6964BFC6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En el </w:t>
      </w:r>
      <w:proofErr w:type="spellStart"/>
      <w:r w:rsidRPr="00A63931">
        <w:rPr>
          <w:i/>
          <w:iCs/>
          <w:lang w:val="es-PE"/>
        </w:rPr>
        <w:t>Khandha</w:t>
      </w:r>
      <w:r w:rsidRPr="00A63931">
        <w:rPr>
          <w:lang w:val="es-PE"/>
        </w:rPr>
        <w:t>-</w:t>
      </w:r>
      <w:r w:rsidRPr="00A63931">
        <w:rPr>
          <w:i/>
          <w:iCs/>
          <w:lang w:val="es-PE"/>
        </w:rPr>
        <w:t>Vagga</w:t>
      </w:r>
      <w:proofErr w:type="spellEnd"/>
      <w:r w:rsidRPr="00A63931">
        <w:rPr>
          <w:lang w:val="es-PE"/>
        </w:rPr>
        <w:t xml:space="preserve"> del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ṃ</w:t>
      </w:r>
      <w:r w:rsidRPr="00A63931">
        <w:rPr>
          <w:i/>
          <w:iCs/>
          <w:lang w:val="es-PE"/>
        </w:rPr>
        <w:t>yuta</w:t>
      </w:r>
      <w:proofErr w:type="spellEnd"/>
      <w:r w:rsidRPr="00A63931">
        <w:rPr>
          <w:lang w:val="es-PE"/>
        </w:rPr>
        <w:t>-</w:t>
      </w:r>
      <w:r w:rsidRPr="00A63931">
        <w:rPr>
          <w:i/>
          <w:iCs/>
          <w:lang w:val="es-PE"/>
        </w:rPr>
        <w:t>Nik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</w:t>
      </w:r>
      <w:r w:rsidRPr="00A63931">
        <w:rPr>
          <w:lang w:val="es-PE"/>
        </w:rPr>
        <w:t>,</w:t>
      </w:r>
      <w:r w:rsidRPr="007B1C0F">
        <w:rPr>
          <w:vertAlign w:val="superscript"/>
          <w:lang w:val="es-PE"/>
        </w:rPr>
        <w:t>[4]</w:t>
      </w:r>
      <w:r w:rsidRPr="00A63931">
        <w:rPr>
          <w:lang w:val="es-PE"/>
        </w:rPr>
        <w:t xml:space="preserve"> el </w:t>
      </w:r>
      <w:r w:rsidRPr="007B1C0F">
        <w:rPr>
          <w:i/>
          <w:iCs/>
          <w:lang w:val="es-PE"/>
        </w:rPr>
        <w:t>Buddha</w:t>
      </w:r>
      <w:r w:rsidRPr="00A63931">
        <w:rPr>
          <w:lang w:val="es-PE"/>
        </w:rPr>
        <w:t xml:space="preserve"> declaró</w:t>
      </w:r>
      <w:r w:rsidR="00F26A5A">
        <w:rPr>
          <w:lang w:val="es-PE"/>
        </w:rPr>
        <w:t xml:space="preserve"> lo siguiente:</w:t>
      </w:r>
      <w:r w:rsidRPr="00A63931">
        <w:rPr>
          <w:lang w:val="es-PE"/>
        </w:rPr>
        <w:t xml:space="preserve"> “La </w:t>
      </w:r>
      <w:r w:rsidRPr="00F26A5A">
        <w:rPr>
          <w:i/>
          <w:iCs/>
          <w:lang w:val="es-PE"/>
        </w:rPr>
        <w:t>corporalidad</w:t>
      </w:r>
      <w:r w:rsidRPr="00A63931">
        <w:rPr>
          <w:lang w:val="es-PE"/>
        </w:rPr>
        <w:t xml:space="preserve"> es un asesino, así también lo son </w:t>
      </w:r>
      <w:proofErr w:type="spellStart"/>
      <w:r w:rsidRPr="00A63931">
        <w:rPr>
          <w:i/>
          <w:iCs/>
          <w:lang w:val="es-PE"/>
        </w:rPr>
        <w:t>vedan</w:t>
      </w:r>
      <w:r w:rsidR="009A4322" w:rsidRPr="00A63931">
        <w:rPr>
          <w:i/>
          <w:iCs/>
          <w:lang w:val="es-PE"/>
        </w:rPr>
        <w:t>ā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saññ</w:t>
      </w:r>
      <w:r w:rsidR="009A4322" w:rsidRPr="00A63931">
        <w:rPr>
          <w:i/>
          <w:iCs/>
          <w:lang w:val="es-PE"/>
        </w:rPr>
        <w:t>ā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ra</w:t>
      </w:r>
      <w:proofErr w:type="spellEnd"/>
      <w:r w:rsidRPr="00A63931">
        <w:rPr>
          <w:lang w:val="es-PE"/>
        </w:rPr>
        <w:t xml:space="preserve"> y </w:t>
      </w:r>
      <w:r w:rsidRPr="00A63931">
        <w:rPr>
          <w:i/>
          <w:iCs/>
          <w:lang w:val="es-PE"/>
        </w:rPr>
        <w:t>viññ</w:t>
      </w:r>
      <w:r w:rsidR="009A4322" w:rsidRPr="00A63931">
        <w:rPr>
          <w:i/>
          <w:iCs/>
          <w:lang w:val="es-PE"/>
        </w:rPr>
        <w:t>āṇ</w:t>
      </w:r>
      <w:r w:rsidRPr="00A63931">
        <w:rPr>
          <w:i/>
          <w:iCs/>
          <w:lang w:val="es-PE"/>
        </w:rPr>
        <w:t>a</w:t>
      </w:r>
      <w:r w:rsidRPr="00A63931">
        <w:rPr>
          <w:lang w:val="es-PE"/>
        </w:rPr>
        <w:t xml:space="preserve">’. Conforme a esto, debe ser recordado que donde </w:t>
      </w:r>
      <w:r w:rsidR="008A5DF7">
        <w:rPr>
          <w:lang w:val="es-PE"/>
        </w:rPr>
        <w:t>fuese</w:t>
      </w:r>
      <w:r w:rsidRPr="00A63931">
        <w:rPr>
          <w:lang w:val="es-PE"/>
        </w:rPr>
        <w:t xml:space="preserve"> que un ser expire, sus respectivos </w:t>
      </w:r>
      <w:proofErr w:type="spellStart"/>
      <w:r w:rsidRPr="00A63931">
        <w:rPr>
          <w:i/>
          <w:iCs/>
          <w:lang w:val="es-PE"/>
        </w:rPr>
        <w:t>khandha</w:t>
      </w:r>
      <w:r w:rsidRPr="00D85F33">
        <w:rPr>
          <w:lang w:val="es-PE"/>
        </w:rPr>
        <w:t>s</w:t>
      </w:r>
      <w:proofErr w:type="spellEnd"/>
      <w:r w:rsidRPr="00A63931">
        <w:rPr>
          <w:lang w:val="es-PE"/>
        </w:rPr>
        <w:t xml:space="preserve"> juga</w:t>
      </w:r>
      <w:r w:rsidR="00D85F33">
        <w:rPr>
          <w:lang w:val="es-PE"/>
        </w:rPr>
        <w:t>rá</w:t>
      </w:r>
      <w:r w:rsidRPr="00A63931">
        <w:rPr>
          <w:lang w:val="es-PE"/>
        </w:rPr>
        <w:t>n el papel de los asesinos. Si examin</w:t>
      </w:r>
      <w:r w:rsidR="008A5DF7">
        <w:rPr>
          <w:lang w:val="es-PE"/>
        </w:rPr>
        <w:t>áse</w:t>
      </w:r>
      <w:r w:rsidRPr="00A63931">
        <w:rPr>
          <w:lang w:val="es-PE"/>
        </w:rPr>
        <w:t xml:space="preserve">mos la causas de todas las muertes, encontraremos que no </w:t>
      </w:r>
      <w:r w:rsidR="00D85F33">
        <w:rPr>
          <w:lang w:val="es-PE"/>
        </w:rPr>
        <w:t>podría</w:t>
      </w:r>
      <w:r w:rsidRPr="00A63931">
        <w:rPr>
          <w:lang w:val="es-PE"/>
        </w:rPr>
        <w:t xml:space="preserve"> existir </w:t>
      </w:r>
      <w:r w:rsidR="00D85F33">
        <w:rPr>
          <w:lang w:val="es-PE"/>
        </w:rPr>
        <w:t xml:space="preserve">la </w:t>
      </w:r>
      <w:r w:rsidRPr="00A63931">
        <w:rPr>
          <w:lang w:val="es-PE"/>
        </w:rPr>
        <w:t xml:space="preserve">muerte a menos que haya una </w:t>
      </w:r>
      <w:r w:rsidR="00421032">
        <w:rPr>
          <w:lang w:val="es-PE"/>
        </w:rPr>
        <w:t>desarticulación</w:t>
      </w:r>
      <w:r w:rsidRPr="00A63931">
        <w:rPr>
          <w:lang w:val="es-PE"/>
        </w:rPr>
        <w:t>, desplazamiento o cambio en el cuerpo. Si no hubie</w:t>
      </w:r>
      <w:r w:rsidR="00B67D3F">
        <w:rPr>
          <w:lang w:val="es-PE"/>
        </w:rPr>
        <w:t>se</w:t>
      </w:r>
      <w:r w:rsidRPr="00A63931">
        <w:rPr>
          <w:lang w:val="es-PE"/>
        </w:rPr>
        <w:t xml:space="preserve"> tal cambio, inclusive si los relámpagos </w:t>
      </w:r>
      <w:r w:rsidR="00B67D3F">
        <w:rPr>
          <w:lang w:val="es-PE"/>
        </w:rPr>
        <w:t>azotasen</w:t>
      </w:r>
      <w:r w:rsidRPr="00A63931">
        <w:rPr>
          <w:lang w:val="es-PE"/>
        </w:rPr>
        <w:t xml:space="preserve"> la cabeza de una persona, éste no moriría. </w:t>
      </w:r>
      <w:r w:rsidR="00B67D3F">
        <w:rPr>
          <w:lang w:val="es-PE"/>
        </w:rPr>
        <w:t>Así se</w:t>
      </w:r>
      <w:r w:rsidRPr="00A63931">
        <w:rPr>
          <w:lang w:val="es-PE"/>
        </w:rPr>
        <w:t xml:space="preserve"> demuestra que los </w:t>
      </w:r>
      <w:proofErr w:type="spellStart"/>
      <w:r w:rsidRPr="00A63931">
        <w:rPr>
          <w:i/>
          <w:iCs/>
          <w:lang w:val="es-PE"/>
        </w:rPr>
        <w:t>khandha</w:t>
      </w:r>
      <w:r w:rsidRPr="00421032">
        <w:rPr>
          <w:lang w:val="es-PE"/>
        </w:rPr>
        <w:t>s</w:t>
      </w:r>
      <w:proofErr w:type="spellEnd"/>
      <w:r w:rsidRPr="00A63931">
        <w:rPr>
          <w:lang w:val="es-PE"/>
        </w:rPr>
        <w:t xml:space="preserve"> de los seres </w:t>
      </w:r>
      <w:r w:rsidR="00B67D3F">
        <w:rPr>
          <w:lang w:val="es-PE"/>
        </w:rPr>
        <w:t>se encuentran actual y</w:t>
      </w:r>
      <w:r w:rsidRPr="00A63931">
        <w:rPr>
          <w:lang w:val="es-PE"/>
        </w:rPr>
        <w:t xml:space="preserve"> realmente asesinándolo</w:t>
      </w:r>
      <w:r w:rsidR="00B67D3F">
        <w:rPr>
          <w:lang w:val="es-PE"/>
        </w:rPr>
        <w:t>s</w:t>
      </w:r>
      <w:r w:rsidRPr="00A63931">
        <w:rPr>
          <w:lang w:val="es-PE"/>
        </w:rPr>
        <w:t>.</w:t>
      </w:r>
    </w:p>
    <w:p w14:paraId="1F53078E" w14:textId="4A232090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Otra interpretación: Así como la gente llama a </w:t>
      </w:r>
      <w:proofErr w:type="spellStart"/>
      <w:r w:rsidRPr="00A63931">
        <w:rPr>
          <w:i/>
          <w:iCs/>
          <w:lang w:val="es-PE"/>
        </w:rPr>
        <w:t>Maccu</w:t>
      </w:r>
      <w:proofErr w:type="spellEnd"/>
      <w:r w:rsidR="00421032">
        <w:rPr>
          <w:i/>
          <w:iCs/>
          <w:lang w:val="es-PE"/>
        </w:rPr>
        <w:t xml:space="preserve"> </w:t>
      </w:r>
      <w:r w:rsidRPr="00A63931">
        <w:rPr>
          <w:lang w:val="es-PE"/>
        </w:rPr>
        <w:t>el dios de la muerte</w:t>
      </w:r>
      <w:r w:rsidR="00B67D3F">
        <w:rPr>
          <w:lang w:val="es-PE"/>
        </w:rPr>
        <w:t>,</w:t>
      </w:r>
      <w:r w:rsidRPr="00A63931">
        <w:rPr>
          <w:lang w:val="es-PE"/>
        </w:rPr>
        <w:t xml:space="preserve"> quien en sí es la muerte personificada, la </w:t>
      </w:r>
      <w:r w:rsidRPr="0075004A">
        <w:rPr>
          <w:i/>
          <w:iCs/>
          <w:lang w:val="es-PE"/>
        </w:rPr>
        <w:t>Ley de Cambio</w:t>
      </w:r>
      <w:r w:rsidRPr="00A63931">
        <w:rPr>
          <w:lang w:val="es-PE"/>
        </w:rPr>
        <w:t xml:space="preserve"> (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) </w:t>
      </w:r>
      <w:r w:rsidR="00757827">
        <w:rPr>
          <w:lang w:val="es-PE"/>
        </w:rPr>
        <w:t>corresponder</w:t>
      </w:r>
      <w:r w:rsidR="0075004A">
        <w:rPr>
          <w:lang w:val="es-PE"/>
        </w:rPr>
        <w:t>ía</w:t>
      </w:r>
      <w:r w:rsidR="008F5627">
        <w:rPr>
          <w:lang w:val="es-PE"/>
        </w:rPr>
        <w:t>,</w:t>
      </w:r>
      <w:r w:rsidR="00757827">
        <w:rPr>
          <w:lang w:val="es-PE"/>
        </w:rPr>
        <w:t xml:space="preserve"> </w:t>
      </w:r>
      <w:r w:rsidR="00757827" w:rsidRPr="00A63931">
        <w:rPr>
          <w:lang w:val="es-PE"/>
        </w:rPr>
        <w:t>nuevamente</w:t>
      </w:r>
      <w:r w:rsidR="008F5627">
        <w:rPr>
          <w:lang w:val="es-PE"/>
        </w:rPr>
        <w:t>,</w:t>
      </w:r>
      <w:r w:rsidR="00757827" w:rsidRPr="00A63931">
        <w:rPr>
          <w:lang w:val="es-PE"/>
        </w:rPr>
        <w:t xml:space="preserve"> </w:t>
      </w:r>
      <w:r w:rsidR="00757827">
        <w:rPr>
          <w:lang w:val="es-PE"/>
        </w:rPr>
        <w:t>a</w:t>
      </w:r>
      <w:r w:rsidR="00C96305" w:rsidRPr="00A63931">
        <w:rPr>
          <w:lang w:val="es-PE"/>
        </w:rPr>
        <w:t>l termino</w:t>
      </w:r>
      <w:r w:rsidRPr="00A63931">
        <w:rPr>
          <w:lang w:val="es-PE"/>
        </w:rPr>
        <w:t xml:space="preserve"> para </w:t>
      </w:r>
      <w:r w:rsidRPr="0075004A">
        <w:rPr>
          <w:i/>
          <w:iCs/>
          <w:lang w:val="es-PE"/>
        </w:rPr>
        <w:t>asesino</w:t>
      </w:r>
      <w:r w:rsidRPr="00A63931">
        <w:rPr>
          <w:lang w:val="es-PE"/>
        </w:rPr>
        <w:t xml:space="preserve">. Las cualidades inherentes </w:t>
      </w:r>
      <w:r w:rsidR="008F5627">
        <w:rPr>
          <w:lang w:val="es-PE"/>
        </w:rPr>
        <w:t>en esta</w:t>
      </w:r>
      <w:r w:rsidRPr="00A63931">
        <w:rPr>
          <w:lang w:val="es-PE"/>
        </w:rPr>
        <w:t xml:space="preserve"> </w:t>
      </w:r>
      <w:r w:rsidRPr="008F5627">
        <w:rPr>
          <w:i/>
          <w:iCs/>
          <w:lang w:val="es-PE"/>
        </w:rPr>
        <w:t>Ley del Cambio</w:t>
      </w:r>
      <w:r w:rsidRPr="00A63931">
        <w:rPr>
          <w:lang w:val="es-PE"/>
        </w:rPr>
        <w:t xml:space="preserve"> encontradas en un </w:t>
      </w:r>
      <w:r w:rsidR="008F5627">
        <w:rPr>
          <w:lang w:val="es-PE"/>
        </w:rPr>
        <w:t>ser humano</w:t>
      </w:r>
      <w:r w:rsidRPr="00A63931">
        <w:rPr>
          <w:lang w:val="es-PE"/>
        </w:rPr>
        <w:t xml:space="preserve">, </w:t>
      </w:r>
      <w:r w:rsidR="008F5627" w:rsidRPr="00A63931">
        <w:rPr>
          <w:i/>
          <w:iCs/>
          <w:lang w:val="es-PE"/>
        </w:rPr>
        <w:t>Deva</w:t>
      </w:r>
      <w:r w:rsidR="008F5627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o </w:t>
      </w:r>
      <w:r w:rsidR="008F5627">
        <w:rPr>
          <w:i/>
          <w:iCs/>
          <w:lang w:val="es-PE"/>
        </w:rPr>
        <w:t>Brahmā</w:t>
      </w:r>
      <w:r w:rsidRPr="00A63931">
        <w:rPr>
          <w:lang w:val="es-PE"/>
        </w:rPr>
        <w:t>, genera</w:t>
      </w:r>
      <w:r w:rsidR="008F5627">
        <w:rPr>
          <w:lang w:val="es-PE"/>
        </w:rPr>
        <w:t>rá</w:t>
      </w:r>
      <w:r w:rsidRPr="00A63931">
        <w:rPr>
          <w:lang w:val="es-PE"/>
        </w:rPr>
        <w:t>n su muerte. Así</w:t>
      </w:r>
      <w:r w:rsidR="009E1B48">
        <w:rPr>
          <w:lang w:val="es-PE"/>
        </w:rPr>
        <w:t>,</w:t>
      </w:r>
      <w:r w:rsidRPr="00A63931">
        <w:rPr>
          <w:lang w:val="es-PE"/>
        </w:rPr>
        <w:t xml:space="preserve"> los </w:t>
      </w:r>
      <w:proofErr w:type="spellStart"/>
      <w:r w:rsidRPr="00A63931">
        <w:rPr>
          <w:i/>
          <w:iCs/>
          <w:lang w:val="es-PE"/>
        </w:rPr>
        <w:t>khandha</w:t>
      </w:r>
      <w:r w:rsidRPr="009E1B48">
        <w:rPr>
          <w:lang w:val="es-PE"/>
        </w:rPr>
        <w:t>s</w:t>
      </w:r>
      <w:proofErr w:type="spellEnd"/>
      <w:r w:rsidRPr="00A63931">
        <w:rPr>
          <w:lang w:val="es-PE"/>
        </w:rPr>
        <w:t xml:space="preserve"> del </w:t>
      </w:r>
      <w:r w:rsidR="008F5627">
        <w:rPr>
          <w:lang w:val="es-PE"/>
        </w:rPr>
        <w:t>ser humano</w:t>
      </w:r>
      <w:r w:rsidRPr="00A63931">
        <w:rPr>
          <w:lang w:val="es-PE"/>
        </w:rPr>
        <w:t xml:space="preserve">, </w:t>
      </w:r>
      <w:r w:rsidR="008F5627" w:rsidRPr="00A63931">
        <w:rPr>
          <w:i/>
          <w:iCs/>
          <w:lang w:val="es-PE"/>
        </w:rPr>
        <w:t>Deva</w:t>
      </w:r>
      <w:r w:rsidR="008F5627" w:rsidRPr="00A63931">
        <w:rPr>
          <w:lang w:val="es-PE"/>
        </w:rPr>
        <w:t xml:space="preserve"> </w:t>
      </w:r>
      <w:r w:rsidR="008F5627">
        <w:rPr>
          <w:lang w:val="es-PE"/>
        </w:rPr>
        <w:t>o</w:t>
      </w:r>
      <w:r w:rsidRPr="00A63931">
        <w:rPr>
          <w:lang w:val="es-PE"/>
        </w:rPr>
        <w:t xml:space="preserve"> </w:t>
      </w:r>
      <w:r w:rsidR="008F5627">
        <w:rPr>
          <w:i/>
          <w:iCs/>
          <w:lang w:val="es-PE"/>
        </w:rPr>
        <w:t>Brahmā,</w:t>
      </w:r>
      <w:r w:rsidR="008F5627" w:rsidRPr="00A63931">
        <w:rPr>
          <w:lang w:val="es-PE"/>
        </w:rPr>
        <w:t xml:space="preserve"> </w:t>
      </w:r>
      <w:r w:rsidRPr="00A63931">
        <w:rPr>
          <w:lang w:val="es-PE"/>
        </w:rPr>
        <w:t>est</w:t>
      </w:r>
      <w:r w:rsidR="009E1B48">
        <w:rPr>
          <w:lang w:val="es-PE"/>
        </w:rPr>
        <w:t>ar</w:t>
      </w:r>
      <w:r w:rsidRPr="00A63931">
        <w:rPr>
          <w:lang w:val="es-PE"/>
        </w:rPr>
        <w:t xml:space="preserve">án recibiendo </w:t>
      </w:r>
      <w:r w:rsidR="00043E45">
        <w:rPr>
          <w:lang w:val="es-PE"/>
        </w:rPr>
        <w:t>un</w:t>
      </w:r>
      <w:r w:rsidRPr="00A63931">
        <w:rPr>
          <w:lang w:val="es-PE"/>
        </w:rPr>
        <w:t xml:space="preserve"> castigo capital y</w:t>
      </w:r>
      <w:r w:rsidR="009E1B48">
        <w:rPr>
          <w:lang w:val="es-PE"/>
        </w:rPr>
        <w:t>,</w:t>
      </w:r>
      <w:r w:rsidRPr="00A63931">
        <w:rPr>
          <w:lang w:val="es-PE"/>
        </w:rPr>
        <w:t xml:space="preserve"> por lo tanto</w:t>
      </w:r>
      <w:r w:rsidR="009E1B48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9E1B48">
        <w:rPr>
          <w:lang w:val="es-PE"/>
        </w:rPr>
        <w:t>corresponder</w:t>
      </w:r>
      <w:r w:rsidR="00043E45">
        <w:rPr>
          <w:lang w:val="es-PE"/>
        </w:rPr>
        <w:t>ía</w:t>
      </w:r>
      <w:r w:rsidR="009E1B48">
        <w:rPr>
          <w:lang w:val="es-PE"/>
        </w:rPr>
        <w:t xml:space="preserve"> a</w:t>
      </w:r>
      <w:r w:rsidRPr="00A63931">
        <w:rPr>
          <w:lang w:val="es-PE"/>
        </w:rPr>
        <w:t xml:space="preserve"> </w:t>
      </w:r>
      <w:r w:rsidR="00043E45">
        <w:rPr>
          <w:lang w:val="es-PE"/>
        </w:rPr>
        <w:t xml:space="preserve">un </w:t>
      </w:r>
      <w:r w:rsidRPr="00A63931">
        <w:rPr>
          <w:i/>
          <w:iCs/>
          <w:lang w:val="es-PE"/>
        </w:rPr>
        <w:t xml:space="preserve">dukkha-dhamma </w:t>
      </w:r>
      <w:r w:rsidRPr="00A63931">
        <w:rPr>
          <w:lang w:val="es-PE"/>
        </w:rPr>
        <w:t>(</w:t>
      </w:r>
      <w:r w:rsidR="009E1B48">
        <w:rPr>
          <w:lang w:val="es-PE"/>
        </w:rPr>
        <w:t xml:space="preserve">a un </w:t>
      </w:r>
      <w:r w:rsidRPr="00A63931">
        <w:rPr>
          <w:lang w:val="es-PE"/>
        </w:rPr>
        <w:t>miserable sufrimiento).</w:t>
      </w:r>
    </w:p>
    <w:p w14:paraId="4F559D5D" w14:textId="4AE36374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Todos los seres humanos que est</w:t>
      </w:r>
      <w:r w:rsidR="009E1B48">
        <w:rPr>
          <w:lang w:val="es-PE"/>
        </w:rPr>
        <w:t>é</w:t>
      </w:r>
      <w:r w:rsidRPr="00A63931">
        <w:rPr>
          <w:lang w:val="es-PE"/>
        </w:rPr>
        <w:t xml:space="preserve">n intentando tomar refugio en el mundo </w:t>
      </w:r>
      <w:r w:rsidR="00043E45">
        <w:rPr>
          <w:lang w:val="es-PE"/>
        </w:rPr>
        <w:t>humano</w:t>
      </w:r>
      <w:r w:rsidRPr="00A63931">
        <w:rPr>
          <w:lang w:val="es-PE"/>
        </w:rPr>
        <w:t xml:space="preserve"> debido a su temor a</w:t>
      </w:r>
      <w:r w:rsidR="00043E45">
        <w:rPr>
          <w:lang w:val="es-PE"/>
        </w:rPr>
        <w:t>nte e</w:t>
      </w:r>
      <w:r w:rsidRPr="00A63931">
        <w:rPr>
          <w:lang w:val="es-PE"/>
        </w:rPr>
        <w:t xml:space="preserve">l peligro del infierno </w:t>
      </w:r>
      <w:r w:rsidR="009E1B48">
        <w:rPr>
          <w:lang w:val="es-PE"/>
        </w:rPr>
        <w:t xml:space="preserve">serán </w:t>
      </w:r>
      <w:r w:rsidRPr="00A63931">
        <w:rPr>
          <w:lang w:val="es-PE"/>
        </w:rPr>
        <w:t xml:space="preserve">asesinados y obligados a surgir en los </w:t>
      </w:r>
      <w:r w:rsidR="00043E45">
        <w:rPr>
          <w:lang w:val="es-PE"/>
        </w:rPr>
        <w:t>planos</w:t>
      </w:r>
      <w:r w:rsidRPr="00A63931">
        <w:rPr>
          <w:lang w:val="es-PE"/>
        </w:rPr>
        <w:t xml:space="preserve"> inferiores </w:t>
      </w:r>
      <w:r w:rsidR="00043E45">
        <w:rPr>
          <w:lang w:val="es-PE"/>
        </w:rPr>
        <w:t xml:space="preserve">de la existencia </w:t>
      </w:r>
      <w:r w:rsidRPr="00A63931">
        <w:rPr>
          <w:lang w:val="es-PE"/>
        </w:rPr>
        <w:t>de tiempo en tiempo</w:t>
      </w:r>
      <w:r w:rsidR="00043E45">
        <w:rPr>
          <w:lang w:val="es-PE"/>
        </w:rPr>
        <w:t>,</w:t>
      </w:r>
      <w:r w:rsidRPr="00A63931">
        <w:rPr>
          <w:lang w:val="es-PE"/>
        </w:rPr>
        <w:t xml:space="preserve"> a través de los agregados de la existencia y de </w:t>
      </w:r>
      <w:r w:rsidRPr="00A63931">
        <w:rPr>
          <w:i/>
          <w:iCs/>
          <w:lang w:val="es-PE"/>
        </w:rPr>
        <w:t>sakk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ya-di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>. De la misma forma</w:t>
      </w:r>
      <w:r w:rsidR="009E1B48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9E1B48">
        <w:rPr>
          <w:lang w:val="es-PE"/>
        </w:rPr>
        <w:t xml:space="preserve">será </w:t>
      </w:r>
      <w:r w:rsidRPr="00A63931">
        <w:rPr>
          <w:lang w:val="es-PE"/>
        </w:rPr>
        <w:t xml:space="preserve">también </w:t>
      </w:r>
      <w:r w:rsidR="00FD0EE6">
        <w:rPr>
          <w:lang w:val="es-PE"/>
        </w:rPr>
        <w:t xml:space="preserve">en </w:t>
      </w:r>
      <w:r w:rsidRPr="00A63931">
        <w:rPr>
          <w:lang w:val="es-PE"/>
        </w:rPr>
        <w:t xml:space="preserve">el caso de </w:t>
      </w:r>
      <w:r w:rsidR="00FD0EE6" w:rsidRPr="00A63931">
        <w:rPr>
          <w:i/>
          <w:iCs/>
          <w:lang w:val="es-PE"/>
        </w:rPr>
        <w:t>Deva</w:t>
      </w:r>
      <w:r w:rsidR="00FD0EE6" w:rsidRPr="009E1B48">
        <w:rPr>
          <w:lang w:val="es-PE"/>
        </w:rPr>
        <w:t>s</w:t>
      </w:r>
      <w:r w:rsidR="00FD0EE6" w:rsidRPr="00A63931">
        <w:rPr>
          <w:lang w:val="es-PE"/>
        </w:rPr>
        <w:t xml:space="preserve"> </w:t>
      </w:r>
      <w:r w:rsidR="00FD0EE6">
        <w:rPr>
          <w:lang w:val="es-PE"/>
        </w:rPr>
        <w:t>o</w:t>
      </w:r>
      <w:r w:rsidRPr="00A63931">
        <w:rPr>
          <w:lang w:val="es-PE"/>
        </w:rPr>
        <w:t xml:space="preserve"> </w:t>
      </w:r>
      <w:proofErr w:type="spellStart"/>
      <w:r w:rsidR="00FD0EE6" w:rsidRPr="00A63931">
        <w:rPr>
          <w:i/>
          <w:iCs/>
          <w:lang w:val="es-PE"/>
        </w:rPr>
        <w:t>Brahma</w:t>
      </w:r>
      <w:r w:rsidR="00FD0EE6" w:rsidRPr="009E1B48">
        <w:rPr>
          <w:lang w:val="es-PE"/>
        </w:rPr>
        <w:t>s</w:t>
      </w:r>
      <w:proofErr w:type="spellEnd"/>
      <w:r w:rsidRPr="00A63931">
        <w:rPr>
          <w:lang w:val="es-PE"/>
        </w:rPr>
        <w:t xml:space="preserve">. Los </w:t>
      </w:r>
      <w:proofErr w:type="spellStart"/>
      <w:r w:rsidRPr="00A63931">
        <w:rPr>
          <w:i/>
          <w:iCs/>
          <w:lang w:val="es-PE"/>
        </w:rPr>
        <w:t>khanda</w:t>
      </w:r>
      <w:r w:rsidRPr="009E1B48">
        <w:rPr>
          <w:lang w:val="es-PE"/>
        </w:rPr>
        <w:t>s</w:t>
      </w:r>
      <w:proofErr w:type="spellEnd"/>
      <w:r w:rsidRPr="00A63931">
        <w:rPr>
          <w:lang w:val="es-PE"/>
        </w:rPr>
        <w:t xml:space="preserve"> de los seres que </w:t>
      </w:r>
      <w:r w:rsidR="00FD0EE6">
        <w:rPr>
          <w:lang w:val="es-PE"/>
        </w:rPr>
        <w:t>se encuentran</w:t>
      </w:r>
      <w:r w:rsidRPr="00A63931">
        <w:rPr>
          <w:lang w:val="es-PE"/>
        </w:rPr>
        <w:t xml:space="preserve"> sujetos al cambio </w:t>
      </w:r>
      <w:r w:rsidR="009E1B48">
        <w:rPr>
          <w:lang w:val="es-PE"/>
        </w:rPr>
        <w:t xml:space="preserve">serán </w:t>
      </w:r>
      <w:r w:rsidRPr="00A63931">
        <w:rPr>
          <w:lang w:val="es-PE"/>
        </w:rPr>
        <w:t xml:space="preserve">los asesinos y los </w:t>
      </w:r>
      <w:proofErr w:type="spellStart"/>
      <w:r w:rsidRPr="00A63931">
        <w:rPr>
          <w:i/>
          <w:iCs/>
          <w:lang w:val="es-PE"/>
        </w:rPr>
        <w:t>kamma</w:t>
      </w:r>
      <w:r w:rsidRPr="009E1B48">
        <w:rPr>
          <w:lang w:val="es-PE"/>
        </w:rPr>
        <w:t>s</w:t>
      </w:r>
      <w:proofErr w:type="spellEnd"/>
      <w:r w:rsidRPr="00A63931">
        <w:rPr>
          <w:lang w:val="es-PE"/>
        </w:rPr>
        <w:t xml:space="preserve"> nocivos</w:t>
      </w:r>
      <w:r w:rsidR="00F75583">
        <w:rPr>
          <w:lang w:val="es-PE"/>
        </w:rPr>
        <w:t>,</w:t>
      </w:r>
      <w:r w:rsidRPr="00A63931">
        <w:rPr>
          <w:lang w:val="es-PE"/>
        </w:rPr>
        <w:t xml:space="preserve"> conjuntamente con la creencia en el alma, </w:t>
      </w:r>
      <w:r w:rsidR="00F75583">
        <w:rPr>
          <w:lang w:val="es-PE"/>
        </w:rPr>
        <w:t xml:space="preserve">surgirán </w:t>
      </w:r>
      <w:r w:rsidRPr="00A63931">
        <w:rPr>
          <w:lang w:val="es-PE"/>
        </w:rPr>
        <w:t xml:space="preserve">constantemente con la tendencia de arrastrarlos hacia los </w:t>
      </w:r>
      <w:r w:rsidR="00F75583">
        <w:rPr>
          <w:lang w:val="es-PE"/>
        </w:rPr>
        <w:t>planos</w:t>
      </w:r>
      <w:r w:rsidRPr="00A63931">
        <w:rPr>
          <w:lang w:val="es-PE"/>
        </w:rPr>
        <w:t xml:space="preserve"> inferiores</w:t>
      </w:r>
      <w:r w:rsidR="00F75583">
        <w:rPr>
          <w:lang w:val="es-PE"/>
        </w:rPr>
        <w:t xml:space="preserve"> de la existencia</w:t>
      </w:r>
      <w:r w:rsidRPr="00A63931">
        <w:rPr>
          <w:lang w:val="es-PE"/>
        </w:rPr>
        <w:t xml:space="preserve">. </w:t>
      </w:r>
    </w:p>
    <w:p w14:paraId="2282DD44" w14:textId="65B91C26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En los casos de </w:t>
      </w:r>
      <w:r w:rsidR="00F75583">
        <w:rPr>
          <w:lang w:val="es-PE"/>
        </w:rPr>
        <w:t>seres humanos</w:t>
      </w:r>
      <w:r w:rsidRPr="00A63931">
        <w:rPr>
          <w:lang w:val="es-PE"/>
        </w:rPr>
        <w:t xml:space="preserve">, </w:t>
      </w:r>
      <w:r w:rsidR="00F75583" w:rsidRPr="00A63931">
        <w:rPr>
          <w:i/>
          <w:iCs/>
          <w:lang w:val="es-PE"/>
        </w:rPr>
        <w:t>Deva</w:t>
      </w:r>
      <w:r w:rsidR="00F75583" w:rsidRPr="009E1B48">
        <w:rPr>
          <w:lang w:val="es-PE"/>
        </w:rPr>
        <w:t>s</w:t>
      </w:r>
      <w:r w:rsidR="00F75583" w:rsidRPr="00A63931">
        <w:rPr>
          <w:lang w:val="es-PE"/>
        </w:rPr>
        <w:t xml:space="preserve"> </w:t>
      </w:r>
      <w:r w:rsidR="00F75583">
        <w:rPr>
          <w:lang w:val="es-PE"/>
        </w:rPr>
        <w:t>o</w:t>
      </w:r>
      <w:r w:rsidRPr="00A63931">
        <w:rPr>
          <w:lang w:val="es-PE"/>
        </w:rPr>
        <w:t xml:space="preserve"> </w:t>
      </w:r>
      <w:r w:rsidR="00F75583" w:rsidRPr="00A63931">
        <w:rPr>
          <w:i/>
          <w:iCs/>
          <w:lang w:val="es-PE"/>
        </w:rPr>
        <w:t>Brahmā</w:t>
      </w:r>
      <w:r w:rsidR="00F75583" w:rsidRPr="009E1B48">
        <w:rPr>
          <w:lang w:val="es-PE"/>
        </w:rPr>
        <w:t>s</w:t>
      </w:r>
      <w:r w:rsidR="00F75583" w:rsidRPr="00A63931">
        <w:rPr>
          <w:lang w:val="es-PE"/>
        </w:rPr>
        <w:t xml:space="preserve"> </w:t>
      </w:r>
      <w:r w:rsidRPr="00A63931">
        <w:rPr>
          <w:lang w:val="es-PE"/>
        </w:rPr>
        <w:t>que ha</w:t>
      </w:r>
      <w:r w:rsidR="009E1B48">
        <w:rPr>
          <w:lang w:val="es-PE"/>
        </w:rPr>
        <w:t>ya</w:t>
      </w:r>
      <w:r w:rsidRPr="00A63931">
        <w:rPr>
          <w:lang w:val="es-PE"/>
        </w:rPr>
        <w:t xml:space="preserve">n erradicado la creencia en la personalidad, aunque mueran por medio del agente de sus </w:t>
      </w:r>
      <w:proofErr w:type="spellStart"/>
      <w:r w:rsidRPr="00A63931">
        <w:rPr>
          <w:i/>
          <w:iCs/>
          <w:lang w:val="es-PE"/>
        </w:rPr>
        <w:t>khandha</w:t>
      </w:r>
      <w:r w:rsidRPr="009E1B48">
        <w:rPr>
          <w:lang w:val="es-PE"/>
        </w:rPr>
        <w:t>s</w:t>
      </w:r>
      <w:proofErr w:type="spellEnd"/>
      <w:r w:rsidRPr="00A63931">
        <w:rPr>
          <w:lang w:val="es-PE"/>
        </w:rPr>
        <w:t>, nunca renace</w:t>
      </w:r>
      <w:r w:rsidR="009E1B48">
        <w:rPr>
          <w:lang w:val="es-PE"/>
        </w:rPr>
        <w:t>rá</w:t>
      </w:r>
      <w:r w:rsidRPr="00A63931">
        <w:rPr>
          <w:lang w:val="es-PE"/>
        </w:rPr>
        <w:t>n en los planos inferiores</w:t>
      </w:r>
      <w:r w:rsidR="009E1B48">
        <w:rPr>
          <w:lang w:val="es-PE"/>
        </w:rPr>
        <w:t xml:space="preserve"> de la existencia</w:t>
      </w:r>
      <w:r w:rsidRPr="00A63931">
        <w:rPr>
          <w:lang w:val="es-PE"/>
        </w:rPr>
        <w:t xml:space="preserve">, </w:t>
      </w:r>
      <w:r w:rsidR="00F75583">
        <w:rPr>
          <w:lang w:val="es-PE"/>
        </w:rPr>
        <w:t xml:space="preserve">no obstante, </w:t>
      </w:r>
      <w:r w:rsidRPr="00A63931">
        <w:rPr>
          <w:lang w:val="es-PE"/>
        </w:rPr>
        <w:t xml:space="preserve">sí en planos más elevados de la existencia. Esta materia será totalmente discutida cuando lleguemos al Capítulo de </w:t>
      </w:r>
      <w:r w:rsidRPr="00A63931">
        <w:rPr>
          <w:i/>
          <w:iCs/>
          <w:lang w:val="es-PE"/>
        </w:rPr>
        <w:t>Magga Sacca</w:t>
      </w:r>
      <w:r w:rsidRPr="00A63931">
        <w:rPr>
          <w:lang w:val="es-PE"/>
        </w:rPr>
        <w:t xml:space="preserve"> (La </w:t>
      </w:r>
      <w:r w:rsidRPr="0013462E">
        <w:rPr>
          <w:i/>
          <w:iCs/>
          <w:lang w:val="es-PE"/>
        </w:rPr>
        <w:t xml:space="preserve">Noble Verdad del Sendero </w:t>
      </w:r>
      <w:r w:rsidR="00F75583" w:rsidRPr="0013462E">
        <w:rPr>
          <w:i/>
          <w:iCs/>
          <w:lang w:val="es-PE"/>
        </w:rPr>
        <w:t>Conduce</w:t>
      </w:r>
      <w:r w:rsidR="00F75583">
        <w:rPr>
          <w:i/>
          <w:iCs/>
          <w:lang w:val="es-PE"/>
        </w:rPr>
        <w:t>nte</w:t>
      </w:r>
      <w:r w:rsidR="00F75583" w:rsidRPr="0013462E">
        <w:rPr>
          <w:i/>
          <w:iCs/>
          <w:lang w:val="es-PE"/>
        </w:rPr>
        <w:t xml:space="preserve"> </w:t>
      </w:r>
      <w:r w:rsidRPr="0013462E">
        <w:rPr>
          <w:i/>
          <w:iCs/>
          <w:lang w:val="es-PE"/>
        </w:rPr>
        <w:t>al Término del Sufrimiento</w:t>
      </w:r>
      <w:r w:rsidRPr="00A63931">
        <w:rPr>
          <w:lang w:val="es-PE"/>
        </w:rPr>
        <w:t>).</w:t>
      </w:r>
    </w:p>
    <w:p w14:paraId="116F4370" w14:textId="5353D605" w:rsidR="00841C80" w:rsidRPr="00A63931" w:rsidRDefault="00C96305" w:rsidP="00195442">
      <w:pPr>
        <w:rPr>
          <w:lang w:val="es-PE"/>
        </w:rPr>
      </w:pPr>
      <w:r w:rsidRPr="00A63931">
        <w:rPr>
          <w:lang w:val="es-PE"/>
        </w:rPr>
        <w:t>Una pregunta</w:t>
      </w:r>
      <w:r w:rsidR="00841C80" w:rsidRPr="00A63931">
        <w:rPr>
          <w:lang w:val="es-PE"/>
        </w:rPr>
        <w:t xml:space="preserve"> </w:t>
      </w:r>
      <w:r w:rsidR="00F75583">
        <w:rPr>
          <w:lang w:val="es-PE"/>
        </w:rPr>
        <w:t>podría</w:t>
      </w:r>
      <w:r w:rsidR="00841C80" w:rsidRPr="00A63931">
        <w:rPr>
          <w:lang w:val="es-PE"/>
        </w:rPr>
        <w:t xml:space="preserve"> surgir al respecto: “Si lo que se ha dicho es cierto, no debería haber habitantes en los planos </w:t>
      </w:r>
      <w:r w:rsidR="006B1E12">
        <w:rPr>
          <w:lang w:val="es-PE"/>
        </w:rPr>
        <w:t>humanos</w:t>
      </w:r>
      <w:r w:rsidR="00841C80" w:rsidRPr="00A63931">
        <w:rPr>
          <w:lang w:val="es-PE"/>
        </w:rPr>
        <w:t xml:space="preserve">, </w:t>
      </w:r>
      <w:r w:rsidR="00F75583" w:rsidRPr="00A63931">
        <w:rPr>
          <w:i/>
          <w:iCs/>
          <w:lang w:val="es-PE"/>
        </w:rPr>
        <w:t>Devas</w:t>
      </w:r>
      <w:r w:rsidR="00F75583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y </w:t>
      </w:r>
      <w:r w:rsidR="00F75583" w:rsidRPr="00A63931">
        <w:rPr>
          <w:i/>
          <w:iCs/>
          <w:lang w:val="es-PE"/>
        </w:rPr>
        <w:t>Brahmās</w:t>
      </w:r>
      <w:r w:rsidR="00841C80" w:rsidRPr="00A63931">
        <w:rPr>
          <w:lang w:val="es-PE"/>
        </w:rPr>
        <w:t xml:space="preserve">. Pero </w:t>
      </w:r>
      <w:r w:rsidR="00DE7CD5">
        <w:rPr>
          <w:lang w:val="es-PE"/>
        </w:rPr>
        <w:t>é</w:t>
      </w:r>
      <w:r w:rsidR="00841C80" w:rsidRPr="00A63931">
        <w:rPr>
          <w:lang w:val="es-PE"/>
        </w:rPr>
        <w:t xml:space="preserve">se no es el caso. Existe </w:t>
      </w:r>
      <w:r w:rsidR="002C330C">
        <w:rPr>
          <w:lang w:val="es-PE"/>
        </w:rPr>
        <w:t xml:space="preserve">una </w:t>
      </w:r>
      <w:r w:rsidR="00841C80" w:rsidRPr="00A63931">
        <w:rPr>
          <w:lang w:val="es-PE"/>
        </w:rPr>
        <w:t xml:space="preserve">gran cantidad de </w:t>
      </w:r>
      <w:r w:rsidR="00DE7CD5">
        <w:rPr>
          <w:lang w:val="es-PE"/>
        </w:rPr>
        <w:t xml:space="preserve">seres humanos </w:t>
      </w:r>
      <w:r w:rsidR="00841C80" w:rsidRPr="00A63931">
        <w:rPr>
          <w:lang w:val="es-PE"/>
        </w:rPr>
        <w:t xml:space="preserve">en el </w:t>
      </w:r>
      <w:r w:rsidR="00DE7CD5">
        <w:rPr>
          <w:lang w:val="es-PE"/>
        </w:rPr>
        <w:t>plano</w:t>
      </w:r>
      <w:r w:rsidR="00841C80" w:rsidRPr="00A63931">
        <w:rPr>
          <w:lang w:val="es-PE"/>
        </w:rPr>
        <w:t xml:space="preserve"> humano, muchos </w:t>
      </w:r>
      <w:r w:rsidR="00DE7CD5" w:rsidRPr="00A63931">
        <w:rPr>
          <w:i/>
          <w:iCs/>
          <w:lang w:val="es-PE"/>
        </w:rPr>
        <w:t>Deva</w:t>
      </w:r>
      <w:r w:rsidR="00DE7CD5" w:rsidRPr="006B1E12">
        <w:rPr>
          <w:lang w:val="es-PE"/>
        </w:rPr>
        <w:t>s</w:t>
      </w:r>
      <w:r w:rsidR="00DE7CD5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en los planos </w:t>
      </w:r>
      <w:r w:rsidR="00DE7CD5" w:rsidRPr="006B1E12">
        <w:rPr>
          <w:i/>
          <w:iCs/>
          <w:lang w:val="es-PE"/>
        </w:rPr>
        <w:t>Deva</w:t>
      </w:r>
      <w:r w:rsidR="00DE7CD5" w:rsidRPr="006B1E12">
        <w:rPr>
          <w:lang w:val="es-PE"/>
        </w:rPr>
        <w:t>s</w:t>
      </w:r>
      <w:r w:rsidR="00DE7CD5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y muchos </w:t>
      </w:r>
      <w:r w:rsidR="00DE7CD5" w:rsidRPr="00A63931">
        <w:rPr>
          <w:i/>
          <w:iCs/>
          <w:lang w:val="es-PE"/>
        </w:rPr>
        <w:t>Brahmā</w:t>
      </w:r>
      <w:r w:rsidR="00DE7CD5" w:rsidRPr="006B1E12">
        <w:rPr>
          <w:lang w:val="es-PE"/>
        </w:rPr>
        <w:t>s</w:t>
      </w:r>
      <w:r w:rsidR="00DE7CD5" w:rsidRPr="00A63931">
        <w:rPr>
          <w:lang w:val="es-PE"/>
        </w:rPr>
        <w:t xml:space="preserve"> </w:t>
      </w:r>
      <w:r w:rsidR="00841C80" w:rsidRPr="00A63931">
        <w:rPr>
          <w:lang w:val="es-PE"/>
        </w:rPr>
        <w:t xml:space="preserve">en los planos </w:t>
      </w:r>
      <w:r w:rsidR="00DE7CD5">
        <w:rPr>
          <w:i/>
          <w:iCs/>
          <w:lang w:val="es-PE"/>
        </w:rPr>
        <w:t>Brahmā</w:t>
      </w:r>
      <w:r w:rsidR="00DE7CD5" w:rsidRPr="006B1E12">
        <w:rPr>
          <w:lang w:val="es-PE"/>
        </w:rPr>
        <w:t>s</w:t>
      </w:r>
      <w:r w:rsidR="00841C80" w:rsidRPr="00A63931">
        <w:rPr>
          <w:lang w:val="es-PE"/>
        </w:rPr>
        <w:t>. Así</w:t>
      </w:r>
      <w:r w:rsidR="00207F59">
        <w:rPr>
          <w:lang w:val="es-PE"/>
        </w:rPr>
        <w:t>,</w:t>
      </w:r>
      <w:r w:rsidR="00841C80" w:rsidRPr="00A63931">
        <w:rPr>
          <w:lang w:val="es-PE"/>
        </w:rPr>
        <w:t xml:space="preserve"> podría </w:t>
      </w:r>
      <w:r w:rsidR="00207F59">
        <w:rPr>
          <w:lang w:val="es-PE"/>
        </w:rPr>
        <w:t>afirmarse</w:t>
      </w:r>
      <w:r w:rsidR="00841C80" w:rsidRPr="00A63931">
        <w:rPr>
          <w:lang w:val="es-PE"/>
        </w:rPr>
        <w:t xml:space="preserve"> que dicha amenaza no est</w:t>
      </w:r>
      <w:r w:rsidR="00207F59">
        <w:rPr>
          <w:lang w:val="es-PE"/>
        </w:rPr>
        <w:t>aría</w:t>
      </w:r>
      <w:r w:rsidR="00841C80" w:rsidRPr="00A63931">
        <w:rPr>
          <w:lang w:val="es-PE"/>
        </w:rPr>
        <w:t xml:space="preserve"> garantizada”. Éste es </w:t>
      </w:r>
      <w:r w:rsidR="00207F59">
        <w:rPr>
          <w:lang w:val="es-PE"/>
        </w:rPr>
        <w:t>un</w:t>
      </w:r>
      <w:r w:rsidR="00841C80" w:rsidRPr="00A63931">
        <w:rPr>
          <w:lang w:val="es-PE"/>
        </w:rPr>
        <w:t xml:space="preserve"> tipo de pregunta surgida en aquellas personas que no poseen la más mínima idea de la vastedad de los cuatro planos inferiores </w:t>
      </w:r>
      <w:r w:rsidR="00474B4B">
        <w:rPr>
          <w:lang w:val="es-PE"/>
        </w:rPr>
        <w:t xml:space="preserve">de la existencia </w:t>
      </w:r>
      <w:r w:rsidR="00841C80" w:rsidRPr="00A63931">
        <w:rPr>
          <w:lang w:val="es-PE"/>
        </w:rPr>
        <w:t xml:space="preserve">y </w:t>
      </w:r>
      <w:r w:rsidR="00474B4B">
        <w:rPr>
          <w:lang w:val="es-PE"/>
        </w:rPr>
        <w:t xml:space="preserve">de </w:t>
      </w:r>
      <w:r w:rsidR="00841C80" w:rsidRPr="00A63931">
        <w:rPr>
          <w:lang w:val="es-PE"/>
        </w:rPr>
        <w:t>la densidad de su población.</w:t>
      </w:r>
    </w:p>
    <w:p w14:paraId="747AC8F8" w14:textId="6D2BE68D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El curso de la existencia feliz es muy extenso, pero los habitantes son </w:t>
      </w:r>
      <w:r w:rsidR="00474B4B">
        <w:rPr>
          <w:lang w:val="es-PE"/>
        </w:rPr>
        <w:t xml:space="preserve">muy </w:t>
      </w:r>
      <w:r w:rsidRPr="00A63931">
        <w:rPr>
          <w:lang w:val="es-PE"/>
        </w:rPr>
        <w:t xml:space="preserve">pocos. El hábitat de un </w:t>
      </w:r>
      <w:r w:rsidR="00474B4B" w:rsidRPr="00A63931">
        <w:rPr>
          <w:i/>
          <w:iCs/>
          <w:lang w:val="es-PE"/>
        </w:rPr>
        <w:t>Deva</w:t>
      </w:r>
      <w:r w:rsidR="00474B4B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o un </w:t>
      </w:r>
      <w:r w:rsidR="00474B4B">
        <w:rPr>
          <w:i/>
          <w:iCs/>
          <w:lang w:val="es-PE"/>
        </w:rPr>
        <w:t>Brahmā</w:t>
      </w:r>
      <w:r w:rsidR="00474B4B" w:rsidRPr="00A63931">
        <w:rPr>
          <w:lang w:val="es-PE"/>
        </w:rPr>
        <w:t xml:space="preserve"> </w:t>
      </w:r>
      <w:r w:rsidRPr="00A63931">
        <w:rPr>
          <w:lang w:val="es-PE"/>
        </w:rPr>
        <w:t>es tan grande como diez veces el tamaño de un vehículo de tran</w:t>
      </w:r>
      <w:r w:rsidR="00C36905">
        <w:rPr>
          <w:lang w:val="es-PE"/>
        </w:rPr>
        <w:t>s</w:t>
      </w:r>
      <w:r w:rsidRPr="00A63931">
        <w:rPr>
          <w:lang w:val="es-PE"/>
        </w:rPr>
        <w:t xml:space="preserve">porte marino. Sus cuerpos son como </w:t>
      </w:r>
      <w:r w:rsidR="00C36905">
        <w:rPr>
          <w:lang w:val="es-PE"/>
        </w:rPr>
        <w:t xml:space="preserve">de </w:t>
      </w:r>
      <w:r w:rsidRPr="00A63931">
        <w:rPr>
          <w:lang w:val="es-PE"/>
        </w:rPr>
        <w:t xml:space="preserve">3 </w:t>
      </w:r>
      <w:proofErr w:type="spellStart"/>
      <w:r w:rsidRPr="00A63931">
        <w:rPr>
          <w:i/>
          <w:iCs/>
          <w:lang w:val="es-PE"/>
        </w:rPr>
        <w:t>gavuta</w:t>
      </w:r>
      <w:r w:rsidR="00F00CBA" w:rsidRPr="00C36905">
        <w:rPr>
          <w:i/>
          <w:iCs/>
          <w:lang w:val="es-PE"/>
        </w:rPr>
        <w:t>s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de alto. Cada uno de los planetas que vemos allá arriba en el cielo es de enormes dimensiones.</w:t>
      </w:r>
    </w:p>
    <w:p w14:paraId="257CD585" w14:textId="558D2DBD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El curso de una existencia de aflicción es también extenso y los habitantes son también inmensamente numerosos. El número de personas en el mundo humano y el número de habitantes en los </w:t>
      </w:r>
      <w:r w:rsidR="008A182E">
        <w:rPr>
          <w:lang w:val="es-PE"/>
        </w:rPr>
        <w:t>6</w:t>
      </w:r>
      <w:r w:rsidRPr="00A63931">
        <w:rPr>
          <w:lang w:val="es-PE"/>
        </w:rPr>
        <w:t xml:space="preserve"> planos </w:t>
      </w:r>
      <w:r w:rsidR="00EF5293" w:rsidRPr="00A63931">
        <w:rPr>
          <w:i/>
          <w:iCs/>
          <w:lang w:val="es-PE"/>
        </w:rPr>
        <w:t>Deva</w:t>
      </w:r>
      <w:r w:rsidR="00EF5293" w:rsidRPr="008A182E">
        <w:rPr>
          <w:lang w:val="es-PE"/>
        </w:rPr>
        <w:t>s</w:t>
      </w:r>
      <w:r w:rsidR="00EF5293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y los </w:t>
      </w:r>
      <w:r w:rsidR="008A182E">
        <w:rPr>
          <w:lang w:val="es-PE"/>
        </w:rPr>
        <w:t>20</w:t>
      </w:r>
      <w:r w:rsidRPr="00A63931">
        <w:rPr>
          <w:lang w:val="es-PE"/>
        </w:rPr>
        <w:t xml:space="preserve"> </w:t>
      </w:r>
      <w:r w:rsidR="00EF5293" w:rsidRPr="00A63931">
        <w:rPr>
          <w:lang w:val="es-PE"/>
        </w:rPr>
        <w:t xml:space="preserve">planos </w:t>
      </w:r>
      <w:r w:rsidR="00EF5293">
        <w:rPr>
          <w:i/>
          <w:iCs/>
          <w:lang w:val="es-PE"/>
        </w:rPr>
        <w:t>Brahmā</w:t>
      </w:r>
      <w:r w:rsidR="00EF5293" w:rsidRPr="008A182E">
        <w:rPr>
          <w:lang w:val="es-PE"/>
        </w:rPr>
        <w:t>s</w:t>
      </w:r>
      <w:r w:rsidR="00EF5293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no </w:t>
      </w:r>
      <w:r w:rsidR="00EF5293">
        <w:rPr>
          <w:lang w:val="es-PE"/>
        </w:rPr>
        <w:t>podrían</w:t>
      </w:r>
      <w:r w:rsidRPr="00A63931">
        <w:rPr>
          <w:lang w:val="es-PE"/>
        </w:rPr>
        <w:t xml:space="preserve"> siquiera </w:t>
      </w:r>
      <w:r w:rsidR="00EF5293">
        <w:rPr>
          <w:lang w:val="es-PE"/>
        </w:rPr>
        <w:t xml:space="preserve">equivaler </w:t>
      </w:r>
      <w:r w:rsidRPr="00A63931">
        <w:rPr>
          <w:lang w:val="es-PE"/>
        </w:rPr>
        <w:t>al número de un singular tipo de insecto u hormiga que viv</w:t>
      </w:r>
      <w:r w:rsidR="00831A5A">
        <w:rPr>
          <w:lang w:val="es-PE"/>
        </w:rPr>
        <w:t>iese</w:t>
      </w:r>
      <w:r w:rsidRPr="00A63931">
        <w:rPr>
          <w:lang w:val="es-PE"/>
        </w:rPr>
        <w:t xml:space="preserve"> en nuestro </w:t>
      </w:r>
      <w:r w:rsidR="00594A83">
        <w:rPr>
          <w:lang w:val="es-PE"/>
        </w:rPr>
        <w:t>suelo patrio</w:t>
      </w:r>
      <w:r w:rsidRPr="00A63931">
        <w:rPr>
          <w:lang w:val="es-PE"/>
        </w:rPr>
        <w:t xml:space="preserve"> de Birmania. En nuestro país</w:t>
      </w:r>
      <w:r w:rsidR="00594A83">
        <w:rPr>
          <w:lang w:val="es-PE"/>
        </w:rPr>
        <w:t>,</w:t>
      </w:r>
      <w:r w:rsidRPr="00A63931">
        <w:rPr>
          <w:lang w:val="es-PE"/>
        </w:rPr>
        <w:t xml:space="preserve"> únicamente</w:t>
      </w:r>
      <w:r w:rsidR="00831A5A">
        <w:rPr>
          <w:lang w:val="es-PE"/>
        </w:rPr>
        <w:t xml:space="preserve"> aquí</w:t>
      </w:r>
      <w:r w:rsidRPr="00A63931">
        <w:rPr>
          <w:lang w:val="es-PE"/>
        </w:rPr>
        <w:t xml:space="preserve">, además de hormigas, existen </w:t>
      </w:r>
      <w:r w:rsidR="00C96305" w:rsidRPr="00A63931">
        <w:rPr>
          <w:lang w:val="es-PE"/>
        </w:rPr>
        <w:t>incontables números</w:t>
      </w:r>
      <w:r w:rsidRPr="00A63931">
        <w:rPr>
          <w:lang w:val="es-PE"/>
        </w:rPr>
        <w:t xml:space="preserve"> de seres acuáticos y animales terrestres. Imagínense sólo la gran cantidad que sería el número de aquellos seres acuáticos y terrestres que viven en pequeñas y grandes islas, océanos, mares, montañas, ríos y lagos</w:t>
      </w:r>
      <w:r w:rsidR="00594A83">
        <w:rPr>
          <w:lang w:val="es-PE"/>
        </w:rPr>
        <w:t>,</w:t>
      </w:r>
      <w:r w:rsidRPr="00A63931">
        <w:rPr>
          <w:lang w:val="es-PE"/>
        </w:rPr>
        <w:t xml:space="preserve"> en e</w:t>
      </w:r>
      <w:r w:rsidR="00594A83">
        <w:rPr>
          <w:lang w:val="es-PE"/>
        </w:rPr>
        <w:t>ste</w:t>
      </w:r>
      <w:r w:rsidRPr="00A63931">
        <w:rPr>
          <w:lang w:val="es-PE"/>
        </w:rPr>
        <w:t xml:space="preserve"> mundo</w:t>
      </w:r>
      <w:r w:rsidR="00DF2EBF">
        <w:rPr>
          <w:lang w:val="es-PE"/>
        </w:rPr>
        <w:t>,</w:t>
      </w:r>
      <w:r w:rsidRPr="00A63931">
        <w:rPr>
          <w:lang w:val="es-PE"/>
        </w:rPr>
        <w:t xml:space="preserve"> excluyendo a aquellos que viv</w:t>
      </w:r>
      <w:r w:rsidR="00594A83">
        <w:rPr>
          <w:lang w:val="es-PE"/>
        </w:rPr>
        <w:t>a</w:t>
      </w:r>
      <w:r w:rsidRPr="00A63931">
        <w:rPr>
          <w:lang w:val="es-PE"/>
        </w:rPr>
        <w:t>n en Birmania. Así</w:t>
      </w:r>
      <w:r w:rsidR="00DF2EBF">
        <w:rPr>
          <w:lang w:val="es-PE"/>
        </w:rPr>
        <w:t xml:space="preserve">, </w:t>
      </w:r>
      <w:r w:rsidRPr="00A63931">
        <w:rPr>
          <w:lang w:val="es-PE"/>
        </w:rPr>
        <w:t xml:space="preserve">si el número de ocupantes de los </w:t>
      </w:r>
      <w:r w:rsidR="00594A83">
        <w:rPr>
          <w:lang w:val="es-PE"/>
        </w:rPr>
        <w:t>27</w:t>
      </w:r>
      <w:r w:rsidRPr="00A63931">
        <w:rPr>
          <w:lang w:val="es-PE"/>
        </w:rPr>
        <w:t xml:space="preserve"> planos del curso de la existencia feliz </w:t>
      </w:r>
      <w:r w:rsidR="00594A83">
        <w:rPr>
          <w:lang w:val="es-PE"/>
        </w:rPr>
        <w:t>fuese</w:t>
      </w:r>
      <w:r w:rsidRPr="00A63931">
        <w:rPr>
          <w:lang w:val="es-PE"/>
        </w:rPr>
        <w:t xml:space="preserve"> comparado con es</w:t>
      </w:r>
      <w:r w:rsidR="00594A83">
        <w:rPr>
          <w:lang w:val="es-PE"/>
        </w:rPr>
        <w:t>t</w:t>
      </w:r>
      <w:r w:rsidRPr="00A63931">
        <w:rPr>
          <w:lang w:val="es-PE"/>
        </w:rPr>
        <w:t>os animales del mundo, se encontrar</w:t>
      </w:r>
      <w:r w:rsidR="00DF2EBF">
        <w:rPr>
          <w:lang w:val="es-PE"/>
        </w:rPr>
        <w:t>ía</w:t>
      </w:r>
      <w:r w:rsidRPr="00A63931">
        <w:rPr>
          <w:lang w:val="es-PE"/>
        </w:rPr>
        <w:t xml:space="preserve"> que </w:t>
      </w:r>
      <w:r w:rsidR="00DF2EBF">
        <w:rPr>
          <w:lang w:val="es-PE"/>
        </w:rPr>
        <w:t xml:space="preserve">resultaría considerablemente </w:t>
      </w:r>
      <w:r w:rsidRPr="00A63931">
        <w:rPr>
          <w:lang w:val="es-PE"/>
        </w:rPr>
        <w:t>insignificante.</w:t>
      </w:r>
    </w:p>
    <w:p w14:paraId="411819DF" w14:textId="2D3C98FC" w:rsidR="00841C80" w:rsidRPr="00A63931" w:rsidRDefault="00841C80" w:rsidP="00195442">
      <w:pPr>
        <w:pStyle w:val="Ttulo3"/>
        <w:rPr>
          <w:i/>
          <w:iCs/>
          <w:lang w:val="es-PE"/>
        </w:rPr>
      </w:pPr>
      <w:r w:rsidRPr="00A63931">
        <w:rPr>
          <w:lang w:val="es-PE"/>
        </w:rPr>
        <w:lastRenderedPageBreak/>
        <w:t xml:space="preserve">La Actividad en el </w:t>
      </w:r>
      <w:r w:rsidR="00594A83" w:rsidRPr="00A63931">
        <w:rPr>
          <w:lang w:val="es-PE"/>
        </w:rPr>
        <w:t xml:space="preserve">Infierno </w:t>
      </w:r>
      <w:proofErr w:type="spellStart"/>
      <w:r w:rsidRPr="00A63931">
        <w:rPr>
          <w:i/>
          <w:iCs/>
          <w:lang w:val="es-PE"/>
        </w:rPr>
        <w:t>Av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ci</w:t>
      </w:r>
      <w:proofErr w:type="spellEnd"/>
    </w:p>
    <w:p w14:paraId="54A54F96" w14:textId="3A91B120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En los </w:t>
      </w:r>
      <w:r w:rsidR="00DF2EBF" w:rsidRPr="00DF2EBF">
        <w:rPr>
          <w:i/>
          <w:iCs/>
          <w:lang w:val="es-PE"/>
        </w:rPr>
        <w:t>Comentarios</w:t>
      </w:r>
      <w:r w:rsidR="00DF2EBF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se dice lo siguiente: “Existen </w:t>
      </w:r>
      <w:r w:rsidR="00DF2EBF">
        <w:rPr>
          <w:lang w:val="es-PE"/>
        </w:rPr>
        <w:t>8</w:t>
      </w:r>
      <w:r w:rsidRPr="00A63931">
        <w:rPr>
          <w:lang w:val="es-PE"/>
        </w:rPr>
        <w:t xml:space="preserve"> tipos de infierno, cada uno de los cuales es tan grande como </w:t>
      </w:r>
      <w:proofErr w:type="spellStart"/>
      <w:r w:rsidRPr="00A63931">
        <w:rPr>
          <w:i/>
          <w:iCs/>
          <w:lang w:val="es-PE"/>
        </w:rPr>
        <w:t>Jambud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 xml:space="preserve"> y miden como 100 </w:t>
      </w:r>
      <w:proofErr w:type="spellStart"/>
      <w:r w:rsidRPr="00F74407">
        <w:rPr>
          <w:i/>
          <w:iCs/>
          <w:lang w:val="es-PE"/>
        </w:rPr>
        <w:t>yojana</w:t>
      </w:r>
      <w:r w:rsidRPr="00A63931">
        <w:rPr>
          <w:lang w:val="es-PE"/>
        </w:rPr>
        <w:t>s</w:t>
      </w:r>
      <w:proofErr w:type="spellEnd"/>
      <w:r w:rsidRPr="00A63931">
        <w:rPr>
          <w:lang w:val="es-PE"/>
        </w:rPr>
        <w:t xml:space="preserve"> en extensión. El más bajo de estos </w:t>
      </w:r>
      <w:r w:rsidR="00643429">
        <w:rPr>
          <w:lang w:val="es-PE"/>
        </w:rPr>
        <w:t>8</w:t>
      </w:r>
      <w:r w:rsidRPr="00A63931">
        <w:rPr>
          <w:lang w:val="es-PE"/>
        </w:rPr>
        <w:t xml:space="preserve"> infiernos es </w:t>
      </w:r>
      <w:r w:rsidR="00643429">
        <w:rPr>
          <w:lang w:val="es-PE"/>
        </w:rPr>
        <w:t xml:space="preserve">el </w:t>
      </w:r>
      <w:r w:rsidRPr="00A63931">
        <w:rPr>
          <w:i/>
          <w:iCs/>
          <w:lang w:val="es-PE"/>
        </w:rPr>
        <w:t>Mah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Av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ci</w:t>
      </w:r>
      <w:proofErr w:type="spellEnd"/>
      <w:r w:rsidR="00522A7E">
        <w:rPr>
          <w:i/>
          <w:iCs/>
          <w:lang w:val="es-PE"/>
        </w:rPr>
        <w:t>,</w:t>
      </w:r>
      <w:r w:rsidRPr="00A63931">
        <w:rPr>
          <w:lang w:val="es-PE"/>
        </w:rPr>
        <w:t xml:space="preserve"> donde los habitantes </w:t>
      </w:r>
      <w:r w:rsidR="00522A7E">
        <w:rPr>
          <w:lang w:val="es-PE"/>
        </w:rPr>
        <w:t>se encuentran</w:t>
      </w:r>
      <w:r w:rsidRPr="00A63931">
        <w:rPr>
          <w:lang w:val="es-PE"/>
        </w:rPr>
        <w:t xml:space="preserve"> atestados hasta la plenitud</w:t>
      </w:r>
      <w:r w:rsidR="00522A7E">
        <w:rPr>
          <w:lang w:val="es-PE"/>
        </w:rPr>
        <w:t>,</w:t>
      </w:r>
      <w:r w:rsidRPr="00A63931">
        <w:rPr>
          <w:lang w:val="es-PE"/>
        </w:rPr>
        <w:t xml:space="preserve"> como las semillas de mostaza en el tubo de un bambú. Todos aquellos seres que reali</w:t>
      </w:r>
      <w:r w:rsidR="00522A7E">
        <w:rPr>
          <w:lang w:val="es-PE"/>
        </w:rPr>
        <w:t>ce</w:t>
      </w:r>
      <w:r w:rsidRPr="00A63931">
        <w:rPr>
          <w:lang w:val="es-PE"/>
        </w:rPr>
        <w:t xml:space="preserve">n maldades de las más grandes </w:t>
      </w:r>
      <w:r w:rsidR="00522A7E">
        <w:rPr>
          <w:lang w:val="es-PE"/>
        </w:rPr>
        <w:t>fallecerán</w:t>
      </w:r>
      <w:r w:rsidRPr="00A63931">
        <w:rPr>
          <w:lang w:val="es-PE"/>
        </w:rPr>
        <w:t xml:space="preserve"> usualmente </w:t>
      </w:r>
      <w:r w:rsidR="00522A7E">
        <w:rPr>
          <w:lang w:val="es-PE"/>
        </w:rPr>
        <w:t>adoptando un</w:t>
      </w:r>
      <w:r w:rsidRPr="00A63931">
        <w:rPr>
          <w:lang w:val="es-PE"/>
        </w:rPr>
        <w:t xml:space="preserve"> renacimiento en </w:t>
      </w:r>
      <w:r w:rsidR="00522A7E">
        <w:rPr>
          <w:lang w:val="es-PE"/>
        </w:rPr>
        <w:t xml:space="preserve">el </w:t>
      </w:r>
      <w:proofErr w:type="spellStart"/>
      <w:r w:rsidRPr="00A63931">
        <w:rPr>
          <w:i/>
          <w:iCs/>
          <w:lang w:val="es-PE"/>
        </w:rPr>
        <w:t>Av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ci</w:t>
      </w:r>
      <w:proofErr w:type="spellEnd"/>
      <w:r w:rsidRPr="00A63931">
        <w:rPr>
          <w:lang w:val="es-PE"/>
        </w:rPr>
        <w:t xml:space="preserve">, el más terrible de todos los infiernos. Si sólo el </w:t>
      </w:r>
      <w:proofErr w:type="spellStart"/>
      <w:r w:rsidRPr="00A63931">
        <w:rPr>
          <w:i/>
          <w:iCs/>
          <w:lang w:val="es-PE"/>
        </w:rPr>
        <w:t>Av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ci</w:t>
      </w:r>
      <w:proofErr w:type="spellEnd"/>
      <w:r w:rsidRPr="00A63931">
        <w:rPr>
          <w:i/>
          <w:iCs/>
          <w:lang w:val="es-PE"/>
        </w:rPr>
        <w:t xml:space="preserve"> </w:t>
      </w:r>
      <w:r w:rsidR="00522A7E">
        <w:rPr>
          <w:lang w:val="es-PE"/>
        </w:rPr>
        <w:t>se encontraría</w:t>
      </w:r>
      <w:r w:rsidRPr="00A63931">
        <w:rPr>
          <w:lang w:val="es-PE"/>
        </w:rPr>
        <w:t xml:space="preserve"> así de atestado, tan s</w:t>
      </w:r>
      <w:r w:rsidR="00522A7E">
        <w:rPr>
          <w:lang w:val="es-PE"/>
        </w:rPr>
        <w:t>ó</w:t>
      </w:r>
      <w:r w:rsidRPr="00A63931">
        <w:rPr>
          <w:lang w:val="es-PE"/>
        </w:rPr>
        <w:t xml:space="preserve">lo considérese cuántos seres </w:t>
      </w:r>
      <w:r w:rsidR="00C96305" w:rsidRPr="00A63931">
        <w:rPr>
          <w:lang w:val="es-PE"/>
        </w:rPr>
        <w:t>habrá</w:t>
      </w:r>
      <w:r w:rsidRPr="00A63931">
        <w:rPr>
          <w:lang w:val="es-PE"/>
        </w:rPr>
        <w:t xml:space="preserve"> en los </w:t>
      </w:r>
      <w:r w:rsidR="00522A7E">
        <w:rPr>
          <w:lang w:val="es-PE"/>
        </w:rPr>
        <w:t>7</w:t>
      </w:r>
      <w:r w:rsidRPr="00A63931">
        <w:rPr>
          <w:lang w:val="es-PE"/>
        </w:rPr>
        <w:t xml:space="preserve"> mayores y menores infiernos. Así</w:t>
      </w:r>
      <w:r w:rsidR="00C96305" w:rsidRPr="00A63931">
        <w:rPr>
          <w:lang w:val="es-PE"/>
        </w:rPr>
        <w:t>,</w:t>
      </w:r>
      <w:r w:rsidRPr="00A63931">
        <w:rPr>
          <w:lang w:val="es-PE"/>
        </w:rPr>
        <w:t xml:space="preserve"> si comparamos los habitantes de un solo infierno, el número de habitantes en los otros </w:t>
      </w:r>
      <w:r w:rsidR="00BE39CA">
        <w:rPr>
          <w:lang w:val="es-PE"/>
        </w:rPr>
        <w:t>27</w:t>
      </w:r>
      <w:r w:rsidRPr="00A63931">
        <w:rPr>
          <w:lang w:val="es-PE"/>
        </w:rPr>
        <w:t xml:space="preserve"> planos del curso de la existencia feliz </w:t>
      </w:r>
      <w:r w:rsidR="00BE39CA">
        <w:rPr>
          <w:lang w:val="es-PE"/>
        </w:rPr>
        <w:t>sería</w:t>
      </w:r>
      <w:r w:rsidRPr="00A63931">
        <w:rPr>
          <w:lang w:val="es-PE"/>
        </w:rPr>
        <w:t xml:space="preserve"> insignificante. Extiéndase </w:t>
      </w:r>
      <w:r w:rsidR="00C96305" w:rsidRPr="00A63931">
        <w:rPr>
          <w:lang w:val="es-PE"/>
        </w:rPr>
        <w:t>esto</w:t>
      </w:r>
      <w:r w:rsidRPr="00A63931">
        <w:rPr>
          <w:lang w:val="es-PE"/>
        </w:rPr>
        <w:t xml:space="preserve"> para el caso de </w:t>
      </w:r>
      <w:r w:rsidRPr="00A63931">
        <w:rPr>
          <w:i/>
          <w:iCs/>
          <w:lang w:val="es-PE"/>
        </w:rPr>
        <w:t>petas</w:t>
      </w:r>
      <w:r w:rsidRPr="00A63931">
        <w:rPr>
          <w:lang w:val="es-PE"/>
        </w:rPr>
        <w:t xml:space="preserve"> (fantasmas) y </w:t>
      </w:r>
      <w:r w:rsidRPr="00A63931">
        <w:rPr>
          <w:i/>
          <w:iCs/>
          <w:lang w:val="es-PE"/>
        </w:rPr>
        <w:t>asuras</w:t>
      </w:r>
      <w:r w:rsidRPr="00A63931">
        <w:rPr>
          <w:lang w:val="es-PE"/>
        </w:rPr>
        <w:t xml:space="preserve"> (demonios).</w:t>
      </w:r>
    </w:p>
    <w:p w14:paraId="64EB0395" w14:textId="0D5210C8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S</w:t>
      </w:r>
      <w:r w:rsidR="007C3FBD">
        <w:rPr>
          <w:lang w:val="es-PE"/>
        </w:rPr>
        <w:t>ó</w:t>
      </w:r>
      <w:r w:rsidRPr="00A63931">
        <w:rPr>
          <w:lang w:val="es-PE"/>
        </w:rPr>
        <w:t xml:space="preserve">lo los </w:t>
      </w:r>
      <w:r w:rsidR="006C299B">
        <w:rPr>
          <w:lang w:val="es-PE"/>
        </w:rPr>
        <w:t>3</w:t>
      </w:r>
      <w:r w:rsidRPr="00A63931">
        <w:rPr>
          <w:lang w:val="es-PE"/>
        </w:rPr>
        <w:t xml:space="preserve"> tipos de </w:t>
      </w:r>
      <w:proofErr w:type="spellStart"/>
      <w:r w:rsidRPr="00A63931">
        <w:rPr>
          <w:i/>
          <w:iCs/>
          <w:lang w:val="es-PE"/>
        </w:rPr>
        <w:t>kamma</w:t>
      </w:r>
      <w:r w:rsidRPr="007C3FBD">
        <w:rPr>
          <w:lang w:val="es-PE"/>
        </w:rPr>
        <w:t>s</w:t>
      </w:r>
      <w:proofErr w:type="spellEnd"/>
      <w:r w:rsidRPr="00A63931">
        <w:rPr>
          <w:lang w:val="es-PE"/>
        </w:rPr>
        <w:t xml:space="preserve"> positivos, la </w:t>
      </w:r>
      <w:r w:rsidRPr="007C3FBD">
        <w:rPr>
          <w:i/>
          <w:iCs/>
          <w:lang w:val="es-PE"/>
        </w:rPr>
        <w:t>generosidad</w:t>
      </w:r>
      <w:r w:rsidRPr="00A63931">
        <w:rPr>
          <w:lang w:val="es-PE"/>
        </w:rPr>
        <w:t xml:space="preserve">, la </w:t>
      </w:r>
      <w:r w:rsidRPr="007C3FBD">
        <w:rPr>
          <w:i/>
          <w:iCs/>
          <w:lang w:val="es-PE"/>
        </w:rPr>
        <w:t>moralidad</w:t>
      </w:r>
      <w:r w:rsidRPr="00A63931">
        <w:rPr>
          <w:lang w:val="es-PE"/>
        </w:rPr>
        <w:t xml:space="preserve"> y </w:t>
      </w:r>
      <w:r w:rsidRPr="007C3FBD">
        <w:rPr>
          <w:i/>
          <w:iCs/>
          <w:lang w:val="es-PE"/>
        </w:rPr>
        <w:t>desarrollo mental</w:t>
      </w:r>
      <w:r w:rsidRPr="00A63931">
        <w:rPr>
          <w:lang w:val="es-PE"/>
        </w:rPr>
        <w:t xml:space="preserve"> </w:t>
      </w:r>
      <w:r w:rsidR="00BE39CA">
        <w:rPr>
          <w:lang w:val="es-PE"/>
        </w:rPr>
        <w:t xml:space="preserve">(la meditación) </w:t>
      </w:r>
      <w:r w:rsidRPr="00A63931">
        <w:rPr>
          <w:lang w:val="es-PE"/>
        </w:rPr>
        <w:t xml:space="preserve">– </w:t>
      </w:r>
      <w:r w:rsidR="00661812">
        <w:rPr>
          <w:lang w:val="es-PE"/>
        </w:rPr>
        <w:t>podrá</w:t>
      </w:r>
      <w:r w:rsidR="00180FB9">
        <w:rPr>
          <w:lang w:val="es-PE"/>
        </w:rPr>
        <w:t>n</w:t>
      </w:r>
      <w:r w:rsidRPr="00A63931">
        <w:rPr>
          <w:lang w:val="es-PE"/>
        </w:rPr>
        <w:t xml:space="preserve"> </w:t>
      </w:r>
      <w:r w:rsidR="00BE39CA">
        <w:rPr>
          <w:lang w:val="es-PE"/>
        </w:rPr>
        <w:t xml:space="preserve">generar </w:t>
      </w:r>
      <w:r w:rsidRPr="00A63931">
        <w:rPr>
          <w:lang w:val="es-PE"/>
        </w:rPr>
        <w:t xml:space="preserve">que un ser surja en el curso de una existencia feliz y únicamente </w:t>
      </w:r>
      <w:r w:rsidR="00496935">
        <w:rPr>
          <w:lang w:val="es-PE"/>
        </w:rPr>
        <w:t xml:space="preserve">entonces, </w:t>
      </w:r>
      <w:r w:rsidRPr="00A63931">
        <w:rPr>
          <w:lang w:val="es-PE"/>
        </w:rPr>
        <w:t xml:space="preserve">un ser </w:t>
      </w:r>
      <w:r w:rsidR="00CF6173">
        <w:rPr>
          <w:lang w:val="es-PE"/>
        </w:rPr>
        <w:t xml:space="preserve">podría </w:t>
      </w:r>
      <w:r w:rsidRPr="00A63931">
        <w:rPr>
          <w:lang w:val="es-PE"/>
        </w:rPr>
        <w:t xml:space="preserve">realizar un buen </w:t>
      </w:r>
      <w:proofErr w:type="spellStart"/>
      <w:r w:rsidRPr="00A63931">
        <w:rPr>
          <w:i/>
          <w:iCs/>
          <w:lang w:val="es-PE"/>
        </w:rPr>
        <w:t>kamma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al momento de morir </w:t>
      </w:r>
      <w:r w:rsidR="00CF6173">
        <w:rPr>
          <w:lang w:val="es-PE"/>
        </w:rPr>
        <w:t xml:space="preserve">y </w:t>
      </w:r>
      <w:r w:rsidRPr="00A63931">
        <w:rPr>
          <w:lang w:val="es-PE"/>
        </w:rPr>
        <w:t>ser capaz de abordar el curso de una existencia feliz.</w:t>
      </w:r>
    </w:p>
    <w:p w14:paraId="26F56005" w14:textId="366A243D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Por otro lado, si se realiza</w:t>
      </w:r>
      <w:r w:rsidR="007962AB">
        <w:rPr>
          <w:lang w:val="es-PE"/>
        </w:rPr>
        <w:t>se</w:t>
      </w:r>
      <w:r w:rsidRPr="00A63931">
        <w:rPr>
          <w:lang w:val="es-PE"/>
        </w:rPr>
        <w:t xml:space="preserve"> un </w:t>
      </w:r>
      <w:proofErr w:type="spellStart"/>
      <w:r w:rsidRPr="00A63931">
        <w:rPr>
          <w:i/>
          <w:iCs/>
          <w:lang w:val="es-PE"/>
        </w:rPr>
        <w:t>kamma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negativo al momento de su muerte, este renacer</w:t>
      </w:r>
      <w:r w:rsidR="007962AB">
        <w:rPr>
          <w:lang w:val="es-PE"/>
        </w:rPr>
        <w:t>ía</w:t>
      </w:r>
      <w:r w:rsidRPr="00A63931">
        <w:rPr>
          <w:lang w:val="es-PE"/>
        </w:rPr>
        <w:t xml:space="preserve"> en los </w:t>
      </w:r>
      <w:r w:rsidR="007962AB">
        <w:rPr>
          <w:lang w:val="es-PE"/>
        </w:rPr>
        <w:t xml:space="preserve">4 </w:t>
      </w:r>
      <w:r w:rsidR="00CF6173">
        <w:rPr>
          <w:lang w:val="es-PE"/>
        </w:rPr>
        <w:t xml:space="preserve">planos </w:t>
      </w:r>
      <w:r w:rsidRPr="00A63931">
        <w:rPr>
          <w:lang w:val="es-PE"/>
        </w:rPr>
        <w:t>inferiores</w:t>
      </w:r>
      <w:r w:rsidR="00CF6173">
        <w:rPr>
          <w:lang w:val="es-PE"/>
        </w:rPr>
        <w:t xml:space="preserve"> de la existencia</w:t>
      </w:r>
      <w:r w:rsidRPr="00A63931">
        <w:rPr>
          <w:lang w:val="es-PE"/>
        </w:rPr>
        <w:t xml:space="preserve">. Un incontable número de animales acuáticos y terrestres mueren en </w:t>
      </w:r>
      <w:r w:rsidR="00CF6173">
        <w:rPr>
          <w:lang w:val="es-PE"/>
        </w:rPr>
        <w:t xml:space="preserve">un solo </w:t>
      </w:r>
      <w:r w:rsidRPr="00A63931">
        <w:rPr>
          <w:lang w:val="es-PE"/>
        </w:rPr>
        <w:t>día</w:t>
      </w:r>
      <w:r w:rsidR="007962AB">
        <w:rPr>
          <w:lang w:val="es-PE"/>
        </w:rPr>
        <w:t>,</w:t>
      </w:r>
      <w:r w:rsidRPr="00A63931">
        <w:rPr>
          <w:lang w:val="es-PE"/>
        </w:rPr>
        <w:t xml:space="preserve"> solamente en Birmania. De estos</w:t>
      </w:r>
      <w:r w:rsidR="007962AB">
        <w:rPr>
          <w:lang w:val="es-PE"/>
        </w:rPr>
        <w:t>,</w:t>
      </w:r>
      <w:r w:rsidRPr="00A63931">
        <w:rPr>
          <w:lang w:val="es-PE"/>
        </w:rPr>
        <w:t xml:space="preserve"> muy pocos serían capaces de realizar un </w:t>
      </w:r>
      <w:proofErr w:type="spellStart"/>
      <w:r w:rsidRPr="00A63931">
        <w:rPr>
          <w:i/>
          <w:iCs/>
          <w:lang w:val="es-PE"/>
        </w:rPr>
        <w:t>kamma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positivo al momento de su muerte. No </w:t>
      </w:r>
      <w:r w:rsidR="007962AB">
        <w:rPr>
          <w:lang w:val="es-PE"/>
        </w:rPr>
        <w:t xml:space="preserve">existirá ni </w:t>
      </w:r>
      <w:r w:rsidRPr="00A63931">
        <w:rPr>
          <w:lang w:val="es-PE"/>
        </w:rPr>
        <w:t xml:space="preserve">siquiera </w:t>
      </w:r>
      <w:r w:rsidR="00CF6173">
        <w:rPr>
          <w:lang w:val="es-PE"/>
        </w:rPr>
        <w:t>1</w:t>
      </w:r>
      <w:r w:rsidRPr="00A63931">
        <w:rPr>
          <w:lang w:val="es-PE"/>
        </w:rPr>
        <w:t xml:space="preserve"> en </w:t>
      </w:r>
      <w:r w:rsidR="00CF6173">
        <w:rPr>
          <w:lang w:val="es-PE"/>
        </w:rPr>
        <w:t>100</w:t>
      </w:r>
      <w:r w:rsidR="00C16C7A">
        <w:rPr>
          <w:lang w:val="es-PE"/>
        </w:rPr>
        <w:t>,000</w:t>
      </w:r>
      <w:r w:rsidR="007962AB">
        <w:rPr>
          <w:lang w:val="es-PE"/>
        </w:rPr>
        <w:t xml:space="preserve"> que </w:t>
      </w:r>
      <w:r w:rsidR="00C16C7A">
        <w:rPr>
          <w:lang w:val="es-PE"/>
        </w:rPr>
        <w:t>pudiese hacerlo</w:t>
      </w:r>
      <w:r w:rsidRPr="00A63931">
        <w:rPr>
          <w:lang w:val="es-PE"/>
        </w:rPr>
        <w:t xml:space="preserve">. Lo mismo </w:t>
      </w:r>
      <w:r w:rsidR="00C16C7A">
        <w:rPr>
          <w:lang w:val="es-PE"/>
        </w:rPr>
        <w:t>ocurriría</w:t>
      </w:r>
      <w:r w:rsidR="00D64E7B">
        <w:rPr>
          <w:lang w:val="es-PE"/>
        </w:rPr>
        <w:t xml:space="preserve"> </w:t>
      </w:r>
      <w:r w:rsidRPr="00A63931">
        <w:rPr>
          <w:lang w:val="es-PE"/>
        </w:rPr>
        <w:t xml:space="preserve">en el caso de todos los seres </w:t>
      </w:r>
      <w:r w:rsidR="00C16C7A">
        <w:rPr>
          <w:lang w:val="es-PE"/>
        </w:rPr>
        <w:t>de</w:t>
      </w:r>
      <w:r w:rsidRPr="00A63931">
        <w:rPr>
          <w:lang w:val="es-PE"/>
        </w:rPr>
        <w:t xml:space="preserve"> los </w:t>
      </w:r>
      <w:r w:rsidR="00C16C7A">
        <w:rPr>
          <w:lang w:val="es-PE"/>
        </w:rPr>
        <w:t>planos</w:t>
      </w:r>
      <w:r w:rsidRPr="00A63931">
        <w:rPr>
          <w:lang w:val="es-PE"/>
        </w:rPr>
        <w:t xml:space="preserve"> inferiores.</w:t>
      </w:r>
    </w:p>
    <w:p w14:paraId="2E716115" w14:textId="7BDE626B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¿Cómo puede un ser que no </w:t>
      </w:r>
      <w:r w:rsidR="00C16C7A">
        <w:rPr>
          <w:lang w:val="es-PE"/>
        </w:rPr>
        <w:t>sepa</w:t>
      </w:r>
      <w:r w:rsidRPr="00A63931">
        <w:rPr>
          <w:lang w:val="es-PE"/>
        </w:rPr>
        <w:t xml:space="preserve"> lo que es un </w:t>
      </w:r>
      <w:proofErr w:type="spellStart"/>
      <w:r w:rsidRPr="00A63931">
        <w:rPr>
          <w:i/>
          <w:iCs/>
          <w:lang w:val="es-PE"/>
        </w:rPr>
        <w:t>kamma</w:t>
      </w:r>
      <w:proofErr w:type="spellEnd"/>
      <w:r w:rsidRPr="00A63931">
        <w:rPr>
          <w:lang w:val="es-PE"/>
        </w:rPr>
        <w:t xml:space="preserve"> positivo, realizar tal </w:t>
      </w:r>
      <w:proofErr w:type="spellStart"/>
      <w:r w:rsidRPr="00C16C7A">
        <w:rPr>
          <w:i/>
          <w:iCs/>
          <w:lang w:val="es-PE"/>
        </w:rPr>
        <w:t>kamma</w:t>
      </w:r>
      <w:proofErr w:type="spellEnd"/>
      <w:r w:rsidRPr="00A63931">
        <w:rPr>
          <w:lang w:val="es-PE"/>
        </w:rPr>
        <w:t xml:space="preserve"> al momento de morir? Un ser que rena</w:t>
      </w:r>
      <w:r w:rsidR="00FF4DFE">
        <w:rPr>
          <w:lang w:val="es-PE"/>
        </w:rPr>
        <w:t>zca</w:t>
      </w:r>
      <w:r w:rsidRPr="00A63931">
        <w:rPr>
          <w:lang w:val="es-PE"/>
        </w:rPr>
        <w:t xml:space="preserve"> en los </w:t>
      </w:r>
      <w:r w:rsidR="00FF4DFE">
        <w:rPr>
          <w:lang w:val="es-PE"/>
        </w:rPr>
        <w:t>4</w:t>
      </w:r>
      <w:r w:rsidRPr="00A63931">
        <w:rPr>
          <w:lang w:val="es-PE"/>
        </w:rPr>
        <w:t xml:space="preserve"> </w:t>
      </w:r>
      <w:r w:rsidR="00FF4DFE">
        <w:rPr>
          <w:lang w:val="es-PE"/>
        </w:rPr>
        <w:t>planos</w:t>
      </w:r>
      <w:r w:rsidRPr="00A63931">
        <w:rPr>
          <w:lang w:val="es-PE"/>
        </w:rPr>
        <w:t xml:space="preserve"> inferiores </w:t>
      </w:r>
      <w:r w:rsidR="00FF4DFE">
        <w:rPr>
          <w:lang w:val="es-PE"/>
        </w:rPr>
        <w:t xml:space="preserve">de la existencia </w:t>
      </w:r>
      <w:r w:rsidRPr="00A63931">
        <w:rPr>
          <w:lang w:val="es-PE"/>
        </w:rPr>
        <w:t>usualmente renace</w:t>
      </w:r>
      <w:r w:rsidR="00FF4DFE">
        <w:rPr>
          <w:lang w:val="es-PE"/>
        </w:rPr>
        <w:t>rá</w:t>
      </w:r>
      <w:r w:rsidRPr="00A63931">
        <w:rPr>
          <w:lang w:val="es-PE"/>
        </w:rPr>
        <w:t xml:space="preserve"> ahí muchas veces y cuando su antiguo </w:t>
      </w:r>
      <w:proofErr w:type="spellStart"/>
      <w:r w:rsidRPr="00FF4DFE">
        <w:rPr>
          <w:i/>
          <w:iCs/>
          <w:lang w:val="es-PE"/>
        </w:rPr>
        <w:t>kamma</w:t>
      </w:r>
      <w:proofErr w:type="spellEnd"/>
      <w:r w:rsidRPr="00A63931">
        <w:rPr>
          <w:lang w:val="es-PE"/>
        </w:rPr>
        <w:t xml:space="preserve"> acumulado meng</w:t>
      </w:r>
      <w:r w:rsidR="00FF4DFE">
        <w:rPr>
          <w:lang w:val="es-PE"/>
        </w:rPr>
        <w:t>üe</w:t>
      </w:r>
      <w:r w:rsidRPr="00A63931">
        <w:rPr>
          <w:lang w:val="es-PE"/>
        </w:rPr>
        <w:t xml:space="preserve">, el </w:t>
      </w:r>
      <w:proofErr w:type="spellStart"/>
      <w:r w:rsidRPr="00A63931">
        <w:rPr>
          <w:i/>
          <w:iCs/>
          <w:lang w:val="es-PE"/>
        </w:rPr>
        <w:t>apar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-pariya-venadiya-kamma</w:t>
      </w:r>
      <w:proofErr w:type="spellEnd"/>
      <w:r w:rsidRPr="00A63931">
        <w:rPr>
          <w:lang w:val="es-PE"/>
        </w:rPr>
        <w:t xml:space="preserve"> (</w:t>
      </w:r>
      <w:proofErr w:type="spellStart"/>
      <w:r w:rsidR="00FF4DFE" w:rsidRPr="00FF4DFE">
        <w:rPr>
          <w:i/>
          <w:iCs/>
          <w:lang w:val="es-PE"/>
        </w:rPr>
        <w:t>kamma</w:t>
      </w:r>
      <w:proofErr w:type="spellEnd"/>
      <w:r w:rsidR="00FF4DFE" w:rsidRPr="00A63931">
        <w:rPr>
          <w:lang w:val="es-PE"/>
        </w:rPr>
        <w:t xml:space="preserve"> </w:t>
      </w:r>
      <w:r w:rsidRPr="00A63931">
        <w:rPr>
          <w:lang w:val="es-PE"/>
        </w:rPr>
        <w:t>madurado en sucesi</w:t>
      </w:r>
      <w:r w:rsidR="002317B3" w:rsidRPr="00A63931">
        <w:rPr>
          <w:lang w:val="es-PE"/>
        </w:rPr>
        <w:t xml:space="preserve">vos </w:t>
      </w:r>
      <w:r w:rsidR="00FF4DFE">
        <w:rPr>
          <w:lang w:val="es-PE"/>
        </w:rPr>
        <w:t>re</w:t>
      </w:r>
      <w:r w:rsidR="002317B3" w:rsidRPr="00A63931">
        <w:rPr>
          <w:lang w:val="es-PE"/>
        </w:rPr>
        <w:t>nacimientos) vendrá</w:t>
      </w:r>
      <w:r w:rsidRPr="00A63931">
        <w:rPr>
          <w:lang w:val="es-PE"/>
        </w:rPr>
        <w:t xml:space="preserve"> a tallar y no tendrá chance de </w:t>
      </w:r>
      <w:r w:rsidR="00C96305" w:rsidRPr="00A63931">
        <w:rPr>
          <w:lang w:val="es-PE"/>
        </w:rPr>
        <w:t>surgir en</w:t>
      </w:r>
      <w:r w:rsidRPr="00A63931">
        <w:rPr>
          <w:lang w:val="es-PE"/>
        </w:rPr>
        <w:t xml:space="preserve"> el curso de una existencia feliz.</w:t>
      </w:r>
    </w:p>
    <w:p w14:paraId="4EA61E1F" w14:textId="670EC6FF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Aquellos que s</w:t>
      </w:r>
      <w:r w:rsidR="001140D5">
        <w:rPr>
          <w:lang w:val="es-PE"/>
        </w:rPr>
        <w:t>ea</w:t>
      </w:r>
      <w:r w:rsidRPr="00A63931">
        <w:rPr>
          <w:lang w:val="es-PE"/>
        </w:rPr>
        <w:t>n capaces de utilizar la lógica y la razón</w:t>
      </w:r>
      <w:r w:rsidR="00B94112">
        <w:rPr>
          <w:lang w:val="es-PE"/>
        </w:rPr>
        <w:t xml:space="preserve"> y</w:t>
      </w:r>
      <w:r w:rsidRPr="00A63931">
        <w:rPr>
          <w:lang w:val="es-PE"/>
        </w:rPr>
        <w:t xml:space="preserve">  aquellos que s</w:t>
      </w:r>
      <w:r w:rsidR="001140D5">
        <w:rPr>
          <w:lang w:val="es-PE"/>
        </w:rPr>
        <w:t>ea</w:t>
      </w:r>
      <w:r w:rsidRPr="00A63931">
        <w:rPr>
          <w:lang w:val="es-PE"/>
        </w:rPr>
        <w:t>n ignorantes piensan que existen muchas personas en este mundo. Observando los planetas y las constelaciones arriba en el cielo</w:t>
      </w:r>
      <w:r w:rsidR="00B94112">
        <w:rPr>
          <w:lang w:val="es-PE"/>
        </w:rPr>
        <w:t>,</w:t>
      </w:r>
      <w:r w:rsidRPr="00A63931">
        <w:rPr>
          <w:lang w:val="es-PE"/>
        </w:rPr>
        <w:t xml:space="preserve"> piensan que existen muchos habitantes en los planos </w:t>
      </w:r>
      <w:r w:rsidR="001140D5" w:rsidRPr="00A63931">
        <w:rPr>
          <w:i/>
          <w:iCs/>
          <w:lang w:val="es-PE"/>
        </w:rPr>
        <w:t>Deva</w:t>
      </w:r>
      <w:r w:rsidR="001140D5" w:rsidRPr="001140D5">
        <w:rPr>
          <w:lang w:val="es-PE"/>
        </w:rPr>
        <w:t>s</w:t>
      </w:r>
      <w:r w:rsidRPr="00A63931">
        <w:rPr>
          <w:lang w:val="es-PE"/>
        </w:rPr>
        <w:t xml:space="preserve">. No tienen la más mínima idea de cuan difícil es convertirse en </w:t>
      </w:r>
      <w:r w:rsidR="00B94112">
        <w:rPr>
          <w:lang w:val="es-PE"/>
        </w:rPr>
        <w:t>un ser humano</w:t>
      </w:r>
      <w:r w:rsidRPr="00A63931">
        <w:rPr>
          <w:lang w:val="es-PE"/>
        </w:rPr>
        <w:t>. Han escuchado los discursos sobre la tortuga y el yugo</w:t>
      </w:r>
      <w:r w:rsidRPr="008F5DE9">
        <w:rPr>
          <w:vertAlign w:val="superscript"/>
          <w:lang w:val="es-PE"/>
        </w:rPr>
        <w:t>[5]</w:t>
      </w:r>
      <w:r w:rsidR="00B94112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8F5DE9">
        <w:rPr>
          <w:lang w:val="es-PE"/>
        </w:rPr>
        <w:t xml:space="preserve">sobre </w:t>
      </w:r>
      <w:r w:rsidRPr="00A63931">
        <w:rPr>
          <w:lang w:val="es-PE"/>
        </w:rPr>
        <w:t>la comparación entre un pequeño pedazo de tierra en las manos y el planeta tierra</w:t>
      </w:r>
      <w:r w:rsidRPr="008F5DE9">
        <w:rPr>
          <w:vertAlign w:val="superscript"/>
          <w:lang w:val="es-PE"/>
        </w:rPr>
        <w:t>[6]</w:t>
      </w:r>
      <w:r w:rsidR="00B94112" w:rsidRPr="00B94112">
        <w:rPr>
          <w:lang w:val="es-PE"/>
        </w:rPr>
        <w:t>,</w:t>
      </w:r>
      <w:r w:rsidRPr="00A63931">
        <w:rPr>
          <w:lang w:val="es-PE"/>
        </w:rPr>
        <w:t xml:space="preserve"> pero </w:t>
      </w:r>
      <w:r w:rsidR="00261F2E">
        <w:rPr>
          <w:lang w:val="es-PE"/>
        </w:rPr>
        <w:t>aun así</w:t>
      </w:r>
      <w:r w:rsidR="00C03794">
        <w:rPr>
          <w:lang w:val="es-PE"/>
        </w:rPr>
        <w:t>,</w:t>
      </w:r>
      <w:r w:rsidR="00261F2E">
        <w:rPr>
          <w:lang w:val="es-PE"/>
        </w:rPr>
        <w:t xml:space="preserve"> </w:t>
      </w:r>
      <w:r w:rsidRPr="00A63931">
        <w:rPr>
          <w:lang w:val="es-PE"/>
        </w:rPr>
        <w:t xml:space="preserve">no </w:t>
      </w:r>
      <w:r w:rsidR="00261F2E">
        <w:rPr>
          <w:lang w:val="es-PE"/>
        </w:rPr>
        <w:t xml:space="preserve">pueden percibir </w:t>
      </w:r>
      <w:r w:rsidRPr="00A63931">
        <w:rPr>
          <w:lang w:val="es-PE"/>
        </w:rPr>
        <w:t xml:space="preserve">la </w:t>
      </w:r>
      <w:r w:rsidR="00261F2E">
        <w:rPr>
          <w:lang w:val="es-PE"/>
        </w:rPr>
        <w:t>realidad</w:t>
      </w:r>
      <w:r w:rsidR="00C03794">
        <w:rPr>
          <w:lang w:val="es-PE"/>
        </w:rPr>
        <w:t xml:space="preserve"> tal y como es</w:t>
      </w:r>
      <w:r w:rsidRPr="00A63931">
        <w:rPr>
          <w:lang w:val="es-PE"/>
        </w:rPr>
        <w:t>.</w:t>
      </w:r>
    </w:p>
    <w:p w14:paraId="55DE6DA4" w14:textId="0CD8CFA2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Ésta </w:t>
      </w:r>
      <w:r w:rsidR="00C03794">
        <w:rPr>
          <w:lang w:val="es-PE"/>
        </w:rPr>
        <w:t>ha sido</w:t>
      </w:r>
      <w:r w:rsidRPr="00A63931">
        <w:rPr>
          <w:lang w:val="es-PE"/>
        </w:rPr>
        <w:t xml:space="preserve"> la respuesta a la pregunta surgida en una persona ignorante</w:t>
      </w:r>
      <w:r w:rsidR="00C03794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C03794">
        <w:rPr>
          <w:lang w:val="es-PE"/>
        </w:rPr>
        <w:t xml:space="preserve">la cual </w:t>
      </w:r>
      <w:r w:rsidRPr="00A63931">
        <w:rPr>
          <w:lang w:val="es-PE"/>
        </w:rPr>
        <w:t>se mencionó anteriormente.</w:t>
      </w:r>
    </w:p>
    <w:p w14:paraId="51211960" w14:textId="10B7B198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Aquí termina la exposición sobre cómo los seres que vagan </w:t>
      </w:r>
      <w:r w:rsidR="00C03794">
        <w:rPr>
          <w:lang w:val="es-PE"/>
        </w:rPr>
        <w:t xml:space="preserve">a través de </w:t>
      </w:r>
      <w:r w:rsidRPr="00A63931">
        <w:rPr>
          <w:lang w:val="es-PE"/>
        </w:rPr>
        <w:t xml:space="preserve">este ciclo de renacimientos </w:t>
      </w:r>
      <w:r w:rsidR="00F11376">
        <w:rPr>
          <w:lang w:val="es-PE"/>
        </w:rPr>
        <w:t xml:space="preserve">son </w:t>
      </w:r>
      <w:r w:rsidRPr="00A63931">
        <w:rPr>
          <w:lang w:val="es-PE"/>
        </w:rPr>
        <w:t xml:space="preserve">oprimidos por los </w:t>
      </w:r>
      <w:r w:rsidRPr="00F11376">
        <w:rPr>
          <w:i/>
          <w:iCs/>
          <w:lang w:val="es-PE"/>
        </w:rPr>
        <w:t>agregados de la existencia</w:t>
      </w:r>
      <w:r w:rsidR="00261F2E">
        <w:rPr>
          <w:lang w:val="es-PE"/>
        </w:rPr>
        <w:t>,</w:t>
      </w:r>
      <w:r w:rsidRPr="00A63931">
        <w:rPr>
          <w:lang w:val="es-PE"/>
        </w:rPr>
        <w:t xml:space="preserve"> demostrando que </w:t>
      </w:r>
      <w:r w:rsidR="00F11376">
        <w:rPr>
          <w:lang w:val="es-PE"/>
        </w:rPr>
        <w:t xml:space="preserve">éstos </w:t>
      </w:r>
      <w:r w:rsidR="00E01770">
        <w:rPr>
          <w:lang w:val="es-PE"/>
        </w:rPr>
        <w:t>corresponde</w:t>
      </w:r>
      <w:r w:rsidR="00F11376">
        <w:rPr>
          <w:lang w:val="es-PE"/>
        </w:rPr>
        <w:t>ría</w:t>
      </w:r>
      <w:r w:rsidR="00E01770">
        <w:rPr>
          <w:lang w:val="es-PE"/>
        </w:rPr>
        <w:t>n</w:t>
      </w:r>
      <w:r w:rsidRPr="00A63931">
        <w:rPr>
          <w:lang w:val="es-PE"/>
        </w:rPr>
        <w:t xml:space="preserve"> puramente</w:t>
      </w:r>
      <w:r w:rsidR="00E01770">
        <w:rPr>
          <w:lang w:val="es-PE"/>
        </w:rPr>
        <w:t xml:space="preserve"> a</w:t>
      </w:r>
      <w:r w:rsidRPr="00A63931">
        <w:rPr>
          <w:lang w:val="es-PE"/>
        </w:rPr>
        <w:t xml:space="preserve"> </w:t>
      </w:r>
      <w:r w:rsidRPr="00A63931">
        <w:rPr>
          <w:i/>
          <w:iCs/>
          <w:lang w:val="es-PE"/>
        </w:rPr>
        <w:t xml:space="preserve">dukkha-sacca </w:t>
      </w:r>
      <w:r w:rsidRPr="00A63931">
        <w:rPr>
          <w:lang w:val="es-PE"/>
        </w:rPr>
        <w:t xml:space="preserve">(La </w:t>
      </w:r>
      <w:r w:rsidRPr="006C299B">
        <w:rPr>
          <w:i/>
          <w:iCs/>
          <w:lang w:val="es-PE"/>
        </w:rPr>
        <w:t>Noble Verdad del Sufrimiento</w:t>
      </w:r>
      <w:r w:rsidRPr="00A63931">
        <w:rPr>
          <w:lang w:val="es-PE"/>
        </w:rPr>
        <w:t>)</w:t>
      </w:r>
    </w:p>
    <w:p w14:paraId="46EB3C39" w14:textId="7B250C77" w:rsidR="00841C80" w:rsidRDefault="00841C80">
      <w:pPr>
        <w:pStyle w:val="Textoindependiente"/>
        <w:jc w:val="center"/>
        <w:rPr>
          <w:rFonts w:ascii="Cormorant Light" w:hAnsi="Cormorant Light" w:cs="Cormorant Light"/>
          <w:i/>
          <w:iCs/>
          <w:sz w:val="18"/>
          <w:szCs w:val="20"/>
          <w:lang w:val="es-PE"/>
        </w:rPr>
      </w:pP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Aquí termina la exposición de </w:t>
      </w:r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Dukkha-Sacca.</w:t>
      </w:r>
    </w:p>
    <w:p w14:paraId="088F2385" w14:textId="77777777" w:rsidR="00F11376" w:rsidRPr="00A63931" w:rsidRDefault="00F11376">
      <w:pPr>
        <w:pStyle w:val="Textoindependiente"/>
        <w:jc w:val="center"/>
        <w:rPr>
          <w:rFonts w:ascii="Alegreya" w:hAnsi="Alegreya"/>
          <w:i/>
          <w:iCs/>
          <w:sz w:val="24"/>
          <w:lang w:val="es-PE"/>
        </w:rPr>
      </w:pPr>
    </w:p>
    <w:p w14:paraId="49723724" w14:textId="77777777" w:rsidR="00841C80" w:rsidRPr="00A63931" w:rsidRDefault="00841C80" w:rsidP="00195442">
      <w:pPr>
        <w:pStyle w:val="Ttulo2"/>
      </w:pPr>
      <w:r w:rsidRPr="00A63931">
        <w:t xml:space="preserve"> PARTE II</w:t>
      </w:r>
    </w:p>
    <w:p w14:paraId="3DBA3127" w14:textId="77777777" w:rsidR="00841C80" w:rsidRPr="00A63931" w:rsidRDefault="00841C80" w:rsidP="00195442">
      <w:pPr>
        <w:pStyle w:val="Ttulo3"/>
        <w:rPr>
          <w:i/>
          <w:iCs/>
          <w:lang w:val="es-PE"/>
        </w:rPr>
      </w:pPr>
      <w:r w:rsidRPr="00A63931">
        <w:rPr>
          <w:lang w:val="es-PE"/>
        </w:rPr>
        <w:t xml:space="preserve">Exposición sobre el Significado de </w:t>
      </w:r>
      <w:r w:rsidRPr="00A63931">
        <w:rPr>
          <w:i/>
          <w:iCs/>
          <w:lang w:val="es-PE"/>
        </w:rPr>
        <w:t>Samudaya Sacca</w:t>
      </w:r>
    </w:p>
    <w:p w14:paraId="2AFC6D2D" w14:textId="77777777" w:rsidR="00841C80" w:rsidRPr="00A63931" w:rsidRDefault="00841C80" w:rsidP="00195442">
      <w:pPr>
        <w:pStyle w:val="Ttulo4"/>
        <w:rPr>
          <w:lang w:val="es-PE"/>
        </w:rPr>
      </w:pPr>
      <w:r w:rsidRPr="00A63931">
        <w:rPr>
          <w:lang w:val="es-PE"/>
        </w:rPr>
        <w:t>El Deseo</w:t>
      </w:r>
    </w:p>
    <w:p w14:paraId="30F5202E" w14:textId="1BA8E830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Expondré ahora las </w:t>
      </w:r>
      <w:r w:rsidR="00E01770">
        <w:rPr>
          <w:lang w:val="es-PE"/>
        </w:rPr>
        <w:t>4</w:t>
      </w:r>
      <w:r w:rsidRPr="00A63931">
        <w:rPr>
          <w:lang w:val="es-PE"/>
        </w:rPr>
        <w:t xml:space="preserve"> diferentes interpretaciones del t</w:t>
      </w:r>
      <w:r w:rsidR="00E01770">
        <w:rPr>
          <w:lang w:val="es-PE"/>
        </w:rPr>
        <w:t>é</w:t>
      </w:r>
      <w:r w:rsidRPr="00A63931">
        <w:rPr>
          <w:lang w:val="es-PE"/>
        </w:rPr>
        <w:t>rmino “</w:t>
      </w:r>
      <w:r w:rsidRPr="00A63931">
        <w:rPr>
          <w:i/>
          <w:iCs/>
          <w:lang w:val="es-PE"/>
        </w:rPr>
        <w:t>Samudaya Sacca</w:t>
      </w:r>
      <w:r w:rsidRPr="00A63931">
        <w:rPr>
          <w:lang w:val="es-PE"/>
        </w:rPr>
        <w:t>”. “</w:t>
      </w:r>
      <w:r w:rsidRPr="00A63931">
        <w:rPr>
          <w:i/>
          <w:iCs/>
          <w:lang w:val="es-PE"/>
        </w:rPr>
        <w:t>Samudaya</w:t>
      </w:r>
      <w:r w:rsidRPr="00A63931">
        <w:rPr>
          <w:lang w:val="es-PE"/>
        </w:rPr>
        <w:t>” significa “</w:t>
      </w:r>
      <w:r w:rsidRPr="00E01770">
        <w:rPr>
          <w:i/>
          <w:iCs/>
          <w:lang w:val="es-PE"/>
        </w:rPr>
        <w:t xml:space="preserve">la causa del eterno </w:t>
      </w:r>
      <w:r w:rsidR="00E01770" w:rsidRPr="00E01770">
        <w:rPr>
          <w:i/>
          <w:iCs/>
          <w:lang w:val="es-PE"/>
        </w:rPr>
        <w:t>contin</w:t>
      </w:r>
      <w:r w:rsidR="00E01770">
        <w:rPr>
          <w:i/>
          <w:iCs/>
          <w:lang w:val="es-PE"/>
        </w:rPr>
        <w:t>u</w:t>
      </w:r>
      <w:r w:rsidR="00E01770" w:rsidRPr="00E01770">
        <w:rPr>
          <w:i/>
          <w:iCs/>
          <w:lang w:val="es-PE"/>
        </w:rPr>
        <w:t>um</w:t>
      </w:r>
      <w:r w:rsidRPr="00E01770">
        <w:rPr>
          <w:i/>
          <w:iCs/>
          <w:lang w:val="es-PE"/>
        </w:rPr>
        <w:t xml:space="preserve"> de este proceso psico-físico de la existencia</w:t>
      </w:r>
      <w:r w:rsidRPr="00A63931">
        <w:rPr>
          <w:lang w:val="es-PE"/>
        </w:rPr>
        <w:t>”. También significa</w:t>
      </w:r>
      <w:r w:rsidR="00F11376">
        <w:rPr>
          <w:lang w:val="es-PE"/>
        </w:rPr>
        <w:t>ría</w:t>
      </w:r>
      <w:r w:rsidRPr="00A63931">
        <w:rPr>
          <w:lang w:val="es-PE"/>
        </w:rPr>
        <w:t xml:space="preserve"> “la </w:t>
      </w:r>
      <w:r w:rsidRPr="00E01770">
        <w:rPr>
          <w:i/>
          <w:iCs/>
          <w:lang w:val="es-PE"/>
        </w:rPr>
        <w:t xml:space="preserve">causa del eterno </w:t>
      </w:r>
      <w:r w:rsidR="00C96305" w:rsidRPr="00E01770">
        <w:rPr>
          <w:i/>
          <w:iCs/>
          <w:lang w:val="es-PE"/>
        </w:rPr>
        <w:t>continuum</w:t>
      </w:r>
      <w:r w:rsidRPr="00E01770">
        <w:rPr>
          <w:i/>
          <w:iCs/>
          <w:lang w:val="es-PE"/>
        </w:rPr>
        <w:t xml:space="preserve"> de la insatisfactoriedad de la </w:t>
      </w:r>
      <w:r w:rsidR="00E01770">
        <w:rPr>
          <w:i/>
          <w:iCs/>
          <w:lang w:val="es-PE"/>
        </w:rPr>
        <w:t>existencia</w:t>
      </w:r>
      <w:r w:rsidRPr="00A63931">
        <w:rPr>
          <w:lang w:val="es-PE"/>
        </w:rPr>
        <w:t>”. No exist</w:t>
      </w:r>
      <w:r w:rsidR="00E01770">
        <w:rPr>
          <w:lang w:val="es-PE"/>
        </w:rPr>
        <w:t>ir</w:t>
      </w:r>
      <w:r w:rsidR="00F11376">
        <w:rPr>
          <w:lang w:val="es-PE"/>
        </w:rPr>
        <w:t>ía</w:t>
      </w:r>
      <w:r w:rsidRPr="00A63931">
        <w:rPr>
          <w:lang w:val="es-PE"/>
        </w:rPr>
        <w:t xml:space="preserve"> más </w:t>
      </w:r>
      <w:r w:rsidR="00C96305" w:rsidRPr="00F11376">
        <w:rPr>
          <w:i/>
          <w:iCs/>
          <w:lang w:val="es-PE"/>
        </w:rPr>
        <w:t>continuum</w:t>
      </w:r>
      <w:r w:rsidRPr="00A63931">
        <w:rPr>
          <w:lang w:val="es-PE"/>
        </w:rPr>
        <w:t xml:space="preserve"> de este proceso psico-físico de la existencia después de la muerte de un </w:t>
      </w:r>
      <w:proofErr w:type="spellStart"/>
      <w:r w:rsidRPr="00A63931">
        <w:rPr>
          <w:i/>
          <w:iCs/>
          <w:lang w:val="es-PE"/>
        </w:rPr>
        <w:t>arahat</w:t>
      </w:r>
      <w:proofErr w:type="spellEnd"/>
      <w:r w:rsidR="00E01770">
        <w:rPr>
          <w:i/>
          <w:iCs/>
          <w:lang w:val="es-PE"/>
        </w:rPr>
        <w:t>,</w:t>
      </w:r>
      <w:r w:rsidRPr="00A63931">
        <w:rPr>
          <w:lang w:val="es-PE"/>
        </w:rPr>
        <w:t xml:space="preserve"> </w:t>
      </w:r>
      <w:r w:rsidR="00E01770">
        <w:rPr>
          <w:lang w:val="es-PE"/>
        </w:rPr>
        <w:t>en aquél</w:t>
      </w:r>
      <w:r w:rsidRPr="00A63931">
        <w:rPr>
          <w:lang w:val="es-PE"/>
        </w:rPr>
        <w:t xml:space="preserve"> </w:t>
      </w:r>
      <w:r w:rsidR="00F11376">
        <w:rPr>
          <w:lang w:val="es-PE"/>
        </w:rPr>
        <w:t xml:space="preserve">que </w:t>
      </w:r>
      <w:r w:rsidRPr="00A63931">
        <w:rPr>
          <w:lang w:val="es-PE"/>
        </w:rPr>
        <w:t>ha vencido todos los tipos de codicia y ha logrado el estado donde no exist</w:t>
      </w:r>
      <w:r w:rsidR="00E01770">
        <w:rPr>
          <w:lang w:val="es-PE"/>
        </w:rPr>
        <w:t>irá</w:t>
      </w:r>
      <w:r w:rsidRPr="00A63931">
        <w:rPr>
          <w:lang w:val="es-PE"/>
        </w:rPr>
        <w:t xml:space="preserve"> más </w:t>
      </w:r>
      <w:r w:rsidR="00C96305" w:rsidRPr="00F11376">
        <w:rPr>
          <w:i/>
          <w:iCs/>
          <w:lang w:val="es-PE"/>
        </w:rPr>
        <w:t>continuum</w:t>
      </w:r>
      <w:r w:rsidRPr="00A63931">
        <w:rPr>
          <w:lang w:val="es-PE"/>
        </w:rPr>
        <w:t xml:space="preserve"> </w:t>
      </w:r>
      <w:r w:rsidR="00E01770">
        <w:rPr>
          <w:lang w:val="es-PE"/>
        </w:rPr>
        <w:t>ni</w:t>
      </w:r>
      <w:r w:rsidRPr="00A63931">
        <w:rPr>
          <w:lang w:val="es-PE"/>
        </w:rPr>
        <w:t xml:space="preserve"> sufrimiento para él. Por lo </w:t>
      </w:r>
      <w:r w:rsidR="00C96305" w:rsidRPr="00A63931">
        <w:rPr>
          <w:lang w:val="es-PE"/>
        </w:rPr>
        <w:t>tanto,</w:t>
      </w:r>
      <w:r w:rsidRPr="00A63931">
        <w:rPr>
          <w:lang w:val="es-PE"/>
        </w:rPr>
        <w:t xml:space="preserve"> debería ser definitivamente comprendido que el </w:t>
      </w:r>
      <w:r w:rsidRPr="00E01770">
        <w:rPr>
          <w:i/>
          <w:iCs/>
          <w:lang w:val="es-PE"/>
        </w:rPr>
        <w:t>deseo</w:t>
      </w:r>
      <w:r w:rsidRPr="00A63931">
        <w:rPr>
          <w:lang w:val="es-PE"/>
        </w:rPr>
        <w:t xml:space="preserve"> </w:t>
      </w:r>
      <w:r w:rsidR="00D40C4F">
        <w:rPr>
          <w:lang w:val="es-PE"/>
        </w:rPr>
        <w:t>corresponder</w:t>
      </w:r>
      <w:r w:rsidR="00F11376">
        <w:rPr>
          <w:lang w:val="es-PE"/>
        </w:rPr>
        <w:t>ía</w:t>
      </w:r>
      <w:r w:rsidR="00D40C4F">
        <w:rPr>
          <w:lang w:val="es-PE"/>
        </w:rPr>
        <w:t xml:space="preserve"> a</w:t>
      </w:r>
      <w:r w:rsidRPr="00A63931">
        <w:rPr>
          <w:lang w:val="es-PE"/>
        </w:rPr>
        <w:t xml:space="preserve">l origen del eterno y continuo surgimiento del sufrimiento </w:t>
      </w:r>
      <w:r w:rsidR="00000DB0">
        <w:rPr>
          <w:lang w:val="es-PE"/>
        </w:rPr>
        <w:t xml:space="preserve">a través de las </w:t>
      </w:r>
      <w:r w:rsidR="00E01770">
        <w:rPr>
          <w:lang w:val="es-PE"/>
        </w:rPr>
        <w:t>existencias</w:t>
      </w:r>
      <w:r w:rsidRPr="00A63931">
        <w:rPr>
          <w:lang w:val="es-PE"/>
        </w:rPr>
        <w:t xml:space="preserve"> </w:t>
      </w:r>
      <w:r w:rsidR="00000DB0">
        <w:rPr>
          <w:lang w:val="es-PE"/>
        </w:rPr>
        <w:t>d</w:t>
      </w:r>
      <w:r w:rsidRPr="00A63931">
        <w:rPr>
          <w:lang w:val="es-PE"/>
        </w:rPr>
        <w:t xml:space="preserve">e todos los seres, a través de todas sus existencias. En el mundo existe </w:t>
      </w:r>
      <w:r w:rsidR="00D40C4F">
        <w:rPr>
          <w:lang w:val="es-PE"/>
        </w:rPr>
        <w:t xml:space="preserve">el </w:t>
      </w:r>
      <w:proofErr w:type="spellStart"/>
      <w:r w:rsidRPr="00A63931">
        <w:rPr>
          <w:i/>
          <w:iCs/>
          <w:lang w:val="es-PE"/>
        </w:rPr>
        <w:t>kamma</w:t>
      </w:r>
      <w:proofErr w:type="spellEnd"/>
      <w:r w:rsidRPr="00A63931">
        <w:rPr>
          <w:i/>
          <w:iCs/>
          <w:lang w:val="es-PE"/>
        </w:rPr>
        <w:t xml:space="preserve"> 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(deseo sensual) y aquellos que ven</w:t>
      </w:r>
      <w:r w:rsidR="00D40C4F">
        <w:rPr>
          <w:lang w:val="es-PE"/>
        </w:rPr>
        <w:t>za</w:t>
      </w:r>
      <w:r w:rsidRPr="00A63931">
        <w:rPr>
          <w:lang w:val="es-PE"/>
        </w:rPr>
        <w:t xml:space="preserve">n ese </w:t>
      </w:r>
      <w:r w:rsidRPr="00D40C4F">
        <w:rPr>
          <w:i/>
          <w:iCs/>
          <w:lang w:val="es-PE"/>
        </w:rPr>
        <w:t>deseo</w:t>
      </w:r>
      <w:r w:rsidRPr="00A63931">
        <w:rPr>
          <w:lang w:val="es-PE"/>
        </w:rPr>
        <w:t xml:space="preserve"> est</w:t>
      </w:r>
      <w:r w:rsidR="00D40C4F">
        <w:rPr>
          <w:lang w:val="es-PE"/>
        </w:rPr>
        <w:t>ar</w:t>
      </w:r>
      <w:r w:rsidRPr="00A63931">
        <w:rPr>
          <w:lang w:val="es-PE"/>
        </w:rPr>
        <w:t xml:space="preserve">án libres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</w:t>
      </w:r>
      <w:r w:rsidRPr="00D40C4F">
        <w:rPr>
          <w:i/>
          <w:iCs/>
          <w:lang w:val="es-PE"/>
        </w:rPr>
        <w:t xml:space="preserve">lo producido por </w:t>
      </w:r>
      <w:r w:rsidR="00D40C4F" w:rsidRPr="00D40C4F">
        <w:rPr>
          <w:i/>
          <w:iCs/>
          <w:lang w:val="es-PE"/>
        </w:rPr>
        <w:t xml:space="preserve">medio de una </w:t>
      </w:r>
      <w:r w:rsidRPr="00D40C4F">
        <w:rPr>
          <w:i/>
          <w:iCs/>
          <w:lang w:val="es-PE"/>
        </w:rPr>
        <w:t>combinación de causa</w:t>
      </w:r>
      <w:r w:rsidRPr="00A63931">
        <w:rPr>
          <w:lang w:val="es-PE"/>
        </w:rPr>
        <w:t xml:space="preserve">s), </w:t>
      </w:r>
      <w:r w:rsidR="00D40C4F">
        <w:rPr>
          <w:lang w:val="es-PE"/>
        </w:rPr>
        <w:t xml:space="preserve">de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</w:t>
      </w:r>
      <w:r w:rsidR="00B11AC0">
        <w:rPr>
          <w:lang w:val="es-PE"/>
        </w:rPr>
        <w:t xml:space="preserve">de </w:t>
      </w:r>
      <w:r w:rsidRPr="00A63931">
        <w:rPr>
          <w:lang w:val="es-PE"/>
        </w:rPr>
        <w:t xml:space="preserve">lo </w:t>
      </w:r>
      <w:r w:rsidRPr="00D40C4F">
        <w:rPr>
          <w:i/>
          <w:iCs/>
          <w:lang w:val="es-PE"/>
        </w:rPr>
        <w:t>ardiente</w:t>
      </w:r>
      <w:r w:rsidRPr="00A63931">
        <w:rPr>
          <w:lang w:val="es-PE"/>
        </w:rPr>
        <w:t xml:space="preserve">) y </w:t>
      </w:r>
      <w:r w:rsidR="00D40C4F">
        <w:rPr>
          <w:lang w:val="es-PE"/>
        </w:rPr>
        <w:t xml:space="preserve">de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</w:t>
      </w:r>
      <w:r w:rsidR="00B11AC0">
        <w:rPr>
          <w:lang w:val="es-PE"/>
        </w:rPr>
        <w:t>d</w:t>
      </w:r>
      <w:r w:rsidRPr="00A63931">
        <w:rPr>
          <w:lang w:val="es-PE"/>
        </w:rPr>
        <w:t xml:space="preserve">el </w:t>
      </w:r>
      <w:r w:rsidRPr="00D40C4F">
        <w:rPr>
          <w:i/>
          <w:iCs/>
          <w:lang w:val="es-PE"/>
        </w:rPr>
        <w:t>cambio</w:t>
      </w:r>
      <w:r w:rsidRPr="00A63931">
        <w:rPr>
          <w:lang w:val="es-PE"/>
        </w:rPr>
        <w:t xml:space="preserve">) y </w:t>
      </w:r>
      <w:r w:rsidR="00D40C4F">
        <w:rPr>
          <w:lang w:val="es-PE"/>
        </w:rPr>
        <w:t>d</w:t>
      </w:r>
      <w:r w:rsidRPr="00A63931">
        <w:rPr>
          <w:lang w:val="es-PE"/>
        </w:rPr>
        <w:t>el sufrimiento vinculado con mantener esposas e hijos. Aquellos que se esfuer</w:t>
      </w:r>
      <w:r w:rsidR="00D40C4F">
        <w:rPr>
          <w:lang w:val="es-PE"/>
        </w:rPr>
        <w:t>ce</w:t>
      </w:r>
      <w:r w:rsidRPr="00A63931">
        <w:rPr>
          <w:lang w:val="es-PE"/>
        </w:rPr>
        <w:t xml:space="preserve">n por disfrutar </w:t>
      </w:r>
      <w:r w:rsidR="00D40C4F">
        <w:rPr>
          <w:lang w:val="es-PE"/>
        </w:rPr>
        <w:t xml:space="preserve">de </w:t>
      </w:r>
      <w:r w:rsidRPr="00A63931">
        <w:rPr>
          <w:lang w:val="es-PE"/>
        </w:rPr>
        <w:t>los placeres sensuales est</w:t>
      </w:r>
      <w:r w:rsidR="00D40C4F">
        <w:rPr>
          <w:lang w:val="es-PE"/>
        </w:rPr>
        <w:t>ar</w:t>
      </w:r>
      <w:r w:rsidRPr="00A63931">
        <w:rPr>
          <w:lang w:val="es-PE"/>
        </w:rPr>
        <w:t xml:space="preserve">án oprimidos por ellos hasta la muerte. Aunque hayan tenido la rara oportunidad de alcanzar el estado humano durante un </w:t>
      </w:r>
      <w:r w:rsidRPr="003D5EDD">
        <w:rPr>
          <w:i/>
          <w:iCs/>
          <w:lang w:val="es-PE"/>
        </w:rPr>
        <w:t>Buddha</w:t>
      </w:r>
      <w:r w:rsidRPr="00A63931">
        <w:rPr>
          <w:lang w:val="es-PE"/>
        </w:rPr>
        <w:t>-</w:t>
      </w:r>
      <w:r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sana</w:t>
      </w:r>
      <w:r w:rsidRPr="00A63931">
        <w:rPr>
          <w:lang w:val="es-PE"/>
        </w:rPr>
        <w:t xml:space="preserve">, el cual encontrar es también otra rara oportunidad, no </w:t>
      </w:r>
      <w:r w:rsidR="003D5EDD">
        <w:rPr>
          <w:lang w:val="es-PE"/>
        </w:rPr>
        <w:t xml:space="preserve">tendrán </w:t>
      </w:r>
      <w:r w:rsidRPr="00A63931">
        <w:rPr>
          <w:lang w:val="es-PE"/>
        </w:rPr>
        <w:t xml:space="preserve">oportunidad de sumarse a la gloria del aprendizaje y </w:t>
      </w:r>
      <w:r w:rsidR="003D5EDD">
        <w:rPr>
          <w:lang w:val="es-PE"/>
        </w:rPr>
        <w:t xml:space="preserve">a </w:t>
      </w:r>
      <w:r w:rsidRPr="00A63931">
        <w:rPr>
          <w:lang w:val="es-PE"/>
        </w:rPr>
        <w:t xml:space="preserve">la práctica del </w:t>
      </w:r>
      <w:r w:rsidRPr="003D5EDD">
        <w:rPr>
          <w:i/>
          <w:iCs/>
          <w:lang w:val="es-PE"/>
        </w:rPr>
        <w:t>Dhamma</w:t>
      </w:r>
      <w:r w:rsidRPr="00A63931">
        <w:rPr>
          <w:lang w:val="es-PE"/>
        </w:rPr>
        <w:t xml:space="preserve">. Como han sembrado estas semillas de </w:t>
      </w:r>
      <w:r w:rsidRPr="00AE4E27">
        <w:rPr>
          <w:i/>
          <w:iCs/>
          <w:lang w:val="es-PE"/>
        </w:rPr>
        <w:t>codicia</w:t>
      </w:r>
      <w:r w:rsidRPr="00A63931">
        <w:rPr>
          <w:lang w:val="es-PE"/>
        </w:rPr>
        <w:t>, surgirán los retoños y las ramas en la naturaleza de “</w:t>
      </w:r>
      <w:r w:rsidRPr="003D5EDD">
        <w:rPr>
          <w:i/>
          <w:iCs/>
          <w:lang w:val="es-PE"/>
        </w:rPr>
        <w:t>desear acumular riqueza</w:t>
      </w:r>
      <w:r w:rsidRPr="00A63931">
        <w:rPr>
          <w:lang w:val="es-PE"/>
        </w:rPr>
        <w:t>”, “</w:t>
      </w:r>
      <w:r w:rsidRPr="003D5EDD">
        <w:rPr>
          <w:i/>
          <w:iCs/>
          <w:lang w:val="es-PE"/>
        </w:rPr>
        <w:t>desear ser atractivo y agraciado</w:t>
      </w:r>
      <w:r w:rsidRPr="00A63931">
        <w:rPr>
          <w:lang w:val="es-PE"/>
        </w:rPr>
        <w:t>”, “</w:t>
      </w:r>
      <w:r w:rsidRPr="003D5EDD">
        <w:rPr>
          <w:i/>
          <w:iCs/>
          <w:lang w:val="es-PE"/>
        </w:rPr>
        <w:t>desear ser saludable</w:t>
      </w:r>
      <w:r w:rsidRPr="00A63931">
        <w:rPr>
          <w:lang w:val="es-PE"/>
        </w:rPr>
        <w:t>”, “</w:t>
      </w:r>
      <w:r w:rsidRPr="003D5EDD">
        <w:rPr>
          <w:i/>
          <w:iCs/>
          <w:lang w:val="es-PE"/>
        </w:rPr>
        <w:t xml:space="preserve">desear competir con </w:t>
      </w:r>
      <w:r w:rsidR="0006037A">
        <w:rPr>
          <w:i/>
          <w:iCs/>
          <w:lang w:val="es-PE"/>
        </w:rPr>
        <w:t>los demás</w:t>
      </w:r>
      <w:r w:rsidRPr="00A63931">
        <w:rPr>
          <w:lang w:val="es-PE"/>
        </w:rPr>
        <w:t xml:space="preserve">”, etc., lo cual no </w:t>
      </w:r>
      <w:r w:rsidR="003D5EDD">
        <w:rPr>
          <w:lang w:val="es-PE"/>
        </w:rPr>
        <w:t>corresponder</w:t>
      </w:r>
      <w:r w:rsidR="0006037A">
        <w:rPr>
          <w:lang w:val="es-PE"/>
        </w:rPr>
        <w:t>ía</w:t>
      </w:r>
      <w:r w:rsidR="003D5EDD">
        <w:rPr>
          <w:lang w:val="es-PE"/>
        </w:rPr>
        <w:t xml:space="preserve"> a</w:t>
      </w:r>
      <w:r w:rsidRPr="00A63931">
        <w:rPr>
          <w:lang w:val="es-PE"/>
        </w:rPr>
        <w:t xml:space="preserve"> </w:t>
      </w:r>
      <w:r w:rsidR="0006037A">
        <w:rPr>
          <w:lang w:val="es-PE"/>
        </w:rPr>
        <w:t xml:space="preserve">otra cosa </w:t>
      </w:r>
      <w:r w:rsidRPr="00A63931">
        <w:rPr>
          <w:lang w:val="es-PE"/>
        </w:rPr>
        <w:t xml:space="preserve">más que la expansión del </w:t>
      </w:r>
      <w:r w:rsidR="003D5EDD" w:rsidRPr="0006037A">
        <w:rPr>
          <w:i/>
          <w:iCs/>
          <w:lang w:val="es-PE"/>
        </w:rPr>
        <w:t>deseo</w:t>
      </w:r>
      <w:r w:rsidRPr="00A63931">
        <w:rPr>
          <w:lang w:val="es-PE"/>
        </w:rPr>
        <w:t xml:space="preserve">, </w:t>
      </w:r>
      <w:r w:rsidR="003D5EDD">
        <w:rPr>
          <w:lang w:val="es-PE"/>
        </w:rPr>
        <w:t xml:space="preserve">una </w:t>
      </w:r>
      <w:r w:rsidRPr="00A63931">
        <w:rPr>
          <w:lang w:val="es-PE"/>
        </w:rPr>
        <w:t xml:space="preserve">carrera de nunca acabar. Esta expansión del </w:t>
      </w:r>
      <w:r w:rsidR="003D5EDD" w:rsidRPr="0006037A">
        <w:rPr>
          <w:i/>
          <w:iCs/>
          <w:lang w:val="es-PE"/>
        </w:rPr>
        <w:t>deseo</w:t>
      </w:r>
      <w:r w:rsidRPr="00A63931">
        <w:rPr>
          <w:lang w:val="es-PE"/>
        </w:rPr>
        <w:t xml:space="preserve"> </w:t>
      </w:r>
      <w:r w:rsidR="007C2BF5">
        <w:rPr>
          <w:lang w:val="es-PE"/>
        </w:rPr>
        <w:t>posee</w:t>
      </w:r>
      <w:r w:rsidRPr="00A63931">
        <w:rPr>
          <w:lang w:val="es-PE"/>
        </w:rPr>
        <w:t xml:space="preserve"> una expansión relevante en </w:t>
      </w:r>
      <w:r w:rsidR="0006037A">
        <w:rPr>
          <w:lang w:val="es-PE"/>
        </w:rPr>
        <w:t xml:space="preserve">3 </w:t>
      </w:r>
      <w:r w:rsidRPr="00A63931">
        <w:rPr>
          <w:lang w:val="es-PE"/>
        </w:rPr>
        <w:t xml:space="preserve">aspectos: a través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i/>
          <w:iCs/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y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lang w:val="es-PE"/>
        </w:rPr>
        <w:t xml:space="preserve">. Ésta es la exposición </w:t>
      </w:r>
      <w:r w:rsidR="007C2BF5">
        <w:rPr>
          <w:lang w:val="es-PE"/>
        </w:rPr>
        <w:t xml:space="preserve">sobre </w:t>
      </w:r>
      <w:r w:rsidRPr="00A63931">
        <w:rPr>
          <w:lang w:val="es-PE"/>
        </w:rPr>
        <w:t xml:space="preserve">la naturaleza del </w:t>
      </w:r>
      <w:r w:rsidRPr="007C2BF5">
        <w:rPr>
          <w:i/>
          <w:iCs/>
          <w:lang w:val="es-PE"/>
        </w:rPr>
        <w:t>origen del sufrimiento</w:t>
      </w:r>
      <w:r w:rsidRPr="00A63931">
        <w:rPr>
          <w:lang w:val="es-PE"/>
        </w:rPr>
        <w:t xml:space="preserve">, el cual como vemos, surge con la expansión del </w:t>
      </w:r>
      <w:r w:rsidR="007C2BF5" w:rsidRPr="007C2BF5">
        <w:rPr>
          <w:i/>
          <w:iCs/>
          <w:lang w:val="es-PE"/>
        </w:rPr>
        <w:t>deseo</w:t>
      </w:r>
      <w:r w:rsidR="007C2BF5">
        <w:rPr>
          <w:lang w:val="es-PE"/>
        </w:rPr>
        <w:t xml:space="preserve"> </w:t>
      </w:r>
      <w:r w:rsidRPr="00A63931">
        <w:rPr>
          <w:lang w:val="es-PE"/>
        </w:rPr>
        <w:t xml:space="preserve">en sus </w:t>
      </w:r>
      <w:r w:rsidR="007C2BF5">
        <w:rPr>
          <w:lang w:val="es-PE"/>
        </w:rPr>
        <w:t xml:space="preserve">3 </w:t>
      </w:r>
      <w:r w:rsidRPr="00A63931">
        <w:rPr>
          <w:lang w:val="es-PE"/>
        </w:rPr>
        <w:t>aspectos.</w:t>
      </w:r>
    </w:p>
    <w:p w14:paraId="46E04D77" w14:textId="337F9E5B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Existen </w:t>
      </w:r>
      <w:r w:rsidR="00191535">
        <w:rPr>
          <w:lang w:val="es-PE"/>
        </w:rPr>
        <w:t>6</w:t>
      </w:r>
      <w:r w:rsidRPr="00A63931">
        <w:rPr>
          <w:lang w:val="es-PE"/>
        </w:rPr>
        <w:t xml:space="preserve"> tipos de </w:t>
      </w:r>
      <w:r w:rsidR="007B67F1" w:rsidRPr="0006037A">
        <w:rPr>
          <w:i/>
          <w:iCs/>
          <w:lang w:val="es-PE"/>
        </w:rPr>
        <w:t>deseo</w:t>
      </w:r>
      <w:r w:rsidRPr="00A63931">
        <w:rPr>
          <w:lang w:val="es-PE"/>
        </w:rPr>
        <w:t xml:space="preserve">: </w:t>
      </w:r>
      <w:r w:rsidRPr="00A63931">
        <w:rPr>
          <w:i/>
          <w:iCs/>
          <w:lang w:val="es-PE"/>
        </w:rPr>
        <w:t>r</w:t>
      </w:r>
      <w:r w:rsidR="009A4322" w:rsidRPr="00A63931">
        <w:rPr>
          <w:i/>
          <w:iCs/>
          <w:lang w:val="es-PE"/>
        </w:rPr>
        <w:t>ū</w:t>
      </w:r>
      <w:r w:rsidRPr="00A63931">
        <w:rPr>
          <w:i/>
          <w:iCs/>
          <w:lang w:val="es-PE"/>
        </w:rPr>
        <w:t>pa</w:t>
      </w:r>
      <w:r w:rsidR="00CC3C26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(</w:t>
      </w:r>
      <w:r w:rsidRPr="007B67F1">
        <w:rPr>
          <w:i/>
          <w:iCs/>
          <w:lang w:val="es-PE"/>
        </w:rPr>
        <w:t>deseo</w:t>
      </w:r>
      <w:r w:rsidRPr="00A63931">
        <w:rPr>
          <w:lang w:val="es-PE"/>
        </w:rPr>
        <w:t xml:space="preserve"> por </w:t>
      </w:r>
      <w:r w:rsidRPr="0006037A">
        <w:rPr>
          <w:i/>
          <w:iCs/>
          <w:lang w:val="es-PE"/>
        </w:rPr>
        <w:t>objetos visibles</w:t>
      </w:r>
      <w:r w:rsidRPr="00A63931">
        <w:rPr>
          <w:lang w:val="es-PE"/>
        </w:rPr>
        <w:t xml:space="preserve">), </w:t>
      </w:r>
      <w:proofErr w:type="spellStart"/>
      <w:r w:rsidRPr="00A63931">
        <w:rPr>
          <w:i/>
          <w:iCs/>
          <w:lang w:val="es-PE"/>
        </w:rPr>
        <w:t>sadda</w:t>
      </w:r>
      <w:proofErr w:type="spellEnd"/>
      <w:r w:rsidR="00CC3C26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(</w:t>
      </w:r>
      <w:r w:rsidRPr="007B67F1">
        <w:rPr>
          <w:i/>
          <w:iCs/>
          <w:lang w:val="es-PE"/>
        </w:rPr>
        <w:t>deseo</w:t>
      </w:r>
      <w:r w:rsidRPr="00A63931">
        <w:rPr>
          <w:lang w:val="es-PE"/>
        </w:rPr>
        <w:t xml:space="preserve"> por </w:t>
      </w:r>
      <w:r w:rsidR="00CC3C26" w:rsidRPr="00CC3C26">
        <w:rPr>
          <w:i/>
          <w:iCs/>
          <w:lang w:val="es-PE"/>
        </w:rPr>
        <w:t>objeto</w:t>
      </w:r>
      <w:r w:rsidR="00CC3C26">
        <w:rPr>
          <w:i/>
          <w:iCs/>
          <w:lang w:val="es-PE"/>
        </w:rPr>
        <w:t>s</w:t>
      </w:r>
      <w:r w:rsidR="00CC3C26" w:rsidRPr="00CC3C26">
        <w:rPr>
          <w:i/>
          <w:iCs/>
          <w:lang w:val="es-PE"/>
        </w:rPr>
        <w:t xml:space="preserve"> audibles</w:t>
      </w:r>
      <w:r w:rsidRPr="00A63931">
        <w:rPr>
          <w:lang w:val="es-PE"/>
        </w:rPr>
        <w:t xml:space="preserve">), </w:t>
      </w:r>
      <w:proofErr w:type="spellStart"/>
      <w:r w:rsidRPr="00A63931">
        <w:rPr>
          <w:i/>
          <w:iCs/>
          <w:lang w:val="es-PE"/>
        </w:rPr>
        <w:t>gandha</w:t>
      </w:r>
      <w:proofErr w:type="spellEnd"/>
      <w:r w:rsidR="007B67F1">
        <w:rPr>
          <w:rFonts w:ascii="Cormorant" w:hAnsi="Cormorant" w:cs="Cormorant"/>
        </w:rPr>
        <w:t>‒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(</w:t>
      </w:r>
      <w:r w:rsidRPr="00CC3C26">
        <w:rPr>
          <w:i/>
          <w:iCs/>
          <w:lang w:val="es-PE"/>
        </w:rPr>
        <w:t>des</w:t>
      </w:r>
      <w:r w:rsidR="00CC3C26" w:rsidRPr="00CC3C26">
        <w:rPr>
          <w:i/>
          <w:iCs/>
          <w:lang w:val="es-PE"/>
        </w:rPr>
        <w:t>eo</w:t>
      </w:r>
      <w:r w:rsidRPr="00A63931">
        <w:rPr>
          <w:lang w:val="es-PE"/>
        </w:rPr>
        <w:t xml:space="preserve"> por </w:t>
      </w:r>
      <w:r w:rsidR="00CC3C26">
        <w:rPr>
          <w:i/>
          <w:iCs/>
          <w:lang w:val="es-PE"/>
        </w:rPr>
        <w:t>objetos olfatibles</w:t>
      </w:r>
      <w:r w:rsidRPr="00A63931">
        <w:rPr>
          <w:lang w:val="es-PE"/>
        </w:rPr>
        <w:t>)</w:t>
      </w:r>
      <w:r w:rsidR="00CC3C26">
        <w:rPr>
          <w:lang w:val="es-PE"/>
        </w:rPr>
        <w:t>,</w:t>
      </w:r>
      <w:r w:rsidRPr="00A63931">
        <w:rPr>
          <w:lang w:val="es-PE"/>
        </w:rPr>
        <w:t xml:space="preserve"> </w:t>
      </w:r>
      <w:r w:rsidRPr="00A63931">
        <w:rPr>
          <w:i/>
          <w:iCs/>
          <w:lang w:val="es-PE"/>
        </w:rPr>
        <w:t>rasa</w:t>
      </w:r>
      <w:r w:rsidR="00CC3C26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(</w:t>
      </w:r>
      <w:r w:rsidRPr="00CC3C26">
        <w:rPr>
          <w:i/>
          <w:iCs/>
          <w:lang w:val="es-PE"/>
        </w:rPr>
        <w:t>deseo</w:t>
      </w:r>
      <w:r w:rsidRPr="00A63931">
        <w:rPr>
          <w:lang w:val="es-PE"/>
        </w:rPr>
        <w:t xml:space="preserve"> por </w:t>
      </w:r>
      <w:r w:rsidR="000E0941" w:rsidRPr="000E0941">
        <w:rPr>
          <w:i/>
          <w:iCs/>
          <w:lang w:val="es-PE"/>
        </w:rPr>
        <w:t>objetos gustatibles</w:t>
      </w:r>
      <w:r w:rsidRPr="00A63931">
        <w:rPr>
          <w:lang w:val="es-PE"/>
        </w:rPr>
        <w:t xml:space="preserve">), </w:t>
      </w:r>
      <w:proofErr w:type="spellStart"/>
      <w:r w:rsidRPr="00A63931">
        <w:rPr>
          <w:i/>
          <w:iCs/>
          <w:lang w:val="es-PE"/>
        </w:rPr>
        <w:t>pho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ahabba</w:t>
      </w:r>
      <w:proofErr w:type="spellEnd"/>
      <w:r w:rsidR="00CC3C26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(</w:t>
      </w:r>
      <w:r w:rsidRPr="000E0941">
        <w:rPr>
          <w:i/>
          <w:iCs/>
          <w:lang w:val="es-PE"/>
        </w:rPr>
        <w:t>deseo</w:t>
      </w:r>
      <w:r w:rsidRPr="00A63931">
        <w:rPr>
          <w:lang w:val="es-PE"/>
        </w:rPr>
        <w:t xml:space="preserve"> por </w:t>
      </w:r>
      <w:r w:rsidR="000E0941" w:rsidRPr="000E0941">
        <w:rPr>
          <w:i/>
          <w:iCs/>
          <w:lang w:val="es-PE"/>
        </w:rPr>
        <w:t>objetos táctiles</w:t>
      </w:r>
      <w:r w:rsidRPr="00A63931">
        <w:rPr>
          <w:lang w:val="es-PE"/>
        </w:rPr>
        <w:t xml:space="preserve">), </w:t>
      </w:r>
      <w:r w:rsidRPr="00A63931">
        <w:rPr>
          <w:i/>
          <w:iCs/>
          <w:lang w:val="es-PE"/>
        </w:rPr>
        <w:t>dhamma</w:t>
      </w:r>
      <w:r w:rsidR="005D6ED4">
        <w:rPr>
          <w:rFonts w:ascii="Cormorant" w:hAnsi="Cormorant" w:cs="Cormorant"/>
        </w:rPr>
        <w:t>‒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(deseo por </w:t>
      </w:r>
      <w:r w:rsidRPr="000E0941">
        <w:rPr>
          <w:i/>
          <w:iCs/>
          <w:lang w:val="es-PE"/>
        </w:rPr>
        <w:t>impresiones mentales</w:t>
      </w:r>
      <w:r w:rsidRPr="00A63931">
        <w:rPr>
          <w:lang w:val="es-PE"/>
        </w:rPr>
        <w:t xml:space="preserve">). Esta </w:t>
      </w:r>
      <w:r w:rsidRPr="000E0941">
        <w:rPr>
          <w:i/>
          <w:iCs/>
          <w:lang w:val="es-PE"/>
        </w:rPr>
        <w:t>codicia</w:t>
      </w:r>
      <w:r w:rsidRPr="00A63931">
        <w:rPr>
          <w:lang w:val="es-PE"/>
        </w:rPr>
        <w:t xml:space="preserve"> posee </w:t>
      </w:r>
      <w:r w:rsidR="005D6ED4" w:rsidRPr="00A63931">
        <w:rPr>
          <w:lang w:val="es-PE"/>
        </w:rPr>
        <w:t>cada una</w:t>
      </w:r>
      <w:r w:rsidR="005D6ED4">
        <w:rPr>
          <w:lang w:val="es-PE"/>
        </w:rPr>
        <w:t xml:space="preserve"> 4 </w:t>
      </w:r>
      <w:r w:rsidRPr="00A63931">
        <w:rPr>
          <w:lang w:val="es-PE"/>
        </w:rPr>
        <w:t xml:space="preserve">interpretaciones, </w:t>
      </w:r>
      <w:r w:rsidR="00453202">
        <w:rPr>
          <w:lang w:val="es-PE"/>
        </w:rPr>
        <w:t xml:space="preserve">entonces, </w:t>
      </w:r>
      <w:r w:rsidRPr="00A63931">
        <w:rPr>
          <w:lang w:val="es-PE"/>
        </w:rPr>
        <w:t>ten</w:t>
      </w:r>
      <w:r w:rsidR="00453202">
        <w:rPr>
          <w:lang w:val="es-PE"/>
        </w:rPr>
        <w:t>dr</w:t>
      </w:r>
      <w:r w:rsidR="000E0941">
        <w:rPr>
          <w:lang w:val="es-PE"/>
        </w:rPr>
        <w:t>ía</w:t>
      </w:r>
      <w:r w:rsidRPr="00A63931">
        <w:rPr>
          <w:lang w:val="es-PE"/>
        </w:rPr>
        <w:t xml:space="preserve">mos 24 interpretaciones en total. </w:t>
      </w:r>
      <w:r w:rsidRPr="00A63931">
        <w:rPr>
          <w:i/>
          <w:iCs/>
          <w:lang w:val="es-PE"/>
        </w:rPr>
        <w:t>R</w:t>
      </w:r>
      <w:r w:rsidR="009A4322" w:rsidRPr="00A63931">
        <w:rPr>
          <w:i/>
          <w:iCs/>
          <w:lang w:val="es-PE"/>
        </w:rPr>
        <w:t>ū</w:t>
      </w:r>
      <w:r w:rsidRPr="00A63931">
        <w:rPr>
          <w:i/>
          <w:iCs/>
          <w:lang w:val="es-PE"/>
        </w:rPr>
        <w:t>pa</w:t>
      </w:r>
      <w:r w:rsidR="00453202">
        <w:rPr>
          <w:rFonts w:ascii="Cormorant" w:hAnsi="Cormorant" w:cs="Cormorant"/>
          <w:i/>
          <w:iCs/>
          <w:lang w:val="es-PE"/>
        </w:rPr>
        <w:t>‒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significa</w:t>
      </w:r>
      <w:r w:rsidR="00453202">
        <w:rPr>
          <w:lang w:val="es-PE"/>
        </w:rPr>
        <w:t>rá</w:t>
      </w:r>
      <w:r w:rsidRPr="00A63931">
        <w:rPr>
          <w:lang w:val="es-PE"/>
        </w:rPr>
        <w:t xml:space="preserve"> </w:t>
      </w:r>
      <w:r w:rsidR="00453202" w:rsidRPr="00453202">
        <w:rPr>
          <w:i/>
          <w:iCs/>
          <w:lang w:val="es-PE"/>
        </w:rPr>
        <w:t>desear</w:t>
      </w:r>
      <w:r w:rsidR="00453202">
        <w:rPr>
          <w:lang w:val="es-PE"/>
        </w:rPr>
        <w:t xml:space="preserve"> </w:t>
      </w:r>
      <w:r w:rsidRPr="00A63931">
        <w:rPr>
          <w:lang w:val="es-PE"/>
        </w:rPr>
        <w:t xml:space="preserve">objetos visibles agradables. </w:t>
      </w:r>
      <w:r w:rsidRPr="00A63931">
        <w:rPr>
          <w:lang w:val="es-PE"/>
        </w:rPr>
        <w:lastRenderedPageBreak/>
        <w:t>Por estos objetos</w:t>
      </w:r>
      <w:r w:rsidR="00C95CEB">
        <w:rPr>
          <w:lang w:val="es-PE"/>
        </w:rPr>
        <w:t>,</w:t>
      </w:r>
      <w:r w:rsidRPr="00A63931">
        <w:rPr>
          <w:lang w:val="es-PE"/>
        </w:rPr>
        <w:t xml:space="preserve"> los seres no </w:t>
      </w:r>
      <w:r w:rsidR="00453202">
        <w:rPr>
          <w:lang w:val="es-PE"/>
        </w:rPr>
        <w:t xml:space="preserve">podrán </w:t>
      </w:r>
      <w:r w:rsidRPr="00A63931">
        <w:rPr>
          <w:lang w:val="es-PE"/>
        </w:rPr>
        <w:t xml:space="preserve">estar libres de la opresión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proofErr w:type="spellEnd"/>
      <w:r w:rsidRPr="00A63931">
        <w:rPr>
          <w:i/>
          <w:iCs/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sant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</w:t>
      </w:r>
      <w:proofErr w:type="spellEnd"/>
      <w:r w:rsidRPr="00A63931">
        <w:rPr>
          <w:lang w:val="es-PE"/>
        </w:rPr>
        <w:t xml:space="preserve"> y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i/>
          <w:iCs/>
          <w:lang w:val="es-PE"/>
        </w:rPr>
        <w:t>.</w:t>
      </w:r>
      <w:r w:rsidRPr="00A63931">
        <w:rPr>
          <w:lang w:val="es-PE"/>
        </w:rPr>
        <w:t xml:space="preserve"> ¿Cómo? </w:t>
      </w:r>
      <w:r w:rsidR="00453202">
        <w:rPr>
          <w:lang w:val="es-PE"/>
        </w:rPr>
        <w:t xml:space="preserve">Bajo </w:t>
      </w:r>
      <w:r w:rsidRPr="00A63931">
        <w:rPr>
          <w:lang w:val="es-PE"/>
        </w:rPr>
        <w:t>esta forma; est</w:t>
      </w:r>
      <w:r w:rsidR="00453202">
        <w:rPr>
          <w:lang w:val="es-PE"/>
        </w:rPr>
        <w:t>e</w:t>
      </w:r>
      <w:r w:rsidRPr="00A63931">
        <w:rPr>
          <w:lang w:val="es-PE"/>
        </w:rPr>
        <w:t xml:space="preserve"> </w:t>
      </w:r>
      <w:r w:rsidR="00453202" w:rsidRPr="00C95CEB">
        <w:rPr>
          <w:i/>
          <w:iCs/>
          <w:lang w:val="es-PE"/>
        </w:rPr>
        <w:t>deseo</w:t>
      </w:r>
      <w:r w:rsidR="00870CC0">
        <w:rPr>
          <w:lang w:val="es-PE"/>
        </w:rPr>
        <w:t>,</w:t>
      </w:r>
      <w:r w:rsidR="00453202">
        <w:rPr>
          <w:lang w:val="es-PE"/>
        </w:rPr>
        <w:t xml:space="preserve"> </w:t>
      </w:r>
      <w:r w:rsidRPr="00A63931">
        <w:rPr>
          <w:lang w:val="es-PE"/>
        </w:rPr>
        <w:t xml:space="preserve">por medio de </w:t>
      </w:r>
      <w:proofErr w:type="spellStart"/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</w:t>
      </w:r>
      <w:r w:rsidR="009A4322" w:rsidRPr="00A63931">
        <w:rPr>
          <w:i/>
          <w:iCs/>
          <w:lang w:val="es-PE"/>
        </w:rPr>
        <w:t>ū</w:t>
      </w:r>
      <w:r w:rsidRPr="00A63931">
        <w:rPr>
          <w:i/>
          <w:iCs/>
          <w:lang w:val="es-PE"/>
        </w:rPr>
        <w:t>haba</w:t>
      </w:r>
      <w:proofErr w:type="spellEnd"/>
      <w:r w:rsidRPr="00A63931">
        <w:rPr>
          <w:lang w:val="es-PE"/>
        </w:rPr>
        <w:t xml:space="preserve"> (la fiebre </w:t>
      </w:r>
      <w:r w:rsidR="00870CC0">
        <w:rPr>
          <w:lang w:val="es-PE"/>
        </w:rPr>
        <w:t>d</w:t>
      </w:r>
      <w:r w:rsidRPr="00A63931">
        <w:rPr>
          <w:lang w:val="es-PE"/>
        </w:rPr>
        <w:t xml:space="preserve">el </w:t>
      </w:r>
      <w:r w:rsidR="00870CC0" w:rsidRPr="00D24178">
        <w:rPr>
          <w:i/>
          <w:iCs/>
          <w:lang w:val="es-PE"/>
        </w:rPr>
        <w:t>deseo</w:t>
      </w:r>
      <w:r w:rsidR="00870CC0">
        <w:rPr>
          <w:lang w:val="es-PE"/>
        </w:rPr>
        <w:t xml:space="preserve"> </w:t>
      </w:r>
      <w:r w:rsidRPr="00A63931">
        <w:rPr>
          <w:lang w:val="es-PE"/>
        </w:rPr>
        <w:t>insatisfecho)</w:t>
      </w:r>
      <w:r w:rsidR="00870CC0">
        <w:rPr>
          <w:lang w:val="es-PE"/>
        </w:rPr>
        <w:t>,</w:t>
      </w:r>
      <w:r w:rsidRPr="00A63931">
        <w:rPr>
          <w:lang w:val="es-PE"/>
        </w:rPr>
        <w:t xml:space="preserve"> obliga a los seres a esforzarse por más placer fresco. Estos seres no poseen </w:t>
      </w:r>
      <w:r w:rsidR="00D24178">
        <w:rPr>
          <w:lang w:val="es-PE"/>
        </w:rPr>
        <w:t xml:space="preserve">ningún </w:t>
      </w:r>
      <w:r w:rsidRPr="00D24178">
        <w:rPr>
          <w:lang w:val="es-PE"/>
        </w:rPr>
        <w:t>deseo</w:t>
      </w:r>
      <w:r w:rsidRPr="00A63931">
        <w:rPr>
          <w:lang w:val="es-PE"/>
        </w:rPr>
        <w:t xml:space="preserve"> de librarse de tales objetos </w:t>
      </w:r>
      <w:r w:rsidR="00D24178">
        <w:rPr>
          <w:lang w:val="es-PE"/>
        </w:rPr>
        <w:t>agradables</w:t>
      </w:r>
      <w:r w:rsidRPr="00A63931">
        <w:rPr>
          <w:lang w:val="es-PE"/>
        </w:rPr>
        <w:t>. Est</w:t>
      </w:r>
      <w:r w:rsidR="00870CC0">
        <w:rPr>
          <w:lang w:val="es-PE"/>
        </w:rPr>
        <w:t>e</w:t>
      </w:r>
      <w:r w:rsidRPr="00A63931">
        <w:rPr>
          <w:lang w:val="es-PE"/>
        </w:rPr>
        <w:t xml:space="preserve"> </w:t>
      </w:r>
      <w:r w:rsidR="00870CC0" w:rsidRPr="00870CC0">
        <w:rPr>
          <w:i/>
          <w:iCs/>
          <w:lang w:val="es-PE"/>
        </w:rPr>
        <w:t>deseo</w:t>
      </w:r>
      <w:r w:rsidR="00870CC0">
        <w:rPr>
          <w:lang w:val="es-PE"/>
        </w:rPr>
        <w:t xml:space="preserve"> ser</w:t>
      </w:r>
      <w:r w:rsidR="00D5709D">
        <w:rPr>
          <w:lang w:val="es-PE"/>
        </w:rPr>
        <w:t>ía</w:t>
      </w:r>
      <w:r w:rsidR="00870CC0">
        <w:rPr>
          <w:lang w:val="es-PE"/>
        </w:rPr>
        <w:t xml:space="preserve"> </w:t>
      </w:r>
      <w:r w:rsidRPr="00A63931">
        <w:rPr>
          <w:lang w:val="es-PE"/>
        </w:rPr>
        <w:t>también expandid</w:t>
      </w:r>
      <w:r w:rsidR="00870CC0">
        <w:rPr>
          <w:lang w:val="es-PE"/>
        </w:rPr>
        <w:t>o</w:t>
      </w:r>
      <w:r w:rsidRPr="00A63931">
        <w:rPr>
          <w:lang w:val="es-PE"/>
        </w:rPr>
        <w:t xml:space="preserve"> de la siguiente forma: por medio de </w:t>
      </w:r>
      <w:proofErr w:type="spellStart"/>
      <w:r w:rsidRPr="00A63931">
        <w:rPr>
          <w:i/>
          <w:iCs/>
          <w:lang w:val="es-PE"/>
        </w:rPr>
        <w:t>nid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proofErr w:type="spellEnd"/>
      <w:r w:rsidRPr="00A63931">
        <w:rPr>
          <w:lang w:val="es-PE"/>
        </w:rPr>
        <w:t xml:space="preserve"> (fundación; origen</w:t>
      </w:r>
      <w:r w:rsidR="001A3E05">
        <w:rPr>
          <w:lang w:val="es-PE"/>
        </w:rPr>
        <w:t>;</w:t>
      </w:r>
      <w:r w:rsidRPr="00A63931">
        <w:rPr>
          <w:lang w:val="es-PE"/>
        </w:rPr>
        <w:t xml:space="preserve"> causa), </w:t>
      </w:r>
      <w:r w:rsidR="00191535">
        <w:rPr>
          <w:lang w:val="es-PE"/>
        </w:rPr>
        <w:t xml:space="preserve">éstos se </w:t>
      </w:r>
      <w:r w:rsidRPr="00A63931">
        <w:rPr>
          <w:lang w:val="es-PE"/>
        </w:rPr>
        <w:t>inclina</w:t>
      </w:r>
      <w:r w:rsidR="00191535">
        <w:rPr>
          <w:lang w:val="es-PE"/>
        </w:rPr>
        <w:t>rá</w:t>
      </w:r>
      <w:r w:rsidRPr="00A63931">
        <w:rPr>
          <w:lang w:val="es-PE"/>
        </w:rPr>
        <w:t xml:space="preserve">n a tener más y más objetos placenteros y </w:t>
      </w:r>
      <w:r w:rsidR="001A3E05">
        <w:rPr>
          <w:lang w:val="es-PE"/>
        </w:rPr>
        <w:t xml:space="preserve">a </w:t>
      </w:r>
      <w:r w:rsidRPr="00A63931">
        <w:rPr>
          <w:lang w:val="es-PE"/>
        </w:rPr>
        <w:t>disfrutar más y más de ellos. No posee</w:t>
      </w:r>
      <w:r w:rsidR="00A6644C">
        <w:rPr>
          <w:lang w:val="es-PE"/>
        </w:rPr>
        <w:t>r</w:t>
      </w:r>
      <w:r w:rsidR="00D5709D">
        <w:rPr>
          <w:lang w:val="es-PE"/>
        </w:rPr>
        <w:t>ía</w:t>
      </w:r>
      <w:r w:rsidRPr="00A63931">
        <w:rPr>
          <w:lang w:val="es-PE"/>
        </w:rPr>
        <w:t>n ninguna satisfacción ment</w:t>
      </w:r>
      <w:r w:rsidR="00A6644C">
        <w:rPr>
          <w:lang w:val="es-PE"/>
        </w:rPr>
        <w:t>al</w:t>
      </w:r>
      <w:r w:rsidRPr="00A63931">
        <w:rPr>
          <w:lang w:val="es-PE"/>
        </w:rPr>
        <w:t xml:space="preserve">. Por medio de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ṃ</w:t>
      </w:r>
      <w:r w:rsidRPr="00A63931">
        <w:rPr>
          <w:i/>
          <w:iCs/>
          <w:lang w:val="es-PE"/>
        </w:rPr>
        <w:t>yoga</w:t>
      </w:r>
      <w:proofErr w:type="spellEnd"/>
      <w:r w:rsidRPr="00A63931">
        <w:rPr>
          <w:lang w:val="es-PE"/>
        </w:rPr>
        <w:t xml:space="preserve"> (unión; asociación) desea</w:t>
      </w:r>
      <w:r w:rsidR="00A6644C">
        <w:rPr>
          <w:lang w:val="es-PE"/>
        </w:rPr>
        <w:t>rá</w:t>
      </w:r>
      <w:r w:rsidRPr="00A63931">
        <w:rPr>
          <w:lang w:val="es-PE"/>
        </w:rPr>
        <w:t xml:space="preserve">n siempre estar asociados con esos objetos </w:t>
      </w:r>
      <w:r w:rsidR="00D5709D">
        <w:rPr>
          <w:lang w:val="es-PE"/>
        </w:rPr>
        <w:t>agradables</w:t>
      </w:r>
      <w:r w:rsidRPr="00A63931">
        <w:rPr>
          <w:lang w:val="es-PE"/>
        </w:rPr>
        <w:t>. No posee</w:t>
      </w:r>
      <w:r w:rsidR="00A6644C">
        <w:rPr>
          <w:lang w:val="es-PE"/>
        </w:rPr>
        <w:t>rá</w:t>
      </w:r>
      <w:r w:rsidRPr="00A63931">
        <w:rPr>
          <w:lang w:val="es-PE"/>
        </w:rPr>
        <w:t xml:space="preserve">n ni la más mínima idea de abstenerse de estos objetos </w:t>
      </w:r>
      <w:r w:rsidR="00D5709D">
        <w:rPr>
          <w:lang w:val="es-PE"/>
        </w:rPr>
        <w:t>agradables</w:t>
      </w:r>
      <w:r w:rsidRPr="00A63931">
        <w:rPr>
          <w:lang w:val="es-PE"/>
        </w:rPr>
        <w:t>. Por medio de</w:t>
      </w:r>
      <w:r w:rsidRPr="00A63931">
        <w:rPr>
          <w:i/>
          <w:iCs/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palibodha</w:t>
      </w:r>
      <w:proofErr w:type="spellEnd"/>
      <w:r w:rsidRPr="00A63931">
        <w:rPr>
          <w:lang w:val="es-PE"/>
        </w:rPr>
        <w:t xml:space="preserve"> (obstrucción; obstáculo; impedimento), e</w:t>
      </w:r>
      <w:r w:rsidR="00A6644C">
        <w:rPr>
          <w:lang w:val="es-PE"/>
        </w:rPr>
        <w:t>st</w:t>
      </w:r>
      <w:r w:rsidRPr="00A63931">
        <w:rPr>
          <w:lang w:val="es-PE"/>
        </w:rPr>
        <w:t>os</w:t>
      </w:r>
      <w:r w:rsidR="00A6644C">
        <w:rPr>
          <w:lang w:val="es-PE"/>
        </w:rPr>
        <w:t xml:space="preserve"> placeres</w:t>
      </w:r>
      <w:r w:rsidRPr="00A63931">
        <w:rPr>
          <w:lang w:val="es-PE"/>
        </w:rPr>
        <w:t xml:space="preserve"> preve</w:t>
      </w:r>
      <w:r w:rsidR="007D3133">
        <w:rPr>
          <w:lang w:val="es-PE"/>
        </w:rPr>
        <w:t>nd</w:t>
      </w:r>
      <w:r w:rsidR="00A6644C">
        <w:rPr>
          <w:lang w:val="es-PE"/>
        </w:rPr>
        <w:t>rá</w:t>
      </w:r>
      <w:r w:rsidRPr="00A63931">
        <w:rPr>
          <w:lang w:val="es-PE"/>
        </w:rPr>
        <w:t>n a los seres de no desligarse de estos objetos placenteros y también obstru</w:t>
      </w:r>
      <w:r w:rsidR="00A6644C">
        <w:rPr>
          <w:lang w:val="es-PE"/>
        </w:rPr>
        <w:t>irá</w:t>
      </w:r>
      <w:r w:rsidRPr="00A63931">
        <w:rPr>
          <w:lang w:val="es-PE"/>
        </w:rPr>
        <w:t>n el curso de la tranquilidad ment</w:t>
      </w:r>
      <w:r w:rsidR="00A6644C">
        <w:rPr>
          <w:lang w:val="es-PE"/>
        </w:rPr>
        <w:t>al</w:t>
      </w:r>
      <w:r w:rsidRPr="00A63931">
        <w:rPr>
          <w:lang w:val="es-PE"/>
        </w:rPr>
        <w:t>. No permit</w:t>
      </w:r>
      <w:r w:rsidR="007D3133">
        <w:rPr>
          <w:lang w:val="es-PE"/>
        </w:rPr>
        <w:t>irá</w:t>
      </w:r>
      <w:r w:rsidRPr="00A63931">
        <w:rPr>
          <w:lang w:val="es-PE"/>
        </w:rPr>
        <w:t xml:space="preserve">n a los seres </w:t>
      </w:r>
      <w:r w:rsidR="007D3133">
        <w:rPr>
          <w:lang w:val="es-PE"/>
        </w:rPr>
        <w:t xml:space="preserve">desarrollar </w:t>
      </w:r>
      <w:r w:rsidRPr="00A63931">
        <w:rPr>
          <w:lang w:val="es-PE"/>
        </w:rPr>
        <w:t>calma mental</w:t>
      </w:r>
      <w:r w:rsidR="007D3133">
        <w:rPr>
          <w:lang w:val="es-PE"/>
        </w:rPr>
        <w:t>,</w:t>
      </w:r>
      <w:r w:rsidRPr="00A63931">
        <w:rPr>
          <w:lang w:val="es-PE"/>
        </w:rPr>
        <w:t xml:space="preserve"> disuadiéndolos de mezclarse con estos objetos. Así</w:t>
      </w:r>
      <w:r w:rsidR="007D3133">
        <w:rPr>
          <w:lang w:val="es-PE"/>
        </w:rPr>
        <w:t>,</w:t>
      </w:r>
      <w:r w:rsidRPr="00A63931">
        <w:rPr>
          <w:lang w:val="es-PE"/>
        </w:rPr>
        <w:t xml:space="preserve"> la </w:t>
      </w:r>
      <w:r w:rsidRPr="00D5709D">
        <w:rPr>
          <w:i/>
          <w:iCs/>
          <w:lang w:val="es-PE"/>
        </w:rPr>
        <w:t>codicia</w:t>
      </w:r>
      <w:r w:rsidRPr="00A63931">
        <w:rPr>
          <w:lang w:val="es-PE"/>
        </w:rPr>
        <w:t xml:space="preserve"> por </w:t>
      </w:r>
      <w:r w:rsidRPr="00D5709D">
        <w:rPr>
          <w:i/>
          <w:iCs/>
          <w:lang w:val="es-PE"/>
        </w:rPr>
        <w:t>objetos visibles</w:t>
      </w:r>
      <w:r w:rsidRPr="00A63931">
        <w:rPr>
          <w:lang w:val="es-PE"/>
        </w:rPr>
        <w:t xml:space="preserve"> genera</w:t>
      </w:r>
      <w:r w:rsidR="007D3133">
        <w:rPr>
          <w:lang w:val="es-PE"/>
        </w:rPr>
        <w:t>rá</w:t>
      </w:r>
      <w:r w:rsidRPr="00A63931">
        <w:rPr>
          <w:lang w:val="es-PE"/>
        </w:rPr>
        <w:t xml:space="preserve"> que los seres sostengan su sufrimiento por medio de estas </w:t>
      </w:r>
      <w:r w:rsidR="005D1825">
        <w:rPr>
          <w:lang w:val="es-PE"/>
        </w:rPr>
        <w:t xml:space="preserve">4 </w:t>
      </w:r>
      <w:r w:rsidRPr="00A63931">
        <w:rPr>
          <w:lang w:val="es-PE"/>
        </w:rPr>
        <w:t>formas. Igualmente</w:t>
      </w:r>
      <w:r w:rsidR="005D1825">
        <w:rPr>
          <w:lang w:val="es-PE"/>
        </w:rPr>
        <w:t>,</w:t>
      </w:r>
      <w:r w:rsidRPr="00A63931">
        <w:rPr>
          <w:lang w:val="es-PE"/>
        </w:rPr>
        <w:t xml:space="preserve"> se cumpl</w:t>
      </w:r>
      <w:r w:rsidR="005D1825">
        <w:rPr>
          <w:lang w:val="es-PE"/>
        </w:rPr>
        <w:t>irá</w:t>
      </w:r>
      <w:r w:rsidRPr="00A63931">
        <w:rPr>
          <w:lang w:val="es-PE"/>
        </w:rPr>
        <w:t xml:space="preserve"> para el caso de los </w:t>
      </w:r>
      <w:r w:rsidRPr="00645678">
        <w:rPr>
          <w:i/>
          <w:iCs/>
          <w:lang w:val="es-PE"/>
        </w:rPr>
        <w:t>sonidos</w:t>
      </w:r>
      <w:r w:rsidRPr="00A63931">
        <w:rPr>
          <w:lang w:val="es-PE"/>
        </w:rPr>
        <w:t xml:space="preserve">, los </w:t>
      </w:r>
      <w:r w:rsidRPr="00645678">
        <w:rPr>
          <w:i/>
          <w:iCs/>
          <w:lang w:val="es-PE"/>
        </w:rPr>
        <w:t>sabores</w:t>
      </w:r>
      <w:r w:rsidRPr="00A63931">
        <w:rPr>
          <w:lang w:val="es-PE"/>
        </w:rPr>
        <w:t xml:space="preserve">, etc. </w:t>
      </w:r>
      <w:r w:rsidRPr="00A63931">
        <w:rPr>
          <w:i/>
          <w:iCs/>
          <w:lang w:val="es-PE"/>
        </w:rPr>
        <w:t>Dhamma</w:t>
      </w:r>
      <w:r w:rsidR="005D1825">
        <w:rPr>
          <w:rFonts w:ascii="Cormorant" w:hAnsi="Cormorant" w:cs="Cormorant"/>
        </w:rPr>
        <w:t>‒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significa</w:t>
      </w:r>
      <w:r w:rsidR="00325AF2">
        <w:rPr>
          <w:lang w:val="es-PE"/>
        </w:rPr>
        <w:t>rá</w:t>
      </w:r>
      <w:r w:rsidRPr="00A63931">
        <w:rPr>
          <w:lang w:val="es-PE"/>
        </w:rPr>
        <w:t xml:space="preserve"> </w:t>
      </w:r>
      <w:r w:rsidR="005D1825" w:rsidRPr="00325AF2">
        <w:rPr>
          <w:i/>
          <w:iCs/>
          <w:lang w:val="es-PE"/>
        </w:rPr>
        <w:t>deseo</w:t>
      </w:r>
      <w:r w:rsidR="005D1825">
        <w:rPr>
          <w:lang w:val="es-PE"/>
        </w:rPr>
        <w:t xml:space="preserve"> </w:t>
      </w:r>
      <w:r w:rsidR="00645678">
        <w:rPr>
          <w:lang w:val="es-PE"/>
        </w:rPr>
        <w:t>hacia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vedan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-kkhand</w:t>
      </w:r>
      <w:r w:rsidR="00B85309">
        <w:rPr>
          <w:i/>
          <w:iCs/>
          <w:lang w:val="es-PE"/>
        </w:rPr>
        <w:t>h</w:t>
      </w:r>
      <w:r w:rsidRPr="00A63931">
        <w:rPr>
          <w:i/>
          <w:iCs/>
          <w:lang w:val="es-PE"/>
        </w:rPr>
        <w:t>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</w:t>
      </w:r>
      <w:r w:rsidRPr="00645678">
        <w:rPr>
          <w:i/>
          <w:iCs/>
          <w:lang w:val="es-PE"/>
        </w:rPr>
        <w:t>agregado</w:t>
      </w:r>
      <w:r w:rsidRPr="00A63931">
        <w:rPr>
          <w:lang w:val="es-PE"/>
        </w:rPr>
        <w:t xml:space="preserve"> de la </w:t>
      </w:r>
      <w:r w:rsidRPr="00B85309">
        <w:rPr>
          <w:i/>
          <w:iCs/>
          <w:lang w:val="es-PE"/>
        </w:rPr>
        <w:t>sensación</w:t>
      </w:r>
      <w:r w:rsidRPr="00A63931">
        <w:rPr>
          <w:lang w:val="es-PE"/>
        </w:rPr>
        <w:t xml:space="preserve">), </w:t>
      </w:r>
      <w:proofErr w:type="spellStart"/>
      <w:r w:rsidRPr="00A63931">
        <w:rPr>
          <w:i/>
          <w:iCs/>
          <w:lang w:val="es-PE"/>
        </w:rPr>
        <w:t>saññ</w:t>
      </w:r>
      <w:r w:rsidR="009A4322" w:rsidRPr="00A63931">
        <w:rPr>
          <w:i/>
          <w:iCs/>
          <w:lang w:val="es-PE"/>
        </w:rPr>
        <w:t>ā</w:t>
      </w:r>
      <w:r w:rsidR="00325AF2">
        <w:rPr>
          <w:i/>
          <w:iCs/>
          <w:lang w:val="es-PE"/>
        </w:rPr>
        <w:t>-</w:t>
      </w:r>
      <w:r w:rsidRPr="00A63931">
        <w:rPr>
          <w:i/>
          <w:iCs/>
          <w:lang w:val="es-PE"/>
        </w:rPr>
        <w:t>kkha</w:t>
      </w:r>
      <w:r w:rsidR="00B85309">
        <w:rPr>
          <w:i/>
          <w:iCs/>
          <w:lang w:val="es-PE"/>
        </w:rPr>
        <w:t>n</w:t>
      </w:r>
      <w:r w:rsidRPr="00A63931">
        <w:rPr>
          <w:i/>
          <w:iCs/>
          <w:lang w:val="es-PE"/>
        </w:rPr>
        <w:t>dha</w:t>
      </w:r>
      <w:proofErr w:type="spellEnd"/>
      <w:r w:rsidRPr="00A63931">
        <w:rPr>
          <w:lang w:val="es-PE"/>
        </w:rPr>
        <w:t xml:space="preserve"> (</w:t>
      </w:r>
      <w:r w:rsidRPr="00645678">
        <w:rPr>
          <w:i/>
          <w:iCs/>
          <w:lang w:val="es-PE"/>
        </w:rPr>
        <w:t>agregado</w:t>
      </w:r>
      <w:r w:rsidRPr="00A63931">
        <w:rPr>
          <w:lang w:val="es-PE"/>
        </w:rPr>
        <w:t xml:space="preserve"> de la </w:t>
      </w:r>
      <w:r w:rsidRPr="00B85309">
        <w:rPr>
          <w:i/>
          <w:iCs/>
          <w:lang w:val="es-PE"/>
        </w:rPr>
        <w:t>percepción</w:t>
      </w:r>
      <w:r w:rsidRPr="00A63931">
        <w:rPr>
          <w:lang w:val="es-PE"/>
        </w:rPr>
        <w:t xml:space="preserve">),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ra</w:t>
      </w:r>
      <w:r w:rsidR="00325AF2">
        <w:rPr>
          <w:i/>
          <w:iCs/>
          <w:lang w:val="es-PE"/>
        </w:rPr>
        <w:t>-</w:t>
      </w:r>
      <w:r w:rsidRPr="00A63931">
        <w:rPr>
          <w:i/>
          <w:iCs/>
          <w:lang w:val="es-PE"/>
        </w:rPr>
        <w:t>kkhandha</w:t>
      </w:r>
      <w:proofErr w:type="spellEnd"/>
      <w:r w:rsidRPr="00A63931">
        <w:rPr>
          <w:lang w:val="es-PE"/>
        </w:rPr>
        <w:t xml:space="preserve"> (</w:t>
      </w:r>
      <w:r w:rsidRPr="00645678">
        <w:rPr>
          <w:i/>
          <w:iCs/>
          <w:lang w:val="es-PE"/>
        </w:rPr>
        <w:t>agregado</w:t>
      </w:r>
      <w:r w:rsidRPr="00A63931">
        <w:rPr>
          <w:lang w:val="es-PE"/>
        </w:rPr>
        <w:t xml:space="preserve"> de las </w:t>
      </w:r>
      <w:r w:rsidRPr="00B85309">
        <w:rPr>
          <w:i/>
          <w:iCs/>
          <w:lang w:val="es-PE"/>
        </w:rPr>
        <w:t>formaciones mentales</w:t>
      </w:r>
      <w:r w:rsidRPr="00A63931">
        <w:rPr>
          <w:lang w:val="es-PE"/>
        </w:rPr>
        <w:t xml:space="preserve">) y </w:t>
      </w:r>
      <w:r w:rsidRPr="00A63931">
        <w:rPr>
          <w:i/>
          <w:iCs/>
          <w:lang w:val="es-PE"/>
        </w:rPr>
        <w:t>viññ</w:t>
      </w:r>
      <w:r w:rsidR="009A4322" w:rsidRPr="00A63931">
        <w:rPr>
          <w:i/>
          <w:iCs/>
          <w:lang w:val="es-PE"/>
        </w:rPr>
        <w:t>āṇ</w:t>
      </w:r>
      <w:r w:rsidRPr="00A63931">
        <w:rPr>
          <w:i/>
          <w:iCs/>
          <w:lang w:val="es-PE"/>
        </w:rPr>
        <w:t>a</w:t>
      </w:r>
      <w:r w:rsidR="00325AF2">
        <w:rPr>
          <w:i/>
          <w:iCs/>
          <w:lang w:val="es-PE"/>
        </w:rPr>
        <w:t>-</w:t>
      </w:r>
      <w:proofErr w:type="spellStart"/>
      <w:r w:rsidRPr="00A63931">
        <w:rPr>
          <w:i/>
          <w:iCs/>
          <w:lang w:val="es-PE"/>
        </w:rPr>
        <w:t>kkhandha</w:t>
      </w:r>
      <w:proofErr w:type="spellEnd"/>
      <w:r w:rsidRPr="00A63931">
        <w:rPr>
          <w:lang w:val="es-PE"/>
        </w:rPr>
        <w:t xml:space="preserve"> (</w:t>
      </w:r>
      <w:r w:rsidRPr="00645678">
        <w:rPr>
          <w:i/>
          <w:iCs/>
          <w:lang w:val="es-PE"/>
        </w:rPr>
        <w:t>agregado</w:t>
      </w:r>
      <w:r w:rsidRPr="00A63931">
        <w:rPr>
          <w:lang w:val="es-PE"/>
        </w:rPr>
        <w:t xml:space="preserve"> de la </w:t>
      </w:r>
      <w:r w:rsidRPr="00325AF2">
        <w:rPr>
          <w:i/>
          <w:iCs/>
          <w:lang w:val="es-PE"/>
        </w:rPr>
        <w:t>consciencia</w:t>
      </w:r>
      <w:r w:rsidRPr="00A63931">
        <w:rPr>
          <w:lang w:val="es-PE"/>
        </w:rPr>
        <w:t xml:space="preserve">) </w:t>
      </w:r>
      <w:r w:rsidR="006B0A65">
        <w:rPr>
          <w:lang w:val="es-PE"/>
        </w:rPr>
        <w:t>lo</w:t>
      </w:r>
      <w:r w:rsidR="00325AF2">
        <w:rPr>
          <w:lang w:val="es-PE"/>
        </w:rPr>
        <w:t xml:space="preserve">s cuales son </w:t>
      </w:r>
      <w:r w:rsidRPr="00A63931">
        <w:rPr>
          <w:lang w:val="es-PE"/>
        </w:rPr>
        <w:t>encontrad</w:t>
      </w:r>
      <w:r w:rsidR="006B0A65">
        <w:rPr>
          <w:lang w:val="es-PE"/>
        </w:rPr>
        <w:t>o</w:t>
      </w:r>
      <w:r w:rsidRPr="00A63931">
        <w:rPr>
          <w:lang w:val="es-PE"/>
        </w:rPr>
        <w:t xml:space="preserve">s </w:t>
      </w:r>
      <w:r w:rsidR="00325AF2">
        <w:rPr>
          <w:lang w:val="es-PE"/>
        </w:rPr>
        <w:t xml:space="preserve">durante </w:t>
      </w:r>
      <w:r w:rsidRPr="00A63931">
        <w:rPr>
          <w:lang w:val="es-PE"/>
        </w:rPr>
        <w:t xml:space="preserve">la vida de un </w:t>
      </w:r>
      <w:r w:rsidR="00325AF2">
        <w:rPr>
          <w:lang w:val="es-PE"/>
        </w:rPr>
        <w:t xml:space="preserve">ser </w:t>
      </w:r>
      <w:r w:rsidRPr="00A63931">
        <w:rPr>
          <w:lang w:val="es-PE"/>
        </w:rPr>
        <w:t xml:space="preserve">o </w:t>
      </w:r>
      <w:r w:rsidR="00F31894">
        <w:rPr>
          <w:lang w:val="es-PE"/>
        </w:rPr>
        <w:t xml:space="preserve">durante </w:t>
      </w:r>
      <w:r w:rsidRPr="00A63931">
        <w:rPr>
          <w:lang w:val="es-PE"/>
        </w:rPr>
        <w:t>la vida de sus seres queridos.</w:t>
      </w:r>
    </w:p>
    <w:p w14:paraId="2608B662" w14:textId="7A28AF3B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Otra forma de expresarlo</w:t>
      </w:r>
      <w:r w:rsidR="00F31894">
        <w:rPr>
          <w:lang w:val="es-PE"/>
        </w:rPr>
        <w:t>:</w:t>
      </w:r>
      <w:r w:rsidRPr="00A63931">
        <w:rPr>
          <w:lang w:val="es-PE"/>
        </w:rPr>
        <w:t xml:space="preserve"> existen también </w:t>
      </w:r>
      <w:r w:rsidR="00F31894">
        <w:rPr>
          <w:lang w:val="es-PE"/>
        </w:rPr>
        <w:t xml:space="preserve">3 </w:t>
      </w:r>
      <w:r w:rsidRPr="00A63931">
        <w:rPr>
          <w:lang w:val="es-PE"/>
        </w:rPr>
        <w:t xml:space="preserve">tipos de </w:t>
      </w:r>
      <w:r w:rsidR="00F31894" w:rsidRPr="00F31894">
        <w:rPr>
          <w:i/>
          <w:iCs/>
          <w:lang w:val="es-PE"/>
        </w:rPr>
        <w:t>deseo</w:t>
      </w:r>
      <w:r w:rsidR="00C96305" w:rsidRPr="00A63931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F31894">
        <w:rPr>
          <w:lang w:val="es-PE"/>
        </w:rPr>
        <w:t>é</w:t>
      </w:r>
      <w:r w:rsidRPr="00A63931">
        <w:rPr>
          <w:lang w:val="es-PE"/>
        </w:rPr>
        <w:t>st</w:t>
      </w:r>
      <w:r w:rsidR="00F31894">
        <w:rPr>
          <w:lang w:val="es-PE"/>
        </w:rPr>
        <w:t>o</w:t>
      </w:r>
      <w:r w:rsidRPr="00A63931">
        <w:rPr>
          <w:lang w:val="es-PE"/>
        </w:rPr>
        <w:t xml:space="preserve">s </w:t>
      </w:r>
      <w:r w:rsidR="00C96305" w:rsidRPr="00A63931">
        <w:rPr>
          <w:lang w:val="es-PE"/>
        </w:rPr>
        <w:t>son: (</w:t>
      </w:r>
      <w:r w:rsidRPr="00A63931">
        <w:rPr>
          <w:lang w:val="es-PE"/>
        </w:rPr>
        <w:t>1)</w:t>
      </w:r>
      <w:r w:rsidR="00F31894">
        <w:rPr>
          <w:lang w:val="es-PE"/>
        </w:rPr>
        <w:t>.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ma</w:t>
      </w:r>
      <w:proofErr w:type="spellEnd"/>
      <w:r w:rsidR="00527F30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>, (2)</w:t>
      </w:r>
      <w:r w:rsidR="00F31894">
        <w:rPr>
          <w:lang w:val="es-PE"/>
        </w:rPr>
        <w:t>.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bhava</w:t>
      </w:r>
      <w:proofErr w:type="spellEnd"/>
      <w:r w:rsidR="00527F30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y (3)</w:t>
      </w:r>
      <w:r w:rsidR="009D2C3C">
        <w:rPr>
          <w:lang w:val="es-PE"/>
        </w:rPr>
        <w:t>.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vibhava</w:t>
      </w:r>
      <w:proofErr w:type="spellEnd"/>
      <w:r w:rsidR="00527F30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. </w:t>
      </w:r>
      <w:proofErr w:type="spellStart"/>
      <w:r w:rsidRPr="00A63931">
        <w:rPr>
          <w:i/>
          <w:iCs/>
          <w:lang w:val="es-PE"/>
        </w:rPr>
        <w:t>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ma</w:t>
      </w:r>
      <w:proofErr w:type="spellEnd"/>
      <w:r w:rsidRPr="00A63931">
        <w:rPr>
          <w:i/>
          <w:iCs/>
          <w:lang w:val="es-PE"/>
        </w:rPr>
        <w:t>-ta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significa </w:t>
      </w:r>
      <w:r w:rsidRPr="00527F30">
        <w:rPr>
          <w:i/>
          <w:iCs/>
          <w:lang w:val="es-PE"/>
        </w:rPr>
        <w:t>deseo</w:t>
      </w:r>
      <w:r w:rsidRPr="00A63931">
        <w:rPr>
          <w:lang w:val="es-PE"/>
        </w:rPr>
        <w:t xml:space="preserve"> por </w:t>
      </w:r>
      <w:r w:rsidRPr="00527F30">
        <w:rPr>
          <w:i/>
          <w:iCs/>
          <w:lang w:val="es-PE"/>
        </w:rPr>
        <w:t>objetos sensuales</w:t>
      </w:r>
      <w:r w:rsidRPr="00A63931">
        <w:rPr>
          <w:lang w:val="es-PE"/>
        </w:rPr>
        <w:t xml:space="preserve">, como las formas, etc. </w:t>
      </w:r>
      <w:proofErr w:type="spellStart"/>
      <w:r w:rsidRPr="00A63931">
        <w:rPr>
          <w:i/>
          <w:iCs/>
          <w:lang w:val="es-PE"/>
        </w:rPr>
        <w:t>Bhava</w:t>
      </w:r>
      <w:proofErr w:type="spellEnd"/>
      <w:r w:rsidR="00F31894">
        <w:rPr>
          <w:i/>
          <w:iCs/>
          <w:lang w:val="es-PE"/>
        </w:rPr>
        <w:t>-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significa “gozar del placer de</w:t>
      </w:r>
      <w:r w:rsidR="00F31894">
        <w:rPr>
          <w:lang w:val="es-PE"/>
        </w:rPr>
        <w:t xml:space="preserve"> </w:t>
      </w:r>
      <w:r w:rsidRPr="00A63931">
        <w:rPr>
          <w:lang w:val="es-PE"/>
        </w:rPr>
        <w:t>l</w:t>
      </w:r>
      <w:r w:rsidR="00F31894">
        <w:rPr>
          <w:lang w:val="es-PE"/>
        </w:rPr>
        <w:t>os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jh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="00E326D4">
        <w:rPr>
          <w:lang w:val="es-PE"/>
        </w:rPr>
        <w:t>s</w:t>
      </w:r>
      <w:proofErr w:type="spellEnd"/>
      <w:r w:rsidRPr="00A63931">
        <w:rPr>
          <w:i/>
          <w:iCs/>
          <w:lang w:val="es-PE"/>
        </w:rPr>
        <w:t xml:space="preserve"> </w:t>
      </w:r>
      <w:r w:rsidR="00E326D4">
        <w:rPr>
          <w:lang w:val="es-PE"/>
        </w:rPr>
        <w:t xml:space="preserve">desarrollados </w:t>
      </w:r>
      <w:r w:rsidRPr="00A63931">
        <w:rPr>
          <w:lang w:val="es-PE"/>
        </w:rPr>
        <w:t xml:space="preserve">por uno mismo”. </w:t>
      </w:r>
      <w:r w:rsidRPr="00A63931">
        <w:rPr>
          <w:i/>
          <w:iCs/>
          <w:lang w:val="es-PE"/>
        </w:rPr>
        <w:t>Vibhava</w:t>
      </w:r>
      <w:r w:rsidR="00D24AE4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significa “poseer placer en </w:t>
      </w:r>
      <w:r w:rsidRPr="00527F30">
        <w:rPr>
          <w:i/>
          <w:iCs/>
          <w:lang w:val="es-PE"/>
        </w:rPr>
        <w:t>visiones incorrectas</w:t>
      </w:r>
      <w:r w:rsidRPr="00A63931">
        <w:rPr>
          <w:lang w:val="es-PE"/>
        </w:rPr>
        <w:t xml:space="preserve"> de auto aniquilación (</w:t>
      </w:r>
      <w:proofErr w:type="spellStart"/>
      <w:r w:rsidRPr="00A63931">
        <w:rPr>
          <w:i/>
          <w:iCs/>
          <w:lang w:val="es-PE"/>
        </w:rPr>
        <w:t>uccheda</w:t>
      </w:r>
      <w:proofErr w:type="spellEnd"/>
      <w:r w:rsidR="00E326D4">
        <w:rPr>
          <w:i/>
          <w:iCs/>
          <w:lang w:val="es-PE"/>
        </w:rPr>
        <w:t>-</w:t>
      </w:r>
      <w:r w:rsidRPr="00A63931">
        <w:rPr>
          <w:i/>
          <w:iCs/>
          <w:lang w:val="es-PE"/>
        </w:rPr>
        <w:t>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>)”.</w:t>
      </w:r>
    </w:p>
    <w:p w14:paraId="37499383" w14:textId="329B5D48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La comida prepara</w:t>
      </w:r>
      <w:r w:rsidR="00E90761">
        <w:rPr>
          <w:lang w:val="es-PE"/>
        </w:rPr>
        <w:t>da</w:t>
      </w:r>
      <w:r w:rsidRPr="00A63931">
        <w:rPr>
          <w:lang w:val="es-PE"/>
        </w:rPr>
        <w:t xml:space="preserve"> </w:t>
      </w:r>
      <w:r w:rsidR="00086582">
        <w:rPr>
          <w:lang w:val="es-PE"/>
        </w:rPr>
        <w:t>a través</w:t>
      </w:r>
      <w:r w:rsidRPr="00A63931">
        <w:rPr>
          <w:lang w:val="es-PE"/>
        </w:rPr>
        <w:t xml:space="preserve"> cereales </w:t>
      </w:r>
      <w:r w:rsidR="007B14CD">
        <w:rPr>
          <w:lang w:val="es-PE"/>
        </w:rPr>
        <w:t xml:space="preserve">integrales </w:t>
      </w:r>
      <w:r w:rsidRPr="00A63931">
        <w:rPr>
          <w:lang w:val="es-PE"/>
        </w:rPr>
        <w:t>como el ma</w:t>
      </w:r>
      <w:r w:rsidR="00086582">
        <w:rPr>
          <w:lang w:val="es-PE"/>
        </w:rPr>
        <w:t>í</w:t>
      </w:r>
      <w:r w:rsidRPr="00A63931">
        <w:rPr>
          <w:lang w:val="es-PE"/>
        </w:rPr>
        <w:t xml:space="preserve">z, etc., </w:t>
      </w:r>
      <w:r w:rsidR="00B002D2">
        <w:rPr>
          <w:lang w:val="es-PE"/>
        </w:rPr>
        <w:t>es</w:t>
      </w:r>
      <w:r w:rsidRPr="00A63931">
        <w:rPr>
          <w:lang w:val="es-PE"/>
        </w:rPr>
        <w:t xml:space="preserve"> muy </w:t>
      </w:r>
      <w:r w:rsidR="008C4E33">
        <w:rPr>
          <w:lang w:val="es-PE"/>
        </w:rPr>
        <w:t>sencilla</w:t>
      </w:r>
      <w:r w:rsidRPr="00A63931">
        <w:rPr>
          <w:lang w:val="es-PE"/>
        </w:rPr>
        <w:t xml:space="preserve">. No </w:t>
      </w:r>
      <w:r w:rsidR="00B002D2">
        <w:rPr>
          <w:lang w:val="es-PE"/>
        </w:rPr>
        <w:t>es</w:t>
      </w:r>
      <w:r w:rsidRPr="00A63931">
        <w:rPr>
          <w:lang w:val="es-PE"/>
        </w:rPr>
        <w:t xml:space="preserve"> muy apetitos</w:t>
      </w:r>
      <w:r w:rsidR="008C4E33">
        <w:rPr>
          <w:lang w:val="es-PE"/>
        </w:rPr>
        <w:t>a</w:t>
      </w:r>
      <w:r w:rsidRPr="00A63931">
        <w:rPr>
          <w:lang w:val="es-PE"/>
        </w:rPr>
        <w:t xml:space="preserve"> y </w:t>
      </w:r>
      <w:r w:rsidR="00B002D2">
        <w:rPr>
          <w:lang w:val="es-PE"/>
        </w:rPr>
        <w:t>es</w:t>
      </w:r>
      <w:r w:rsidRPr="00A63931">
        <w:rPr>
          <w:lang w:val="es-PE"/>
        </w:rPr>
        <w:t xml:space="preserve"> difícil de pasar. Cuando se le unt</w:t>
      </w:r>
      <w:r w:rsidR="00B002D2">
        <w:rPr>
          <w:lang w:val="es-PE"/>
        </w:rPr>
        <w:t>e</w:t>
      </w:r>
      <w:r w:rsidRPr="00A63931">
        <w:rPr>
          <w:lang w:val="es-PE"/>
        </w:rPr>
        <w:t xml:space="preserve"> mantequilla, </w:t>
      </w:r>
      <w:proofErr w:type="spellStart"/>
      <w:r w:rsidRPr="008C4E33">
        <w:rPr>
          <w:i/>
          <w:iCs/>
          <w:lang w:val="es-PE"/>
        </w:rPr>
        <w:t>ghee</w:t>
      </w:r>
      <w:proofErr w:type="spellEnd"/>
      <w:r w:rsidRPr="00A63931">
        <w:rPr>
          <w:lang w:val="es-PE"/>
        </w:rPr>
        <w:t>, sopa de pescado o de ternero</w:t>
      </w:r>
      <w:r w:rsidR="005B3940">
        <w:rPr>
          <w:lang w:val="es-PE"/>
        </w:rPr>
        <w:t>,</w:t>
      </w:r>
      <w:r w:rsidRPr="00A63931">
        <w:rPr>
          <w:lang w:val="es-PE"/>
        </w:rPr>
        <w:t xml:space="preserve"> cuando </w:t>
      </w:r>
      <w:r w:rsidR="008C4E33">
        <w:rPr>
          <w:lang w:val="es-PE"/>
        </w:rPr>
        <w:t xml:space="preserve">se </w:t>
      </w:r>
      <w:r w:rsidR="005B3940">
        <w:rPr>
          <w:lang w:val="es-PE"/>
        </w:rPr>
        <w:t xml:space="preserve">le </w:t>
      </w:r>
      <w:r w:rsidR="008C4E33">
        <w:rPr>
          <w:lang w:val="es-PE"/>
        </w:rPr>
        <w:t>com</w:t>
      </w:r>
      <w:r w:rsidR="005B3940">
        <w:rPr>
          <w:lang w:val="es-PE"/>
        </w:rPr>
        <w:t>a</w:t>
      </w:r>
      <w:r w:rsidR="008C4E33">
        <w:rPr>
          <w:lang w:val="es-PE"/>
        </w:rPr>
        <w:t xml:space="preserve"> </w:t>
      </w:r>
      <w:r w:rsidRPr="00A63931">
        <w:rPr>
          <w:lang w:val="es-PE"/>
        </w:rPr>
        <w:t xml:space="preserve">con cerdo o pollo, solamente entonces </w:t>
      </w:r>
      <w:r w:rsidR="005B3940">
        <w:rPr>
          <w:lang w:val="es-PE"/>
        </w:rPr>
        <w:t xml:space="preserve">podrá </w:t>
      </w:r>
      <w:r w:rsidR="00B002D2" w:rsidRPr="00A63931">
        <w:rPr>
          <w:lang w:val="es-PE"/>
        </w:rPr>
        <w:t xml:space="preserve">gustosamente </w:t>
      </w:r>
      <w:r w:rsidRPr="00A63931">
        <w:rPr>
          <w:lang w:val="es-PE"/>
        </w:rPr>
        <w:t>comerse.</w:t>
      </w:r>
    </w:p>
    <w:p w14:paraId="1CACCE20" w14:textId="64724950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De la misma forma, la consciencia de los seres del plano </w:t>
      </w:r>
      <w:r w:rsidR="00F539E4" w:rsidRPr="00A63931">
        <w:rPr>
          <w:lang w:val="es-PE"/>
        </w:rPr>
        <w:t>sensorial</w:t>
      </w:r>
      <w:r w:rsidRPr="00A63931">
        <w:rPr>
          <w:lang w:val="es-PE"/>
        </w:rPr>
        <w:t xml:space="preserve"> </w:t>
      </w:r>
      <w:r w:rsidR="00906E3D">
        <w:rPr>
          <w:lang w:val="es-PE"/>
        </w:rPr>
        <w:t xml:space="preserve">que </w:t>
      </w:r>
      <w:r w:rsidRPr="00A63931">
        <w:rPr>
          <w:lang w:val="es-PE"/>
        </w:rPr>
        <w:t>ha sido constantemente mezclada con componentes “</w:t>
      </w:r>
      <w:r w:rsidRPr="005B3940">
        <w:rPr>
          <w:i/>
          <w:iCs/>
          <w:lang w:val="es-PE"/>
        </w:rPr>
        <w:t>ardientes</w:t>
      </w:r>
      <w:r w:rsidRPr="00A63931">
        <w:rPr>
          <w:lang w:val="es-PE"/>
        </w:rPr>
        <w:t xml:space="preserve">” </w:t>
      </w:r>
      <w:r w:rsidR="001E151D" w:rsidRPr="00A63931">
        <w:rPr>
          <w:lang w:val="es-PE"/>
        </w:rPr>
        <w:t xml:space="preserve">tales </w:t>
      </w:r>
      <w:r w:rsidRPr="00A63931">
        <w:rPr>
          <w:lang w:val="es-PE"/>
        </w:rPr>
        <w:t xml:space="preserve">como la </w:t>
      </w:r>
      <w:r w:rsidR="00326EDF">
        <w:rPr>
          <w:i/>
          <w:iCs/>
          <w:lang w:val="es-PE"/>
        </w:rPr>
        <w:t>pasión</w:t>
      </w:r>
      <w:r w:rsidRPr="00A63931">
        <w:rPr>
          <w:lang w:val="es-PE"/>
        </w:rPr>
        <w:t xml:space="preserve">, la </w:t>
      </w:r>
      <w:r w:rsidRPr="005B3940">
        <w:rPr>
          <w:i/>
          <w:iCs/>
          <w:lang w:val="es-PE"/>
        </w:rPr>
        <w:t>mala voluntad</w:t>
      </w:r>
      <w:r w:rsidRPr="00A63931">
        <w:rPr>
          <w:lang w:val="es-PE"/>
        </w:rPr>
        <w:t>, etc., son muy calientes y ardientes. Cuando no ten</w:t>
      </w:r>
      <w:r w:rsidR="00A00142">
        <w:rPr>
          <w:lang w:val="es-PE"/>
        </w:rPr>
        <w:t>ga</w:t>
      </w:r>
      <w:r w:rsidRPr="00A63931">
        <w:rPr>
          <w:lang w:val="es-PE"/>
        </w:rPr>
        <w:t xml:space="preserve"> oportunidad de entrar en contacto con un objeto externo, se </w:t>
      </w:r>
      <w:r w:rsidR="00906E3D">
        <w:rPr>
          <w:lang w:val="es-PE"/>
        </w:rPr>
        <w:t>hace</w:t>
      </w:r>
      <w:r w:rsidRPr="00A63931">
        <w:rPr>
          <w:lang w:val="es-PE"/>
        </w:rPr>
        <w:t xml:space="preserve"> de pronto monóton</w:t>
      </w:r>
      <w:r w:rsidR="00D07F4B">
        <w:rPr>
          <w:lang w:val="es-PE"/>
        </w:rPr>
        <w:t>a</w:t>
      </w:r>
      <w:r w:rsidRPr="00A63931">
        <w:rPr>
          <w:lang w:val="es-PE"/>
        </w:rPr>
        <w:t>, aburrid</w:t>
      </w:r>
      <w:r w:rsidR="00D07F4B">
        <w:rPr>
          <w:lang w:val="es-PE"/>
        </w:rPr>
        <w:t>a</w:t>
      </w:r>
      <w:r w:rsidRPr="00A63931">
        <w:rPr>
          <w:lang w:val="es-PE"/>
        </w:rPr>
        <w:t xml:space="preserve"> y carente de interés</w:t>
      </w:r>
      <w:r w:rsidR="00D07F4B">
        <w:rPr>
          <w:lang w:val="es-PE"/>
        </w:rPr>
        <w:t>,</w:t>
      </w:r>
      <w:r w:rsidRPr="00A63931">
        <w:rPr>
          <w:lang w:val="es-PE"/>
        </w:rPr>
        <w:t xml:space="preserve"> a igual que un perro irritable e inquieto cuando una úlcera en su cuerpo </w:t>
      </w:r>
      <w:r w:rsidR="00D07F4B">
        <w:rPr>
          <w:lang w:val="es-PE"/>
        </w:rPr>
        <w:t xml:space="preserve">sea </w:t>
      </w:r>
      <w:r w:rsidRPr="00A63931">
        <w:rPr>
          <w:lang w:val="es-PE"/>
        </w:rPr>
        <w:t xml:space="preserve">consumida por los parásitos </w:t>
      </w:r>
      <w:r w:rsidR="00F6381C">
        <w:rPr>
          <w:lang w:val="es-PE"/>
        </w:rPr>
        <w:t>y necesitarán</w:t>
      </w:r>
      <w:r w:rsidRPr="00A63931">
        <w:rPr>
          <w:lang w:val="es-PE"/>
        </w:rPr>
        <w:t xml:space="preserve"> codicia</w:t>
      </w:r>
      <w:r w:rsidR="00D07F4B">
        <w:rPr>
          <w:lang w:val="es-PE"/>
        </w:rPr>
        <w:t>r</w:t>
      </w:r>
      <w:r w:rsidRPr="00A63931">
        <w:rPr>
          <w:lang w:val="es-PE"/>
        </w:rPr>
        <w:t xml:space="preserve"> </w:t>
      </w:r>
      <w:r w:rsidR="00F6381C">
        <w:rPr>
          <w:lang w:val="es-PE"/>
        </w:rPr>
        <w:t xml:space="preserve">algo </w:t>
      </w:r>
      <w:r w:rsidRPr="00A63931">
        <w:rPr>
          <w:lang w:val="es-PE"/>
        </w:rPr>
        <w:t xml:space="preserve">y no </w:t>
      </w:r>
      <w:r w:rsidR="00077207">
        <w:rPr>
          <w:lang w:val="es-PE"/>
        </w:rPr>
        <w:t xml:space="preserve">podrán </w:t>
      </w:r>
      <w:r w:rsidRPr="00A63931">
        <w:rPr>
          <w:lang w:val="es-PE"/>
        </w:rPr>
        <w:t xml:space="preserve">descansar </w:t>
      </w:r>
      <w:r w:rsidR="00F6381C">
        <w:rPr>
          <w:lang w:val="es-PE"/>
        </w:rPr>
        <w:t xml:space="preserve">ni </w:t>
      </w:r>
      <w:r w:rsidRPr="00A63931">
        <w:rPr>
          <w:lang w:val="es-PE"/>
        </w:rPr>
        <w:t xml:space="preserve">por un momento </w:t>
      </w:r>
      <w:r w:rsidR="00167716">
        <w:rPr>
          <w:lang w:val="es-PE"/>
        </w:rPr>
        <w:t xml:space="preserve">con la necesidad de </w:t>
      </w:r>
      <w:r w:rsidRPr="00A63931">
        <w:rPr>
          <w:lang w:val="es-PE"/>
        </w:rPr>
        <w:t>correr inmediatamente hacia un objeto externo o</w:t>
      </w:r>
      <w:r w:rsidR="00077207">
        <w:rPr>
          <w:lang w:val="es-PE"/>
        </w:rPr>
        <w:t>,</w:t>
      </w:r>
      <w:r w:rsidRPr="00A63931">
        <w:rPr>
          <w:lang w:val="es-PE"/>
        </w:rPr>
        <w:t xml:space="preserve"> también</w:t>
      </w:r>
      <w:r w:rsidR="00077207">
        <w:rPr>
          <w:lang w:val="es-PE"/>
        </w:rPr>
        <w:t>,</w:t>
      </w:r>
      <w:r w:rsidRPr="00A63931">
        <w:rPr>
          <w:lang w:val="es-PE"/>
        </w:rPr>
        <w:t xml:space="preserve"> hacia una de sus asociaciones. Únicamente</w:t>
      </w:r>
      <w:r w:rsidR="00077207">
        <w:rPr>
          <w:lang w:val="es-PE"/>
        </w:rPr>
        <w:t>,</w:t>
      </w:r>
      <w:r w:rsidRPr="00A63931">
        <w:rPr>
          <w:lang w:val="es-PE"/>
        </w:rPr>
        <w:t xml:space="preserve"> cuando estos </w:t>
      </w:r>
      <w:r w:rsidRPr="00167716">
        <w:rPr>
          <w:i/>
          <w:iCs/>
          <w:lang w:val="es-PE"/>
        </w:rPr>
        <w:t>deseos</w:t>
      </w:r>
      <w:r w:rsidRPr="00A63931">
        <w:rPr>
          <w:lang w:val="es-PE"/>
        </w:rPr>
        <w:t xml:space="preserve"> s</w:t>
      </w:r>
      <w:r w:rsidR="00077207">
        <w:rPr>
          <w:lang w:val="es-PE"/>
        </w:rPr>
        <w:t>ea</w:t>
      </w:r>
      <w:r w:rsidRPr="00A63931">
        <w:rPr>
          <w:lang w:val="es-PE"/>
        </w:rPr>
        <w:t xml:space="preserve">n constantemente asociados con </w:t>
      </w:r>
      <w:r w:rsidR="00722C6F">
        <w:rPr>
          <w:lang w:val="es-PE"/>
        </w:rPr>
        <w:t xml:space="preserve">los </w:t>
      </w:r>
      <w:r w:rsidRPr="00167716">
        <w:rPr>
          <w:i/>
          <w:iCs/>
          <w:lang w:val="es-PE"/>
        </w:rPr>
        <w:t>objetos externos</w:t>
      </w:r>
      <w:r w:rsidRPr="00A63931">
        <w:rPr>
          <w:lang w:val="es-PE"/>
        </w:rPr>
        <w:t xml:space="preserve"> </w:t>
      </w:r>
      <w:r w:rsidR="00077207">
        <w:rPr>
          <w:lang w:val="es-PE"/>
        </w:rPr>
        <w:t xml:space="preserve">podrá </w:t>
      </w:r>
      <w:r w:rsidRPr="00A63931">
        <w:rPr>
          <w:lang w:val="es-PE"/>
        </w:rPr>
        <w:t xml:space="preserve">la inconformidad de la </w:t>
      </w:r>
      <w:r w:rsidRPr="00167716">
        <w:rPr>
          <w:i/>
          <w:iCs/>
          <w:lang w:val="es-PE"/>
        </w:rPr>
        <w:t>consciencia</w:t>
      </w:r>
      <w:r w:rsidRPr="00A63931">
        <w:rPr>
          <w:lang w:val="es-PE"/>
        </w:rPr>
        <w:t xml:space="preserve"> de los seres tornarse conspicua. Cuanto más atractivo sea el objeto externo, </w:t>
      </w:r>
      <w:r w:rsidR="00FD17E4">
        <w:rPr>
          <w:lang w:val="es-PE"/>
        </w:rPr>
        <w:t xml:space="preserve">mayores </w:t>
      </w:r>
      <w:r w:rsidRPr="00A63931">
        <w:rPr>
          <w:lang w:val="es-PE"/>
        </w:rPr>
        <w:t xml:space="preserve">serán los estados de inconformidad de los seres. </w:t>
      </w:r>
    </w:p>
    <w:p w14:paraId="2C6C6AAE" w14:textId="062BBBCC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Así es </w:t>
      </w:r>
      <w:r w:rsidR="00DB4664" w:rsidRPr="00A63931">
        <w:rPr>
          <w:lang w:val="es-PE"/>
        </w:rPr>
        <w:t>cómo</w:t>
      </w:r>
      <w:r w:rsidRPr="00A63931">
        <w:rPr>
          <w:lang w:val="es-PE"/>
        </w:rPr>
        <w:t xml:space="preserve"> los seres experimentan placeres sensoriales en asociación con objetos externos y </w:t>
      </w:r>
      <w:r w:rsidR="00FD17E4">
        <w:rPr>
          <w:lang w:val="es-PE"/>
        </w:rPr>
        <w:t xml:space="preserve">se </w:t>
      </w:r>
      <w:r w:rsidRPr="00A63931">
        <w:rPr>
          <w:lang w:val="es-PE"/>
        </w:rPr>
        <w:t xml:space="preserve">disfruta del </w:t>
      </w:r>
      <w:r w:rsidR="00FD17E4">
        <w:rPr>
          <w:lang w:val="es-PE"/>
        </w:rPr>
        <w:t>e</w:t>
      </w:r>
      <w:r w:rsidRPr="00A63931">
        <w:rPr>
          <w:lang w:val="es-PE"/>
        </w:rPr>
        <w:t xml:space="preserve">status </w:t>
      </w:r>
      <w:r w:rsidR="00C256C8">
        <w:rPr>
          <w:lang w:val="es-PE"/>
        </w:rPr>
        <w:t xml:space="preserve">como </w:t>
      </w:r>
      <w:r w:rsidRPr="00A63931">
        <w:rPr>
          <w:lang w:val="es-PE"/>
        </w:rPr>
        <w:t xml:space="preserve"> </w:t>
      </w:r>
      <w:r w:rsidRPr="00A63931">
        <w:rPr>
          <w:i/>
          <w:iCs/>
          <w:lang w:val="es-PE"/>
        </w:rPr>
        <w:t>Sakka</w:t>
      </w:r>
      <w:r w:rsidRPr="00A63931">
        <w:rPr>
          <w:lang w:val="es-PE"/>
        </w:rPr>
        <w:t xml:space="preserve">, </w:t>
      </w:r>
      <w:r w:rsidR="004151A2" w:rsidRPr="00A63931">
        <w:rPr>
          <w:lang w:val="es-PE"/>
        </w:rPr>
        <w:t xml:space="preserve">Rey </w:t>
      </w:r>
      <w:r w:rsidRPr="00A63931">
        <w:rPr>
          <w:lang w:val="es-PE"/>
        </w:rPr>
        <w:t xml:space="preserve">de </w:t>
      </w:r>
      <w:r w:rsidR="00FD17E4" w:rsidRPr="00A63931">
        <w:rPr>
          <w:i/>
          <w:iCs/>
          <w:lang w:val="es-PE"/>
        </w:rPr>
        <w:t>Devas</w:t>
      </w:r>
      <w:r w:rsidRPr="00A63931">
        <w:rPr>
          <w:lang w:val="es-PE"/>
        </w:rPr>
        <w:t xml:space="preserve">, reyes mundanos, personas ricas, </w:t>
      </w:r>
      <w:r w:rsidR="004151A2" w:rsidRPr="00A63931">
        <w:rPr>
          <w:i/>
          <w:iCs/>
          <w:lang w:val="es-PE"/>
        </w:rPr>
        <w:t>Devis</w:t>
      </w:r>
      <w:r w:rsidRPr="00A63931">
        <w:rPr>
          <w:lang w:val="es-PE"/>
        </w:rPr>
        <w:t>, mujeres, etc., en el plano sens</w:t>
      </w:r>
      <w:r w:rsidR="00C256C8">
        <w:rPr>
          <w:lang w:val="es-PE"/>
        </w:rPr>
        <w:t>oria</w:t>
      </w:r>
      <w:r w:rsidRPr="00A63931">
        <w:rPr>
          <w:lang w:val="es-PE"/>
        </w:rPr>
        <w:t>l. Cuando estos objetos externos est</w:t>
      </w:r>
      <w:r w:rsidR="004151A2">
        <w:rPr>
          <w:lang w:val="es-PE"/>
        </w:rPr>
        <w:t>é</w:t>
      </w:r>
      <w:r w:rsidRPr="00A63931">
        <w:rPr>
          <w:lang w:val="es-PE"/>
        </w:rPr>
        <w:t>n lejos de estas personas</w:t>
      </w:r>
      <w:r w:rsidR="00C256C8">
        <w:rPr>
          <w:lang w:val="es-PE"/>
        </w:rPr>
        <w:t>,</w:t>
      </w:r>
      <w:r w:rsidRPr="00A63931">
        <w:rPr>
          <w:lang w:val="es-PE"/>
        </w:rPr>
        <w:t xml:space="preserve"> se </w:t>
      </w:r>
      <w:r w:rsidR="004151A2">
        <w:rPr>
          <w:lang w:val="es-PE"/>
        </w:rPr>
        <w:t>sentirán</w:t>
      </w:r>
      <w:r w:rsidRPr="00A63931">
        <w:rPr>
          <w:lang w:val="es-PE"/>
        </w:rPr>
        <w:t xml:space="preserve"> fastidiad</w:t>
      </w:r>
      <w:r w:rsidR="00C256C8">
        <w:rPr>
          <w:lang w:val="es-PE"/>
        </w:rPr>
        <w:t>a</w:t>
      </w:r>
      <w:r w:rsidRPr="00A63931">
        <w:rPr>
          <w:lang w:val="es-PE"/>
        </w:rPr>
        <w:t>s y aburrid</w:t>
      </w:r>
      <w:r w:rsidR="00C256C8">
        <w:rPr>
          <w:lang w:val="es-PE"/>
        </w:rPr>
        <w:t>a</w:t>
      </w:r>
      <w:r w:rsidRPr="00A63931">
        <w:rPr>
          <w:lang w:val="es-PE"/>
        </w:rPr>
        <w:t>s. Entonces</w:t>
      </w:r>
      <w:r w:rsidR="004151A2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F854C5">
        <w:rPr>
          <w:lang w:val="es-PE"/>
        </w:rPr>
        <w:t xml:space="preserve">el </w:t>
      </w:r>
      <w:r w:rsidR="00F854C5" w:rsidRPr="00F854C5">
        <w:rPr>
          <w:i/>
          <w:iCs/>
          <w:lang w:val="es-PE"/>
        </w:rPr>
        <w:t>deseo</w:t>
      </w:r>
      <w:r w:rsidRPr="00A63931">
        <w:rPr>
          <w:lang w:val="es-PE"/>
        </w:rPr>
        <w:t xml:space="preserve">, </w:t>
      </w:r>
      <w:r w:rsidR="00F854C5">
        <w:rPr>
          <w:lang w:val="es-PE"/>
        </w:rPr>
        <w:t>e</w:t>
      </w:r>
      <w:r w:rsidRPr="00A63931">
        <w:rPr>
          <w:lang w:val="es-PE"/>
        </w:rPr>
        <w:t xml:space="preserve">l cual </w:t>
      </w:r>
      <w:r w:rsidR="004151A2">
        <w:rPr>
          <w:lang w:val="es-PE"/>
        </w:rPr>
        <w:t xml:space="preserve">podría </w:t>
      </w:r>
      <w:r w:rsidRPr="00A63931">
        <w:rPr>
          <w:lang w:val="es-PE"/>
        </w:rPr>
        <w:t>ser comparad</w:t>
      </w:r>
      <w:r w:rsidR="00C256C8">
        <w:rPr>
          <w:lang w:val="es-PE"/>
        </w:rPr>
        <w:t>o</w:t>
      </w:r>
      <w:r w:rsidRPr="00A63931">
        <w:rPr>
          <w:lang w:val="es-PE"/>
        </w:rPr>
        <w:t xml:space="preserve"> con </w:t>
      </w:r>
      <w:r w:rsidR="004151A2">
        <w:rPr>
          <w:lang w:val="es-PE"/>
        </w:rPr>
        <w:t xml:space="preserve">un </w:t>
      </w:r>
      <w:r w:rsidRPr="00A63931">
        <w:rPr>
          <w:lang w:val="es-PE"/>
        </w:rPr>
        <w:t>fuego ardiente, surg</w:t>
      </w:r>
      <w:r w:rsidR="004151A2">
        <w:rPr>
          <w:lang w:val="es-PE"/>
        </w:rPr>
        <w:t>irá</w:t>
      </w:r>
      <w:r w:rsidRPr="00A63931">
        <w:rPr>
          <w:lang w:val="es-PE"/>
        </w:rPr>
        <w:t xml:space="preserve"> y anhela</w:t>
      </w:r>
      <w:r w:rsidR="004151A2">
        <w:rPr>
          <w:lang w:val="es-PE"/>
        </w:rPr>
        <w:t>rá</w:t>
      </w:r>
      <w:r w:rsidRPr="00A63931">
        <w:rPr>
          <w:lang w:val="es-PE"/>
        </w:rPr>
        <w:t xml:space="preserve"> dichos objetos externos. Para saciar esta </w:t>
      </w:r>
      <w:r w:rsidRPr="00F854C5">
        <w:rPr>
          <w:i/>
          <w:iCs/>
          <w:lang w:val="es-PE"/>
        </w:rPr>
        <w:t>sed</w:t>
      </w:r>
      <w:r w:rsidRPr="00A63931">
        <w:rPr>
          <w:lang w:val="es-PE"/>
        </w:rPr>
        <w:t xml:space="preserve">, </w:t>
      </w:r>
      <w:r w:rsidR="00F854C5">
        <w:rPr>
          <w:lang w:val="es-PE"/>
        </w:rPr>
        <w:t xml:space="preserve">deberá </w:t>
      </w:r>
      <w:r w:rsidRPr="00A63931">
        <w:rPr>
          <w:lang w:val="es-PE"/>
        </w:rPr>
        <w:t>hartarse.  Así</w:t>
      </w:r>
      <w:r w:rsidR="00F539E4" w:rsidRPr="00A63931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DE46C5">
        <w:rPr>
          <w:lang w:val="es-PE"/>
        </w:rPr>
        <w:t>en virtud de</w:t>
      </w:r>
      <w:r w:rsidRPr="00A63931">
        <w:rPr>
          <w:lang w:val="es-PE"/>
        </w:rPr>
        <w:t xml:space="preserve"> </w:t>
      </w:r>
      <w:r w:rsidR="00DE46C5">
        <w:rPr>
          <w:lang w:val="es-PE"/>
        </w:rPr>
        <w:t>est</w:t>
      </w:r>
      <w:r w:rsidRPr="00A63931">
        <w:rPr>
          <w:lang w:val="es-PE"/>
        </w:rPr>
        <w:t xml:space="preserve">a acumulación </w:t>
      </w:r>
      <w:r w:rsidR="00AF1EB6">
        <w:rPr>
          <w:lang w:val="es-PE"/>
        </w:rPr>
        <w:t>de</w:t>
      </w:r>
      <w:r w:rsidR="00DE46C5">
        <w:rPr>
          <w:lang w:val="es-PE"/>
        </w:rPr>
        <w:t xml:space="preserve"> </w:t>
      </w:r>
      <w:r w:rsidRPr="00A63931">
        <w:rPr>
          <w:lang w:val="es-PE"/>
        </w:rPr>
        <w:t>sustancia</w:t>
      </w:r>
      <w:r w:rsidR="00AF1EB6">
        <w:rPr>
          <w:lang w:val="es-PE"/>
        </w:rPr>
        <w:t>s</w:t>
      </w:r>
      <w:r w:rsidRPr="00A63931">
        <w:rPr>
          <w:lang w:val="es-PE"/>
        </w:rPr>
        <w:t xml:space="preserve"> combustible</w:t>
      </w:r>
      <w:r w:rsidR="00AF1EB6">
        <w:rPr>
          <w:lang w:val="es-PE"/>
        </w:rPr>
        <w:t>s</w:t>
      </w:r>
      <w:r w:rsidRPr="00A63931">
        <w:rPr>
          <w:lang w:val="es-PE"/>
        </w:rPr>
        <w:t xml:space="preserve"> para </w:t>
      </w:r>
      <w:r w:rsidR="00DE46C5">
        <w:rPr>
          <w:lang w:val="es-PE"/>
        </w:rPr>
        <w:t xml:space="preserve">satisfacer </w:t>
      </w:r>
      <w:r w:rsidRPr="00A63931">
        <w:rPr>
          <w:lang w:val="es-PE"/>
        </w:rPr>
        <w:t>est</w:t>
      </w:r>
      <w:r w:rsidR="00F854C5">
        <w:rPr>
          <w:lang w:val="es-PE"/>
        </w:rPr>
        <w:t>e</w:t>
      </w:r>
      <w:r w:rsidRPr="00A63931">
        <w:rPr>
          <w:lang w:val="es-PE"/>
        </w:rPr>
        <w:t xml:space="preserve"> </w:t>
      </w:r>
      <w:r w:rsidR="00F854C5" w:rsidRPr="009440EE">
        <w:rPr>
          <w:i/>
          <w:iCs/>
          <w:lang w:val="es-PE"/>
        </w:rPr>
        <w:t>deseo</w:t>
      </w:r>
      <w:r w:rsidR="00F854C5">
        <w:rPr>
          <w:lang w:val="es-PE"/>
        </w:rPr>
        <w:t xml:space="preserve"> </w:t>
      </w:r>
      <w:r w:rsidRPr="00A63931">
        <w:rPr>
          <w:lang w:val="es-PE"/>
        </w:rPr>
        <w:t>ardiente, ten</w:t>
      </w:r>
      <w:r w:rsidR="009440EE">
        <w:rPr>
          <w:lang w:val="es-PE"/>
        </w:rPr>
        <w:t>dr</w:t>
      </w:r>
      <w:r w:rsidRPr="00A63931">
        <w:rPr>
          <w:lang w:val="es-PE"/>
        </w:rPr>
        <w:t>emos miríadas de acciones nocivas y miríadas de sufrimiento que acompaña</w:t>
      </w:r>
      <w:r w:rsidR="009440EE">
        <w:rPr>
          <w:lang w:val="es-PE"/>
        </w:rPr>
        <w:t>rá</w:t>
      </w:r>
      <w:r w:rsidRPr="00A63931">
        <w:rPr>
          <w:lang w:val="es-PE"/>
        </w:rPr>
        <w:t xml:space="preserve">n </w:t>
      </w:r>
      <w:r w:rsidR="00AF1EB6">
        <w:rPr>
          <w:lang w:val="es-PE"/>
        </w:rPr>
        <w:t xml:space="preserve">a </w:t>
      </w:r>
      <w:r w:rsidRPr="00A63931">
        <w:rPr>
          <w:lang w:val="es-PE"/>
        </w:rPr>
        <w:t xml:space="preserve">la vida de estos seres. Este </w:t>
      </w:r>
      <w:r w:rsidRPr="009440EE">
        <w:rPr>
          <w:i/>
          <w:iCs/>
          <w:lang w:val="es-PE"/>
        </w:rPr>
        <w:t>deseo</w:t>
      </w:r>
      <w:r w:rsidRPr="00A63931">
        <w:rPr>
          <w:lang w:val="es-PE"/>
        </w:rPr>
        <w:t xml:space="preserve"> es </w:t>
      </w:r>
      <w:r w:rsidR="009440EE">
        <w:rPr>
          <w:lang w:val="es-PE"/>
        </w:rPr>
        <w:t>denominado</w:t>
      </w:r>
      <w:r w:rsidRPr="00A63931">
        <w:rPr>
          <w:lang w:val="es-PE"/>
        </w:rPr>
        <w:t xml:space="preserve"> </w:t>
      </w:r>
      <w:r w:rsidRPr="009440EE">
        <w:rPr>
          <w:i/>
          <w:iCs/>
          <w:lang w:val="es-PE"/>
        </w:rPr>
        <w:t>deseo sensorial</w:t>
      </w:r>
      <w:r w:rsidRPr="00A63931">
        <w:rPr>
          <w:lang w:val="es-PE"/>
        </w:rPr>
        <w:t xml:space="preserve">. </w:t>
      </w:r>
      <w:r w:rsidR="00326ECC" w:rsidRPr="00A63931">
        <w:rPr>
          <w:lang w:val="es-PE"/>
        </w:rPr>
        <w:t>Mientras que los seres de esta esfera sensorial se esfuer</w:t>
      </w:r>
      <w:r w:rsidR="00326ECC">
        <w:rPr>
          <w:lang w:val="es-PE"/>
        </w:rPr>
        <w:t>ce</w:t>
      </w:r>
      <w:r w:rsidR="00326ECC" w:rsidRPr="00A63931">
        <w:rPr>
          <w:lang w:val="es-PE"/>
        </w:rPr>
        <w:t xml:space="preserve">n arduamente por mantener esposas, hijos y </w:t>
      </w:r>
      <w:r w:rsidR="00326ECC">
        <w:rPr>
          <w:lang w:val="es-PE"/>
        </w:rPr>
        <w:t>ganarse un</w:t>
      </w:r>
      <w:r w:rsidR="00326ECC" w:rsidRPr="00A63931">
        <w:rPr>
          <w:lang w:val="es-PE"/>
        </w:rPr>
        <w:t xml:space="preserve"> sustento </w:t>
      </w:r>
      <w:r w:rsidR="00326ECC">
        <w:rPr>
          <w:lang w:val="es-PE"/>
        </w:rPr>
        <w:t xml:space="preserve">de vida, </w:t>
      </w:r>
      <w:r w:rsidR="00326ECC" w:rsidRPr="00A63931">
        <w:rPr>
          <w:lang w:val="es-PE"/>
        </w:rPr>
        <w:t xml:space="preserve">este </w:t>
      </w:r>
      <w:r w:rsidRPr="009440EE">
        <w:rPr>
          <w:i/>
          <w:iCs/>
          <w:lang w:val="es-PE"/>
        </w:rPr>
        <w:t>deseo</w:t>
      </w:r>
      <w:r w:rsidRPr="00A63931">
        <w:rPr>
          <w:lang w:val="es-PE"/>
        </w:rPr>
        <w:t xml:space="preserve"> </w:t>
      </w:r>
      <w:r w:rsidRPr="009440EE">
        <w:rPr>
          <w:i/>
          <w:iCs/>
          <w:lang w:val="es-PE"/>
        </w:rPr>
        <w:t>sensorial</w:t>
      </w:r>
      <w:r w:rsidRPr="00A63931">
        <w:rPr>
          <w:lang w:val="es-PE"/>
        </w:rPr>
        <w:t xml:space="preserve"> siempre asesina</w:t>
      </w:r>
      <w:r w:rsidR="009440EE">
        <w:rPr>
          <w:lang w:val="es-PE"/>
        </w:rPr>
        <w:t>rá</w:t>
      </w:r>
      <w:r w:rsidRPr="00A63931">
        <w:rPr>
          <w:lang w:val="es-PE"/>
        </w:rPr>
        <w:t xml:space="preserve"> a </w:t>
      </w:r>
      <w:r w:rsidR="00326ECC">
        <w:rPr>
          <w:lang w:val="es-PE"/>
        </w:rPr>
        <w:t>dichos</w:t>
      </w:r>
      <w:r w:rsidRPr="00A63931">
        <w:rPr>
          <w:lang w:val="es-PE"/>
        </w:rPr>
        <w:t xml:space="preserve"> seres, hundiéndolos </w:t>
      </w:r>
      <w:r w:rsidR="009440EE">
        <w:rPr>
          <w:lang w:val="es-PE"/>
        </w:rPr>
        <w:t>dentro d</w:t>
      </w:r>
      <w:r w:rsidRPr="00A63931">
        <w:rPr>
          <w:lang w:val="es-PE"/>
        </w:rPr>
        <w:t>el océano de</w:t>
      </w:r>
      <w:r w:rsidR="009440EE">
        <w:rPr>
          <w:lang w:val="es-PE"/>
        </w:rPr>
        <w:t>l</w:t>
      </w:r>
      <w:r w:rsidRPr="00A63931">
        <w:rPr>
          <w:lang w:val="es-PE"/>
        </w:rPr>
        <w:t xml:space="preserve"> sufrimiento. Así como el agua corre</w:t>
      </w:r>
      <w:r w:rsidR="007B6C28">
        <w:rPr>
          <w:lang w:val="es-PE"/>
        </w:rPr>
        <w:t>r</w:t>
      </w:r>
      <w:r w:rsidR="00326ECC">
        <w:rPr>
          <w:lang w:val="es-PE"/>
        </w:rPr>
        <w:t>ía</w:t>
      </w:r>
      <w:r w:rsidRPr="00A63931">
        <w:rPr>
          <w:lang w:val="es-PE"/>
        </w:rPr>
        <w:t xml:space="preserve"> por </w:t>
      </w:r>
      <w:r w:rsidR="007B6C28">
        <w:rPr>
          <w:lang w:val="es-PE"/>
        </w:rPr>
        <w:t xml:space="preserve">un </w:t>
      </w:r>
      <w:r w:rsidRPr="00A63931">
        <w:rPr>
          <w:lang w:val="es-PE"/>
        </w:rPr>
        <w:t>rio hacia aguas abajo</w:t>
      </w:r>
      <w:r w:rsidR="007B6C28">
        <w:rPr>
          <w:lang w:val="es-PE"/>
        </w:rPr>
        <w:t>,</w:t>
      </w:r>
      <w:r w:rsidRPr="00A63931">
        <w:rPr>
          <w:lang w:val="es-PE"/>
        </w:rPr>
        <w:t xml:space="preserve"> a través de quebradas de montañas y lleva</w:t>
      </w:r>
      <w:r w:rsidR="004B1325">
        <w:rPr>
          <w:lang w:val="es-PE"/>
        </w:rPr>
        <w:t>r</w:t>
      </w:r>
      <w:r w:rsidR="00326ECC">
        <w:rPr>
          <w:lang w:val="es-PE"/>
        </w:rPr>
        <w:t>ía</w:t>
      </w:r>
      <w:r w:rsidRPr="00A63931">
        <w:rPr>
          <w:lang w:val="es-PE"/>
        </w:rPr>
        <w:t xml:space="preserve"> consigo todas las hojas secas y ramas hasta desembocar en el </w:t>
      </w:r>
      <w:r w:rsidR="004B1325">
        <w:rPr>
          <w:lang w:val="es-PE"/>
        </w:rPr>
        <w:t xml:space="preserve">gran </w:t>
      </w:r>
      <w:r w:rsidRPr="00A63931">
        <w:rPr>
          <w:lang w:val="es-PE"/>
        </w:rPr>
        <w:t xml:space="preserve">océano, esta </w:t>
      </w:r>
      <w:r w:rsidRPr="0063718D">
        <w:rPr>
          <w:i/>
          <w:iCs/>
          <w:lang w:val="es-PE"/>
        </w:rPr>
        <w:t>codicia</w:t>
      </w:r>
      <w:r w:rsidRPr="00A63931">
        <w:rPr>
          <w:lang w:val="es-PE"/>
        </w:rPr>
        <w:t xml:space="preserve"> jamás saciada </w:t>
      </w:r>
      <w:r w:rsidR="004B1325">
        <w:rPr>
          <w:lang w:val="es-PE"/>
        </w:rPr>
        <w:t>conducirá</w:t>
      </w:r>
      <w:r w:rsidRPr="00A63931">
        <w:rPr>
          <w:lang w:val="es-PE"/>
        </w:rPr>
        <w:t xml:space="preserve"> a los seres y hombres mundanos de la esfera </w:t>
      </w:r>
      <w:r w:rsidR="0063718D">
        <w:rPr>
          <w:lang w:val="es-PE"/>
        </w:rPr>
        <w:t>sensorial</w:t>
      </w:r>
      <w:r w:rsidRPr="00A63931">
        <w:rPr>
          <w:lang w:val="es-PE"/>
        </w:rPr>
        <w:t xml:space="preserve"> que no viv</w:t>
      </w:r>
      <w:r w:rsidR="004B1325">
        <w:rPr>
          <w:lang w:val="es-PE"/>
        </w:rPr>
        <w:t>a</w:t>
      </w:r>
      <w:r w:rsidRPr="00A63931">
        <w:rPr>
          <w:lang w:val="es-PE"/>
        </w:rPr>
        <w:t xml:space="preserve">n conforme al </w:t>
      </w:r>
      <w:r w:rsidRPr="004B1325">
        <w:rPr>
          <w:i/>
          <w:iCs/>
          <w:lang w:val="es-PE"/>
        </w:rPr>
        <w:t>Buddha-Dhamma</w:t>
      </w:r>
      <w:r w:rsidRPr="00A63931">
        <w:rPr>
          <w:lang w:val="es-PE"/>
        </w:rPr>
        <w:t xml:space="preserve"> hacia los </w:t>
      </w:r>
      <w:r w:rsidR="004B1325">
        <w:rPr>
          <w:lang w:val="es-PE"/>
        </w:rPr>
        <w:t xml:space="preserve">4 </w:t>
      </w:r>
      <w:r w:rsidR="0063718D">
        <w:rPr>
          <w:lang w:val="es-PE"/>
        </w:rPr>
        <w:t xml:space="preserve">planos </w:t>
      </w:r>
      <w:r w:rsidRPr="00A63931">
        <w:rPr>
          <w:lang w:val="es-PE"/>
        </w:rPr>
        <w:t>inferiores</w:t>
      </w:r>
      <w:r w:rsidR="0063718D">
        <w:rPr>
          <w:lang w:val="es-PE"/>
        </w:rPr>
        <w:t xml:space="preserve"> de la existencia</w:t>
      </w:r>
      <w:r w:rsidRPr="00A63931">
        <w:rPr>
          <w:lang w:val="es-PE"/>
        </w:rPr>
        <w:t xml:space="preserve">. </w:t>
      </w:r>
      <w:r w:rsidR="004B1325">
        <w:rPr>
          <w:lang w:val="es-PE"/>
        </w:rPr>
        <w:t>É</w:t>
      </w:r>
      <w:r w:rsidRPr="00A63931">
        <w:rPr>
          <w:lang w:val="es-PE"/>
        </w:rPr>
        <w:t xml:space="preserve">sta </w:t>
      </w:r>
      <w:r w:rsidR="0063718D">
        <w:rPr>
          <w:lang w:val="es-PE"/>
        </w:rPr>
        <w:t xml:space="preserve">ha sido </w:t>
      </w:r>
      <w:r w:rsidRPr="00A63931">
        <w:rPr>
          <w:lang w:val="es-PE"/>
        </w:rPr>
        <w:t xml:space="preserve">la exposición </w:t>
      </w:r>
      <w:r w:rsidR="0063718D">
        <w:rPr>
          <w:lang w:val="es-PE"/>
        </w:rPr>
        <w:t xml:space="preserve">sobre </w:t>
      </w:r>
      <w:r w:rsidRPr="00A63931">
        <w:rPr>
          <w:lang w:val="es-PE"/>
        </w:rPr>
        <w:t xml:space="preserve">el </w:t>
      </w:r>
      <w:r w:rsidRPr="004B1325">
        <w:rPr>
          <w:i/>
          <w:iCs/>
          <w:lang w:val="es-PE"/>
        </w:rPr>
        <w:t>deseo sensorial</w:t>
      </w:r>
      <w:r w:rsidRPr="00A63931">
        <w:rPr>
          <w:lang w:val="es-PE"/>
        </w:rPr>
        <w:t xml:space="preserve"> como </w:t>
      </w:r>
      <w:r w:rsidRPr="0063718D">
        <w:rPr>
          <w:i/>
          <w:iCs/>
          <w:lang w:val="es-PE"/>
        </w:rPr>
        <w:t>origen del sufrimiento</w:t>
      </w:r>
      <w:r w:rsidRPr="00A63931">
        <w:rPr>
          <w:lang w:val="es-PE"/>
        </w:rPr>
        <w:t>.</w:t>
      </w:r>
    </w:p>
    <w:p w14:paraId="564572DF" w14:textId="133AE0A2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Aquella gente sabia que entiend</w:t>
      </w:r>
      <w:r w:rsidR="004B1325">
        <w:rPr>
          <w:lang w:val="es-PE"/>
        </w:rPr>
        <w:t>a</w:t>
      </w:r>
      <w:r w:rsidRPr="00A63931">
        <w:rPr>
          <w:lang w:val="es-PE"/>
        </w:rPr>
        <w:t xml:space="preserve"> el funcionamiento de este </w:t>
      </w:r>
      <w:r w:rsidRPr="004B1325">
        <w:rPr>
          <w:i/>
          <w:iCs/>
          <w:lang w:val="es-PE"/>
        </w:rPr>
        <w:t>deseo</w:t>
      </w:r>
      <w:r w:rsidRPr="00A63931">
        <w:rPr>
          <w:lang w:val="es-PE"/>
        </w:rPr>
        <w:t xml:space="preserve"> ardiente</w:t>
      </w:r>
      <w:r w:rsidR="0063718D">
        <w:rPr>
          <w:lang w:val="es-PE"/>
        </w:rPr>
        <w:t>,</w:t>
      </w:r>
      <w:r w:rsidRPr="00A63931">
        <w:rPr>
          <w:lang w:val="es-PE"/>
        </w:rPr>
        <w:t xml:space="preserve"> trata</w:t>
      </w:r>
      <w:r w:rsidR="004B1325">
        <w:rPr>
          <w:lang w:val="es-PE"/>
        </w:rPr>
        <w:t>rá</w:t>
      </w:r>
      <w:r w:rsidRPr="00A63931">
        <w:rPr>
          <w:lang w:val="es-PE"/>
        </w:rPr>
        <w:t xml:space="preserve"> a esta esfera sensorial de la misma forma que a los </w:t>
      </w:r>
      <w:r w:rsidR="004B1325">
        <w:rPr>
          <w:lang w:val="es-PE"/>
        </w:rPr>
        <w:t xml:space="preserve">4 </w:t>
      </w:r>
      <w:r w:rsidR="0063718D">
        <w:rPr>
          <w:lang w:val="es-PE"/>
        </w:rPr>
        <w:t>planos</w:t>
      </w:r>
      <w:r w:rsidRPr="00A63931">
        <w:rPr>
          <w:lang w:val="es-PE"/>
        </w:rPr>
        <w:t xml:space="preserve"> inferiores</w:t>
      </w:r>
      <w:r w:rsidR="0063718D">
        <w:rPr>
          <w:lang w:val="es-PE"/>
        </w:rPr>
        <w:t xml:space="preserve"> de la existencia</w:t>
      </w:r>
      <w:r w:rsidRPr="00A63931">
        <w:rPr>
          <w:lang w:val="es-PE"/>
        </w:rPr>
        <w:t>, descarta</w:t>
      </w:r>
      <w:r w:rsidR="00564939">
        <w:rPr>
          <w:lang w:val="es-PE"/>
        </w:rPr>
        <w:t>rá</w:t>
      </w:r>
      <w:r w:rsidRPr="00A63931">
        <w:rPr>
          <w:lang w:val="es-PE"/>
        </w:rPr>
        <w:t xml:space="preserve">n sus propiedades, se </w:t>
      </w:r>
      <w:r w:rsidR="00564939">
        <w:rPr>
          <w:lang w:val="es-PE"/>
        </w:rPr>
        <w:t xml:space="preserve">harán </w:t>
      </w:r>
      <w:proofErr w:type="spellStart"/>
      <w:r w:rsidRPr="00A63931">
        <w:rPr>
          <w:i/>
          <w:iCs/>
          <w:lang w:val="es-PE"/>
        </w:rPr>
        <w:t>sama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a</w:t>
      </w:r>
      <w:r w:rsidRPr="00564939">
        <w:rPr>
          <w:lang w:val="es-PE"/>
        </w:rPr>
        <w:t>s</w:t>
      </w:r>
      <w:proofErr w:type="spellEnd"/>
      <w:r w:rsidRPr="00A63931">
        <w:rPr>
          <w:lang w:val="es-PE"/>
        </w:rPr>
        <w:t xml:space="preserve"> y practica</w:t>
      </w:r>
      <w:r w:rsidR="00564939">
        <w:rPr>
          <w:lang w:val="es-PE"/>
        </w:rPr>
        <w:t>rá</w:t>
      </w:r>
      <w:r w:rsidRPr="00A63931">
        <w:rPr>
          <w:lang w:val="es-PE"/>
        </w:rPr>
        <w:t xml:space="preserve">n </w:t>
      </w:r>
      <w:r w:rsidR="00903571">
        <w:rPr>
          <w:lang w:val="es-PE"/>
        </w:rPr>
        <w:t xml:space="preserve">la meditación de la </w:t>
      </w:r>
      <w:r w:rsidRPr="00A63931">
        <w:rPr>
          <w:lang w:val="es-PE"/>
        </w:rPr>
        <w:t>calma</w:t>
      </w:r>
      <w:r w:rsidR="00903571">
        <w:rPr>
          <w:lang w:val="es-PE"/>
        </w:rPr>
        <w:t xml:space="preserve">, </w:t>
      </w:r>
      <w:proofErr w:type="spellStart"/>
      <w:r w:rsidR="00903571" w:rsidRPr="00903571">
        <w:rPr>
          <w:i/>
          <w:iCs/>
          <w:lang w:val="es-PE"/>
        </w:rPr>
        <w:t>samatha</w:t>
      </w:r>
      <w:proofErr w:type="spellEnd"/>
      <w:r w:rsidR="00F9522F">
        <w:rPr>
          <w:rFonts w:ascii="Cormorant" w:hAnsi="Cormorant" w:cs="Cormorant"/>
          <w:i/>
          <w:iCs/>
          <w:lang w:val="es-PE"/>
        </w:rPr>
        <w:t>–</w:t>
      </w:r>
      <w:proofErr w:type="spellStart"/>
      <w:r w:rsidR="00F9522F">
        <w:rPr>
          <w:i/>
          <w:iCs/>
          <w:lang w:val="es-PE"/>
        </w:rPr>
        <w:t>bhavana</w:t>
      </w:r>
      <w:proofErr w:type="spellEnd"/>
      <w:r w:rsidR="00903571">
        <w:rPr>
          <w:lang w:val="es-PE"/>
        </w:rPr>
        <w:t>,</w:t>
      </w:r>
      <w:r w:rsidRPr="00A63931">
        <w:rPr>
          <w:lang w:val="es-PE"/>
        </w:rPr>
        <w:t xml:space="preserve"> en bosque</w:t>
      </w:r>
      <w:r w:rsidR="00903571">
        <w:rPr>
          <w:lang w:val="es-PE"/>
        </w:rPr>
        <w:t>s</w:t>
      </w:r>
      <w:r w:rsidR="00A6555A">
        <w:rPr>
          <w:lang w:val="es-PE"/>
        </w:rPr>
        <w:t>, montañas, etc.,</w:t>
      </w:r>
      <w:r w:rsidRPr="00A63931">
        <w:rPr>
          <w:lang w:val="es-PE"/>
        </w:rPr>
        <w:t xml:space="preserve"> y </w:t>
      </w:r>
      <w:r w:rsidR="00A6555A">
        <w:rPr>
          <w:lang w:val="es-PE"/>
        </w:rPr>
        <w:t xml:space="preserve">sólo </w:t>
      </w:r>
      <w:r w:rsidRPr="00A63931">
        <w:rPr>
          <w:lang w:val="es-PE"/>
        </w:rPr>
        <w:t xml:space="preserve">así </w:t>
      </w:r>
      <w:r w:rsidR="00564939">
        <w:rPr>
          <w:lang w:val="es-PE"/>
        </w:rPr>
        <w:t xml:space="preserve">podrán </w:t>
      </w:r>
      <w:r w:rsidRPr="00A63931">
        <w:rPr>
          <w:lang w:val="es-PE"/>
        </w:rPr>
        <w:t>libr</w:t>
      </w:r>
      <w:r w:rsidR="00564939">
        <w:rPr>
          <w:lang w:val="es-PE"/>
        </w:rPr>
        <w:t>arse</w:t>
      </w:r>
      <w:r w:rsidRPr="00A63931">
        <w:rPr>
          <w:lang w:val="es-PE"/>
        </w:rPr>
        <w:t xml:space="preserve"> de estos sufrimientos.</w:t>
      </w:r>
    </w:p>
    <w:p w14:paraId="4154B0CD" w14:textId="2AF13163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La comida cocinada en </w:t>
      </w:r>
      <w:r w:rsidR="00CF11C9">
        <w:rPr>
          <w:lang w:val="es-PE"/>
        </w:rPr>
        <w:t xml:space="preserve">un </w:t>
      </w:r>
      <w:proofErr w:type="spellStart"/>
      <w:r w:rsidR="00A6555A" w:rsidRPr="00A63931">
        <w:rPr>
          <w:i/>
          <w:iCs/>
          <w:lang w:val="es-PE"/>
        </w:rPr>
        <w:t>jotipāsāna</w:t>
      </w:r>
      <w:proofErr w:type="spellEnd"/>
      <w:r w:rsidR="00A6555A" w:rsidRPr="00A63931">
        <w:rPr>
          <w:lang w:val="es-PE"/>
        </w:rPr>
        <w:t xml:space="preserve"> </w:t>
      </w:r>
      <w:r w:rsidRPr="00A63931">
        <w:rPr>
          <w:lang w:val="es-PE"/>
        </w:rPr>
        <w:t>(</w:t>
      </w:r>
      <w:r w:rsidR="00A6555A">
        <w:rPr>
          <w:lang w:val="es-PE"/>
        </w:rPr>
        <w:t>recipiente</w:t>
      </w:r>
      <w:r w:rsidRPr="00A63931">
        <w:rPr>
          <w:lang w:val="es-PE"/>
        </w:rPr>
        <w:t xml:space="preserve"> ardiente hecho de cristal) utilizados por los isleños del norte es muy rica y </w:t>
      </w:r>
      <w:r w:rsidR="00CF11C9">
        <w:rPr>
          <w:lang w:val="es-PE"/>
        </w:rPr>
        <w:t>sabrosa</w:t>
      </w:r>
      <w:r w:rsidRPr="00A63931">
        <w:rPr>
          <w:lang w:val="es-PE"/>
        </w:rPr>
        <w:t xml:space="preserve">. Es comparable a aquellos platos deliciosos </w:t>
      </w:r>
      <w:r w:rsidR="00276300">
        <w:rPr>
          <w:lang w:val="es-PE"/>
        </w:rPr>
        <w:t xml:space="preserve">hechos </w:t>
      </w:r>
      <w:r w:rsidRPr="00A63931">
        <w:rPr>
          <w:lang w:val="es-PE"/>
        </w:rPr>
        <w:t xml:space="preserve">de </w:t>
      </w:r>
      <w:proofErr w:type="spellStart"/>
      <w:r w:rsidRPr="00276300">
        <w:rPr>
          <w:i/>
          <w:iCs/>
          <w:lang w:val="es-PE"/>
        </w:rPr>
        <w:t>ghee</w:t>
      </w:r>
      <w:proofErr w:type="spellEnd"/>
      <w:r w:rsidRPr="00A63931">
        <w:rPr>
          <w:lang w:val="es-PE"/>
        </w:rPr>
        <w:t xml:space="preserve">, mantequilla, cerdo y pollo encontrados en nuestro país; </w:t>
      </w:r>
      <w:r w:rsidR="00276300">
        <w:rPr>
          <w:lang w:val="es-PE"/>
        </w:rPr>
        <w:t xml:space="preserve">no obstante, </w:t>
      </w:r>
      <w:r w:rsidRPr="00A63931">
        <w:rPr>
          <w:lang w:val="es-PE"/>
        </w:rPr>
        <w:t>si nuestros platos fueran mezclados con esa comida, entonces perderían todo su sabor y su gusto. Así</w:t>
      </w:r>
      <w:r w:rsidR="00276300">
        <w:rPr>
          <w:lang w:val="es-PE"/>
        </w:rPr>
        <w:t>,</w:t>
      </w:r>
      <w:r w:rsidRPr="00A63931">
        <w:rPr>
          <w:lang w:val="es-PE"/>
        </w:rPr>
        <w:t xml:space="preserve"> la unión de las dos tendr</w:t>
      </w:r>
      <w:r w:rsidR="00213528">
        <w:rPr>
          <w:lang w:val="es-PE"/>
        </w:rPr>
        <w:t>ía</w:t>
      </w:r>
      <w:r w:rsidRPr="00A63931">
        <w:rPr>
          <w:lang w:val="es-PE"/>
        </w:rPr>
        <w:t xml:space="preserve"> que ser evadida. Similarmente, </w:t>
      </w:r>
      <w:r w:rsidR="00B33034">
        <w:rPr>
          <w:lang w:val="es-PE"/>
        </w:rPr>
        <w:t>se</w:t>
      </w:r>
      <w:r w:rsidRPr="00A63931">
        <w:rPr>
          <w:lang w:val="es-PE"/>
        </w:rPr>
        <w:t xml:space="preserve"> </w:t>
      </w:r>
      <w:r w:rsidR="00213528">
        <w:rPr>
          <w:lang w:val="es-PE"/>
        </w:rPr>
        <w:t>desarrolla</w:t>
      </w:r>
      <w:r w:rsidR="00B33034">
        <w:rPr>
          <w:lang w:val="es-PE"/>
        </w:rPr>
        <w:t>rían</w:t>
      </w:r>
      <w:r w:rsidR="00213528">
        <w:rPr>
          <w:lang w:val="es-PE"/>
        </w:rPr>
        <w:t xml:space="preserve"> </w:t>
      </w:r>
      <w:r w:rsidRPr="00A63931">
        <w:rPr>
          <w:lang w:val="es-PE"/>
        </w:rPr>
        <w:t>l</w:t>
      </w:r>
      <w:r w:rsidR="00213528">
        <w:rPr>
          <w:lang w:val="es-PE"/>
        </w:rPr>
        <w:t>os</w:t>
      </w:r>
      <w:r w:rsidRPr="00A63931">
        <w:rPr>
          <w:lang w:val="es-PE"/>
        </w:rPr>
        <w:t xml:space="preserve"> </w:t>
      </w:r>
      <w:proofErr w:type="spellStart"/>
      <w:r w:rsidR="00213528">
        <w:rPr>
          <w:i/>
          <w:iCs/>
          <w:lang w:val="es-PE"/>
        </w:rPr>
        <w:t>jhānas</w:t>
      </w:r>
      <w:proofErr w:type="spellEnd"/>
      <w:r w:rsidR="00213528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213528">
        <w:rPr>
          <w:lang w:val="es-PE"/>
        </w:rPr>
        <w:t xml:space="preserve">los </w:t>
      </w:r>
      <w:r w:rsidRPr="00A63931">
        <w:rPr>
          <w:lang w:val="es-PE"/>
        </w:rPr>
        <w:t>cual</w:t>
      </w:r>
      <w:r w:rsidR="00213528">
        <w:rPr>
          <w:lang w:val="es-PE"/>
        </w:rPr>
        <w:t>es</w:t>
      </w:r>
      <w:r w:rsidRPr="00A63931">
        <w:rPr>
          <w:lang w:val="es-PE"/>
        </w:rPr>
        <w:t xml:space="preserve"> </w:t>
      </w:r>
      <w:r w:rsidR="00B33034">
        <w:rPr>
          <w:lang w:val="es-PE"/>
        </w:rPr>
        <w:t xml:space="preserve">se encuentran </w:t>
      </w:r>
      <w:r w:rsidRPr="00A63931">
        <w:rPr>
          <w:lang w:val="es-PE"/>
        </w:rPr>
        <w:t>libre</w:t>
      </w:r>
      <w:r w:rsidR="00213528">
        <w:rPr>
          <w:lang w:val="es-PE"/>
        </w:rPr>
        <w:t>s</w:t>
      </w:r>
      <w:r w:rsidRPr="00A63931">
        <w:rPr>
          <w:lang w:val="es-PE"/>
        </w:rPr>
        <w:t xml:space="preserve"> de tales obstáculos como</w:t>
      </w:r>
      <w:r w:rsidR="00213528">
        <w:rPr>
          <w:lang w:val="es-PE"/>
        </w:rPr>
        <w:t>, por ejemplo,</w:t>
      </w:r>
      <w:r w:rsidRPr="00A63931">
        <w:rPr>
          <w:lang w:val="es-PE"/>
        </w:rPr>
        <w:t xml:space="preserve"> la sensualidad y la mala voluntad. Desapegado de </w:t>
      </w:r>
      <w:r w:rsidR="00DF1531">
        <w:rPr>
          <w:lang w:val="es-PE"/>
        </w:rPr>
        <w:t xml:space="preserve">los </w:t>
      </w:r>
      <w:r w:rsidRPr="00A63931">
        <w:rPr>
          <w:lang w:val="es-PE"/>
        </w:rPr>
        <w:t xml:space="preserve">objetos </w:t>
      </w:r>
      <w:r w:rsidR="0061215E">
        <w:rPr>
          <w:lang w:val="es-PE"/>
        </w:rPr>
        <w:t>sensoriales</w:t>
      </w:r>
      <w:r w:rsidRPr="00A63931">
        <w:rPr>
          <w:lang w:val="es-PE"/>
        </w:rPr>
        <w:t>, desapegado de estado</w:t>
      </w:r>
      <w:r w:rsidR="002317B3" w:rsidRPr="00A63931">
        <w:rPr>
          <w:lang w:val="es-PE"/>
        </w:rPr>
        <w:t>s</w:t>
      </w:r>
      <w:r w:rsidRPr="00A63931">
        <w:rPr>
          <w:lang w:val="es-PE"/>
        </w:rPr>
        <w:t xml:space="preserve"> nocivos ment</w:t>
      </w:r>
      <w:r w:rsidR="00DF1531">
        <w:rPr>
          <w:lang w:val="es-PE"/>
        </w:rPr>
        <w:t>ales</w:t>
      </w:r>
      <w:r w:rsidRPr="00A63931">
        <w:rPr>
          <w:lang w:val="es-PE"/>
        </w:rPr>
        <w:t>, uno entra</w:t>
      </w:r>
      <w:r w:rsidR="00DF1531">
        <w:rPr>
          <w:lang w:val="es-PE"/>
        </w:rPr>
        <w:t>rá</w:t>
      </w:r>
      <w:r w:rsidRPr="00A63931">
        <w:rPr>
          <w:lang w:val="es-PE"/>
        </w:rPr>
        <w:t xml:space="preserve"> al estado del primer </w:t>
      </w:r>
      <w:proofErr w:type="spellStart"/>
      <w:r w:rsidRPr="00A63931">
        <w:rPr>
          <w:i/>
          <w:iCs/>
          <w:lang w:val="es-PE"/>
        </w:rPr>
        <w:t>jh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proofErr w:type="spellEnd"/>
      <w:r w:rsidRPr="00A63931">
        <w:rPr>
          <w:lang w:val="es-PE"/>
        </w:rPr>
        <w:t>, el cual es acompañado por razonamientos conceptuales y pensamientos discursivos de</w:t>
      </w:r>
      <w:r w:rsidR="00126C0F">
        <w:rPr>
          <w:lang w:val="es-PE"/>
        </w:rPr>
        <w:t>sde</w:t>
      </w:r>
      <w:r w:rsidRPr="00A63931">
        <w:rPr>
          <w:lang w:val="es-PE"/>
        </w:rPr>
        <w:t xml:space="preserve"> donde nace</w:t>
      </w:r>
      <w:r w:rsidR="00DF1531">
        <w:rPr>
          <w:lang w:val="es-PE"/>
        </w:rPr>
        <w:t>rá</w:t>
      </w:r>
      <w:r w:rsidRPr="00A63931">
        <w:rPr>
          <w:lang w:val="es-PE"/>
        </w:rPr>
        <w:t xml:space="preserve"> el desapego colmado de arrobamiento. Los objetos externos </w:t>
      </w:r>
      <w:r w:rsidR="00DF1531">
        <w:rPr>
          <w:lang w:val="es-PE"/>
        </w:rPr>
        <w:t xml:space="preserve">serán </w:t>
      </w:r>
      <w:r w:rsidRPr="00A63931">
        <w:rPr>
          <w:lang w:val="es-PE"/>
        </w:rPr>
        <w:t xml:space="preserve">un obstáculo para ello. El </w:t>
      </w:r>
      <w:r w:rsidRPr="00126C0F">
        <w:rPr>
          <w:i/>
          <w:iCs/>
          <w:lang w:val="es-PE"/>
        </w:rPr>
        <w:t>deseo</w:t>
      </w:r>
      <w:r w:rsidRPr="00A63931">
        <w:rPr>
          <w:lang w:val="es-PE"/>
        </w:rPr>
        <w:t xml:space="preserve"> por este </w:t>
      </w:r>
      <w:proofErr w:type="spellStart"/>
      <w:r w:rsidRPr="00A63931">
        <w:rPr>
          <w:i/>
          <w:iCs/>
          <w:lang w:val="es-PE"/>
        </w:rPr>
        <w:t>jh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proofErr w:type="spellEnd"/>
      <w:r w:rsidRPr="00A63931">
        <w:rPr>
          <w:lang w:val="es-PE"/>
        </w:rPr>
        <w:t xml:space="preserve">, o el surgimiento en el plano </w:t>
      </w:r>
      <w:proofErr w:type="spellStart"/>
      <w:r w:rsidRPr="00A63931">
        <w:rPr>
          <w:i/>
          <w:iCs/>
          <w:lang w:val="es-PE"/>
        </w:rPr>
        <w:t>brahm</w:t>
      </w:r>
      <w:r w:rsidR="009A4322" w:rsidRPr="00A63931">
        <w:rPr>
          <w:i/>
          <w:iCs/>
          <w:lang w:val="es-PE"/>
        </w:rPr>
        <w:t>ā</w:t>
      </w:r>
      <w:proofErr w:type="spellEnd"/>
      <w:r w:rsidRPr="00A63931">
        <w:rPr>
          <w:lang w:val="es-PE"/>
        </w:rPr>
        <w:t xml:space="preserve"> en el próximo </w:t>
      </w:r>
      <w:r w:rsidR="00126C0F">
        <w:rPr>
          <w:lang w:val="es-PE"/>
        </w:rPr>
        <w:t>re</w:t>
      </w:r>
      <w:r w:rsidRPr="00A63931">
        <w:rPr>
          <w:lang w:val="es-PE"/>
        </w:rPr>
        <w:t>nacimiento</w:t>
      </w:r>
      <w:r w:rsidR="00126C0F">
        <w:rPr>
          <w:lang w:val="es-PE"/>
        </w:rPr>
        <w:t>,</w:t>
      </w:r>
      <w:r w:rsidRPr="00A63931">
        <w:rPr>
          <w:lang w:val="es-PE"/>
        </w:rPr>
        <w:t xml:space="preserve"> debido a este </w:t>
      </w:r>
      <w:proofErr w:type="spellStart"/>
      <w:r w:rsidRPr="00A63931">
        <w:rPr>
          <w:i/>
          <w:iCs/>
          <w:lang w:val="es-PE"/>
        </w:rPr>
        <w:t>jh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proofErr w:type="spellEnd"/>
      <w:r w:rsidRPr="00A63931">
        <w:rPr>
          <w:lang w:val="es-PE"/>
        </w:rPr>
        <w:t xml:space="preserve">, </w:t>
      </w:r>
      <w:r w:rsidR="00DF1531">
        <w:rPr>
          <w:lang w:val="es-PE"/>
        </w:rPr>
        <w:t xml:space="preserve">será denominado </w:t>
      </w:r>
      <w:proofErr w:type="spellStart"/>
      <w:r w:rsidRPr="00A63931">
        <w:rPr>
          <w:i/>
          <w:iCs/>
          <w:lang w:val="es-PE"/>
        </w:rPr>
        <w:t>bhava</w:t>
      </w:r>
      <w:proofErr w:type="spellEnd"/>
      <w:r w:rsidR="00DF1531">
        <w:rPr>
          <w:rFonts w:ascii="Cormorant" w:hAnsi="Cormorant" w:cs="Cormorant"/>
          <w:i/>
          <w:iCs/>
          <w:lang w:val="es-PE"/>
        </w:rPr>
        <w:t>‒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. Debe entenderse el </w:t>
      </w:r>
      <w:r w:rsidRPr="00126C0F">
        <w:rPr>
          <w:i/>
          <w:iCs/>
          <w:lang w:val="es-PE"/>
        </w:rPr>
        <w:t>origen del sufrimiento</w:t>
      </w:r>
      <w:r w:rsidRPr="00A63931">
        <w:rPr>
          <w:lang w:val="es-PE"/>
        </w:rPr>
        <w:t xml:space="preserve"> vinculado con </w:t>
      </w:r>
      <w:proofErr w:type="spellStart"/>
      <w:r w:rsidRPr="00A63931">
        <w:rPr>
          <w:i/>
          <w:iCs/>
          <w:lang w:val="es-PE"/>
        </w:rPr>
        <w:t>bhava</w:t>
      </w:r>
      <w:proofErr w:type="spellEnd"/>
      <w:r w:rsidR="00DF1531">
        <w:rPr>
          <w:rFonts w:ascii="Cormorant" w:hAnsi="Cormorant" w:cs="Cormorant"/>
        </w:rPr>
        <w:t>‒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de la misma forma como fue explicado en l</w:t>
      </w:r>
      <w:r w:rsidR="00126C0F">
        <w:rPr>
          <w:lang w:val="es-PE"/>
        </w:rPr>
        <w:t>a</w:t>
      </w:r>
      <w:r w:rsidRPr="00A63931">
        <w:rPr>
          <w:lang w:val="es-PE"/>
        </w:rPr>
        <w:t xml:space="preserve">s </w:t>
      </w:r>
      <w:r w:rsidR="00126C0F">
        <w:rPr>
          <w:lang w:val="es-PE"/>
        </w:rPr>
        <w:t>secciones</w:t>
      </w:r>
      <w:r w:rsidRPr="00A63931">
        <w:rPr>
          <w:lang w:val="es-PE"/>
        </w:rPr>
        <w:t xml:space="preserve"> anteriores</w:t>
      </w:r>
      <w:r w:rsidR="00DF1531">
        <w:rPr>
          <w:lang w:val="es-PE"/>
        </w:rPr>
        <w:t>,</w:t>
      </w:r>
      <w:r w:rsidRPr="00A63931">
        <w:rPr>
          <w:lang w:val="es-PE"/>
        </w:rPr>
        <w:t xml:space="preserve"> donde también fue</w:t>
      </w:r>
      <w:r w:rsidR="00126C0F">
        <w:rPr>
          <w:lang w:val="es-PE"/>
        </w:rPr>
        <w:t>ra</w:t>
      </w:r>
      <w:r w:rsidRPr="00A63931">
        <w:rPr>
          <w:lang w:val="es-PE"/>
        </w:rPr>
        <w:t xml:space="preserve"> expuesto el sufrimiento </w:t>
      </w:r>
      <w:r w:rsidR="00E86EB4">
        <w:rPr>
          <w:lang w:val="es-PE"/>
        </w:rPr>
        <w:t xml:space="preserve">para </w:t>
      </w:r>
      <w:r w:rsidRPr="00A63931">
        <w:rPr>
          <w:lang w:val="es-PE"/>
        </w:rPr>
        <w:t xml:space="preserve">el caso de los </w:t>
      </w:r>
      <w:r w:rsidRPr="00E86EB4">
        <w:rPr>
          <w:i/>
          <w:iCs/>
          <w:lang w:val="es-PE"/>
        </w:rPr>
        <w:t>agregados constituyentes de la existencia</w:t>
      </w:r>
      <w:r w:rsidRPr="00A63931">
        <w:rPr>
          <w:lang w:val="es-PE"/>
        </w:rPr>
        <w:t xml:space="preserve"> de los </w:t>
      </w:r>
      <w:r w:rsidRPr="00A63931">
        <w:rPr>
          <w:i/>
          <w:iCs/>
          <w:lang w:val="es-PE"/>
        </w:rPr>
        <w:t>Brahm</w:t>
      </w:r>
      <w:r w:rsidR="009A4322" w:rsidRPr="00A63931">
        <w:rPr>
          <w:i/>
          <w:iCs/>
          <w:lang w:val="es-PE"/>
        </w:rPr>
        <w:t>ā</w:t>
      </w:r>
      <w:r w:rsidRPr="00DF1531">
        <w:rPr>
          <w:lang w:val="es-PE"/>
        </w:rPr>
        <w:t>s</w:t>
      </w:r>
      <w:r w:rsidRPr="00A63931">
        <w:rPr>
          <w:lang w:val="es-PE"/>
        </w:rPr>
        <w:t>.</w:t>
      </w:r>
    </w:p>
    <w:p w14:paraId="690F6F81" w14:textId="5779F0BC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La exposición del </w:t>
      </w:r>
      <w:r w:rsidRPr="009B2F35">
        <w:rPr>
          <w:i/>
          <w:iCs/>
          <w:lang w:val="es-PE"/>
        </w:rPr>
        <w:t>origen del sufrimiento</w:t>
      </w:r>
      <w:r w:rsidRPr="00A63931">
        <w:rPr>
          <w:lang w:val="es-PE"/>
        </w:rPr>
        <w:t xml:space="preserve"> en relación de </w:t>
      </w:r>
      <w:proofErr w:type="spellStart"/>
      <w:r w:rsidRPr="00A63931">
        <w:rPr>
          <w:i/>
          <w:iCs/>
          <w:lang w:val="es-PE"/>
        </w:rPr>
        <w:t>vibhava</w:t>
      </w:r>
      <w:proofErr w:type="spellEnd"/>
      <w:r w:rsidR="009B2F35">
        <w:rPr>
          <w:rFonts w:ascii="Cormorant" w:hAnsi="Cormorant" w:cs="Cormorant"/>
          <w:i/>
          <w:iCs/>
          <w:lang w:val="es-PE"/>
        </w:rPr>
        <w:t>‒</w:t>
      </w:r>
      <w:r w:rsidRPr="00A63931">
        <w:rPr>
          <w:i/>
          <w:iCs/>
          <w:lang w:val="es-PE"/>
        </w:rPr>
        <w:t>ta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h</w:t>
      </w:r>
      <w:r w:rsidR="009A4322" w:rsidRPr="00A63931">
        <w:rPr>
          <w:i/>
          <w:iCs/>
          <w:lang w:val="es-PE"/>
        </w:rPr>
        <w:t>ā</w:t>
      </w:r>
      <w:r w:rsidR="009B2F35">
        <w:rPr>
          <w:i/>
          <w:iCs/>
          <w:lang w:val="es-PE"/>
        </w:rPr>
        <w:t>,</w:t>
      </w:r>
      <w:r w:rsidRPr="00A63931">
        <w:rPr>
          <w:lang w:val="es-PE"/>
        </w:rPr>
        <w:t xml:space="preserve"> el cual es asociado con </w:t>
      </w:r>
      <w:proofErr w:type="spellStart"/>
      <w:r w:rsidRPr="00A63931">
        <w:rPr>
          <w:i/>
          <w:iCs/>
          <w:lang w:val="es-PE"/>
        </w:rPr>
        <w:t>miccha</w:t>
      </w:r>
      <w:proofErr w:type="spellEnd"/>
      <w:r w:rsidRPr="00A63931">
        <w:rPr>
          <w:i/>
          <w:iCs/>
          <w:lang w:val="es-PE"/>
        </w:rPr>
        <w:t>-di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 xml:space="preserve"> (creencias </w:t>
      </w:r>
      <w:r w:rsidR="009B2F35">
        <w:rPr>
          <w:lang w:val="es-PE"/>
        </w:rPr>
        <w:lastRenderedPageBreak/>
        <w:t>incorrectas</w:t>
      </w:r>
      <w:r w:rsidRPr="00A63931">
        <w:rPr>
          <w:lang w:val="es-PE"/>
        </w:rPr>
        <w:t xml:space="preserve">) no es ofrecida </w:t>
      </w:r>
      <w:r w:rsidR="009B2F35">
        <w:rPr>
          <w:lang w:val="es-PE"/>
        </w:rPr>
        <w:t>a</w:t>
      </w:r>
      <w:r w:rsidRPr="00A63931">
        <w:rPr>
          <w:lang w:val="es-PE"/>
        </w:rPr>
        <w:t xml:space="preserve">quí ya que no es necesario desarrollarla </w:t>
      </w:r>
      <w:r w:rsidR="009B2F35">
        <w:rPr>
          <w:lang w:val="es-PE"/>
        </w:rPr>
        <w:t xml:space="preserve">durante </w:t>
      </w:r>
      <w:r w:rsidRPr="00A63931">
        <w:rPr>
          <w:lang w:val="es-PE"/>
        </w:rPr>
        <w:t xml:space="preserve">un </w:t>
      </w:r>
      <w:r w:rsidRPr="009B2F35">
        <w:rPr>
          <w:i/>
          <w:iCs/>
          <w:lang w:val="es-PE"/>
        </w:rPr>
        <w:t>Buddha</w:t>
      </w:r>
      <w:r w:rsidR="009B2F35">
        <w:rPr>
          <w:rFonts w:ascii="Cormorant" w:hAnsi="Cormorant" w:cs="Cormorant"/>
          <w:lang w:val="es-PE"/>
        </w:rPr>
        <w:t>‒</w:t>
      </w:r>
      <w:r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sana</w:t>
      </w:r>
      <w:r w:rsidRPr="00A63931">
        <w:rPr>
          <w:lang w:val="es-PE"/>
        </w:rPr>
        <w:t>.</w:t>
      </w:r>
    </w:p>
    <w:p w14:paraId="10358933" w14:textId="77777777" w:rsidR="00841C80" w:rsidRPr="004151A2" w:rsidRDefault="00841C80">
      <w:pPr>
        <w:pStyle w:val="Textoindependiente"/>
        <w:jc w:val="center"/>
        <w:rPr>
          <w:rFonts w:ascii="Cormorant Light" w:hAnsi="Cormorant Light" w:cs="Cormorant Light"/>
          <w:szCs w:val="22"/>
          <w:lang w:val="es-PE"/>
        </w:rPr>
      </w:pPr>
      <w:r w:rsidRPr="004151A2">
        <w:rPr>
          <w:rFonts w:ascii="Cormorant Light" w:hAnsi="Cormorant Light" w:cs="Cormorant Light"/>
          <w:sz w:val="16"/>
          <w:szCs w:val="18"/>
          <w:lang w:val="es-PE"/>
        </w:rPr>
        <w:t xml:space="preserve">Aquí termina la exposición de </w:t>
      </w:r>
      <w:r w:rsidRPr="004151A2">
        <w:rPr>
          <w:rFonts w:ascii="Cormorant Light" w:hAnsi="Cormorant Light" w:cs="Cormorant Light"/>
          <w:sz w:val="16"/>
          <w:szCs w:val="18"/>
          <w:lang w:val="es-PE"/>
        </w:rPr>
        <w:br/>
      </w:r>
      <w:proofErr w:type="spellStart"/>
      <w:r w:rsidRPr="00C811C6">
        <w:rPr>
          <w:rFonts w:ascii="Cormorant Light" w:hAnsi="Cormorant Light" w:cs="Cormorant Light"/>
          <w:i/>
          <w:iCs/>
          <w:sz w:val="16"/>
          <w:szCs w:val="18"/>
          <w:lang w:val="es-PE"/>
        </w:rPr>
        <w:t>Samudayasacca</w:t>
      </w:r>
      <w:proofErr w:type="spellEnd"/>
      <w:r w:rsidRPr="004151A2">
        <w:rPr>
          <w:rFonts w:ascii="Cormorant Light" w:hAnsi="Cormorant Light" w:cs="Cormorant Light"/>
          <w:sz w:val="16"/>
          <w:szCs w:val="18"/>
          <w:lang w:val="es-PE"/>
        </w:rPr>
        <w:t xml:space="preserve"> (La </w:t>
      </w:r>
      <w:r w:rsidRPr="004151A2">
        <w:rPr>
          <w:rFonts w:ascii="Cormorant Light" w:hAnsi="Cormorant Light" w:cs="Cormorant Light"/>
          <w:i/>
          <w:iCs/>
          <w:sz w:val="16"/>
          <w:szCs w:val="18"/>
          <w:lang w:val="es-PE"/>
        </w:rPr>
        <w:t>Noble Verdad del Origen del Sufrimiento</w:t>
      </w:r>
      <w:r w:rsidRPr="004151A2">
        <w:rPr>
          <w:rFonts w:ascii="Cormorant Light" w:hAnsi="Cormorant Light" w:cs="Cormorant Light"/>
          <w:sz w:val="16"/>
          <w:szCs w:val="18"/>
          <w:lang w:val="es-PE"/>
        </w:rPr>
        <w:t>).</w:t>
      </w:r>
    </w:p>
    <w:p w14:paraId="70DD1B21" w14:textId="77777777" w:rsidR="00841C80" w:rsidRPr="00A63931" w:rsidRDefault="00841C80">
      <w:pPr>
        <w:pStyle w:val="Textoindependiente"/>
        <w:rPr>
          <w:rFonts w:ascii="Alegreya" w:hAnsi="Alegreya"/>
          <w:sz w:val="24"/>
          <w:lang w:val="es-PE"/>
        </w:rPr>
      </w:pPr>
    </w:p>
    <w:p w14:paraId="6D66A444" w14:textId="75FCAEEE" w:rsidR="00841C80" w:rsidRPr="00A63931" w:rsidRDefault="00841C80" w:rsidP="00195442">
      <w:pPr>
        <w:pStyle w:val="Ttulo3"/>
        <w:rPr>
          <w:lang w:val="es-PE"/>
        </w:rPr>
      </w:pPr>
      <w:r w:rsidRPr="00A63931">
        <w:rPr>
          <w:lang w:val="es-PE"/>
        </w:rPr>
        <w:t xml:space="preserve">Las </w:t>
      </w:r>
      <w:r w:rsidR="009B2F35">
        <w:rPr>
          <w:lang w:val="es-PE"/>
        </w:rPr>
        <w:t>4</w:t>
      </w:r>
      <w:r w:rsidRPr="00A63931">
        <w:rPr>
          <w:lang w:val="es-PE"/>
        </w:rPr>
        <w:t xml:space="preserve"> Interpretaciones de </w:t>
      </w:r>
      <w:r w:rsidRPr="00A63931">
        <w:rPr>
          <w:i/>
          <w:iCs/>
          <w:lang w:val="es-PE"/>
        </w:rPr>
        <w:t>Magga-Sacca</w:t>
      </w:r>
      <w:r w:rsidRPr="00A63931">
        <w:rPr>
          <w:lang w:val="es-PE"/>
        </w:rPr>
        <w:t xml:space="preserve"> (La </w:t>
      </w:r>
      <w:r w:rsidR="009B2F35" w:rsidRPr="009B2F35">
        <w:rPr>
          <w:i/>
          <w:iCs/>
          <w:lang w:val="es-PE"/>
        </w:rPr>
        <w:t xml:space="preserve">Noble Verdad </w:t>
      </w:r>
      <w:r w:rsidRPr="009B2F35">
        <w:rPr>
          <w:i/>
          <w:iCs/>
          <w:lang w:val="es-PE"/>
        </w:rPr>
        <w:t xml:space="preserve">del Sendero </w:t>
      </w:r>
      <w:r w:rsidR="009B2F35" w:rsidRPr="009B2F35">
        <w:rPr>
          <w:i/>
          <w:iCs/>
          <w:lang w:val="es-PE"/>
        </w:rPr>
        <w:t>Conducente hacia e</w:t>
      </w:r>
      <w:r w:rsidRPr="009B2F35">
        <w:rPr>
          <w:i/>
          <w:iCs/>
          <w:lang w:val="es-PE"/>
        </w:rPr>
        <w:t>l Término del Sufrimiento</w:t>
      </w:r>
      <w:r w:rsidRPr="00A63931">
        <w:rPr>
          <w:lang w:val="es-PE"/>
        </w:rPr>
        <w:t>)</w:t>
      </w:r>
    </w:p>
    <w:p w14:paraId="15B8B878" w14:textId="3719E7CB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De los </w:t>
      </w:r>
      <w:r w:rsidR="009B2F35">
        <w:rPr>
          <w:lang w:val="es-PE"/>
        </w:rPr>
        <w:t>4</w:t>
      </w:r>
      <w:r w:rsidRPr="00A63931">
        <w:rPr>
          <w:lang w:val="es-PE"/>
        </w:rPr>
        <w:t xml:space="preserve"> aspectos de </w:t>
      </w:r>
      <w:r w:rsidRPr="00A63931">
        <w:rPr>
          <w:i/>
          <w:iCs/>
          <w:lang w:val="es-PE"/>
        </w:rPr>
        <w:t xml:space="preserve">Nirodha-sacca </w:t>
      </w:r>
      <w:r w:rsidRPr="00A63931">
        <w:rPr>
          <w:lang w:val="es-PE"/>
        </w:rPr>
        <w:t xml:space="preserve">(La </w:t>
      </w:r>
      <w:r w:rsidRPr="009B2F35">
        <w:rPr>
          <w:i/>
          <w:iCs/>
          <w:lang w:val="es-PE"/>
        </w:rPr>
        <w:t>Noble Verdad de la Cesación del Sufrimiento</w:t>
      </w:r>
      <w:r w:rsidRPr="00A63931">
        <w:rPr>
          <w:lang w:val="es-PE"/>
        </w:rPr>
        <w:t xml:space="preserve">) y los </w:t>
      </w:r>
      <w:r w:rsidR="009B2F35">
        <w:rPr>
          <w:lang w:val="es-PE"/>
        </w:rPr>
        <w:t>4</w:t>
      </w:r>
      <w:r w:rsidRPr="00A63931">
        <w:rPr>
          <w:lang w:val="es-PE"/>
        </w:rPr>
        <w:t xml:space="preserve"> aspectos de </w:t>
      </w:r>
      <w:r w:rsidRPr="00A63931">
        <w:rPr>
          <w:i/>
          <w:iCs/>
          <w:lang w:val="es-PE"/>
        </w:rPr>
        <w:t xml:space="preserve">Magga-sacca </w:t>
      </w:r>
      <w:r w:rsidRPr="00A63931">
        <w:rPr>
          <w:lang w:val="es-PE"/>
        </w:rPr>
        <w:t xml:space="preserve">(La </w:t>
      </w:r>
      <w:r w:rsidR="009B2F35" w:rsidRPr="009B2F35">
        <w:rPr>
          <w:i/>
          <w:iCs/>
          <w:lang w:val="es-PE"/>
        </w:rPr>
        <w:t>Noble Verdad del Sendero Conducente hacia el Término del Sufrimiento</w:t>
      </w:r>
      <w:r w:rsidRPr="00A63931">
        <w:rPr>
          <w:lang w:val="es-PE"/>
        </w:rPr>
        <w:t>) los cuales son</w:t>
      </w:r>
      <w:r w:rsidR="00393F8E">
        <w:rPr>
          <w:lang w:val="es-PE"/>
        </w:rPr>
        <w:t>,</w:t>
      </w:r>
      <w:r w:rsidRPr="00A63931">
        <w:rPr>
          <w:lang w:val="es-PE"/>
        </w:rPr>
        <w:t xml:space="preserve"> ambos</w:t>
      </w:r>
      <w:r w:rsidR="00393F8E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9B2F35">
        <w:rPr>
          <w:lang w:val="es-PE"/>
        </w:rPr>
        <w:t>consumados</w:t>
      </w:r>
      <w:r w:rsidRPr="00A63931">
        <w:rPr>
          <w:lang w:val="es-PE"/>
        </w:rPr>
        <w:t xml:space="preserve"> y disfrutados por </w:t>
      </w:r>
      <w:proofErr w:type="spellStart"/>
      <w:r w:rsidR="003A3225" w:rsidRPr="00A63931">
        <w:rPr>
          <w:i/>
          <w:iCs/>
          <w:lang w:val="es-PE"/>
        </w:rPr>
        <w:t>sotāpanna</w:t>
      </w:r>
      <w:r w:rsidR="003A3225" w:rsidRPr="00393F8E">
        <w:rPr>
          <w:lang w:val="es-PE"/>
        </w:rPr>
        <w:t>s</w:t>
      </w:r>
      <w:proofErr w:type="spellEnd"/>
      <w:r w:rsidR="003A3225"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(los </w:t>
      </w:r>
      <w:r w:rsidR="003A3225">
        <w:rPr>
          <w:lang w:val="es-PE"/>
        </w:rPr>
        <w:t>entrantes</w:t>
      </w:r>
      <w:r w:rsidRPr="00A63931">
        <w:rPr>
          <w:lang w:val="es-PE"/>
        </w:rPr>
        <w:t xml:space="preserve"> a la corriente)</w:t>
      </w:r>
      <w:r w:rsidR="00176688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176688">
        <w:rPr>
          <w:lang w:val="es-PE"/>
        </w:rPr>
        <w:t>d</w:t>
      </w:r>
      <w:r w:rsidRPr="00A63931">
        <w:rPr>
          <w:lang w:val="es-PE"/>
        </w:rPr>
        <w:t xml:space="preserve">esarrollaré primero el último de estos dos. </w:t>
      </w:r>
      <w:r w:rsidR="00176688">
        <w:rPr>
          <w:lang w:val="es-PE"/>
        </w:rPr>
        <w:t>Tal c</w:t>
      </w:r>
      <w:r w:rsidRPr="00A63931">
        <w:rPr>
          <w:lang w:val="es-PE"/>
        </w:rPr>
        <w:t xml:space="preserve">omo ha sido explicado anteriormente existen </w:t>
      </w:r>
      <w:r w:rsidR="00176688">
        <w:rPr>
          <w:lang w:val="es-PE"/>
        </w:rPr>
        <w:t xml:space="preserve">4 </w:t>
      </w:r>
      <w:r w:rsidRPr="00A63931">
        <w:rPr>
          <w:lang w:val="es-PE"/>
        </w:rPr>
        <w:t xml:space="preserve">interpretaciones de </w:t>
      </w:r>
      <w:r w:rsidRPr="00A63931">
        <w:rPr>
          <w:i/>
          <w:iCs/>
          <w:lang w:val="es-PE"/>
        </w:rPr>
        <w:t>Magga-sacca</w:t>
      </w:r>
      <w:r w:rsidRPr="00A63931">
        <w:rPr>
          <w:lang w:val="es-PE"/>
        </w:rPr>
        <w:t>. Estos son:</w:t>
      </w:r>
    </w:p>
    <w:p w14:paraId="6A899F7E" w14:textId="77777777" w:rsidR="00841C80" w:rsidRPr="00A63931" w:rsidRDefault="00841C80">
      <w:pPr>
        <w:pStyle w:val="Textoindependiente"/>
        <w:numPr>
          <w:ilvl w:val="0"/>
          <w:numId w:val="6"/>
        </w:numPr>
        <w:tabs>
          <w:tab w:val="left" w:pos="992"/>
        </w:tabs>
        <w:spacing w:after="0"/>
        <w:ind w:left="992" w:hanging="283"/>
        <w:jc w:val="left"/>
        <w:rPr>
          <w:rFonts w:ascii="Cormorant Light" w:hAnsi="Cormorant Light" w:cs="Cormorant Light"/>
          <w:szCs w:val="22"/>
          <w:lang w:val="es-PE"/>
        </w:rPr>
      </w:pPr>
      <w:proofErr w:type="spellStart"/>
      <w:r w:rsidRPr="00A63931">
        <w:rPr>
          <w:rFonts w:ascii="Cormorant Light" w:hAnsi="Cormorant Light" w:cs="Cormorant Light"/>
          <w:i/>
          <w:iCs/>
          <w:szCs w:val="22"/>
          <w:lang w:val="es-PE"/>
        </w:rPr>
        <w:t>niyy</w:t>
      </w:r>
      <w:r w:rsidR="009A4322" w:rsidRPr="00A63931">
        <w:rPr>
          <w:rFonts w:ascii="Cormorant Light" w:hAnsi="Cormorant Light" w:cs="Cormorant Light"/>
          <w:i/>
          <w:iCs/>
          <w:szCs w:val="22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Cs w:val="22"/>
          <w:lang w:val="es-PE"/>
        </w:rPr>
        <w:t>na</w:t>
      </w:r>
      <w:r w:rsidR="009A4322" w:rsidRPr="00A63931">
        <w:rPr>
          <w:rFonts w:ascii="Cormorant Light" w:hAnsi="Cormorant Light" w:cs="Cormorant Light"/>
          <w:i/>
          <w:iCs/>
          <w:szCs w:val="22"/>
          <w:lang w:val="es-PE"/>
        </w:rPr>
        <w:t>ṭṭ</w:t>
      </w:r>
      <w:r w:rsidRPr="00A63931">
        <w:rPr>
          <w:rFonts w:ascii="Cormorant Light" w:hAnsi="Cormorant Light" w:cs="Cormorant Light"/>
          <w:i/>
          <w:iCs/>
          <w:szCs w:val="22"/>
          <w:lang w:val="es-PE"/>
        </w:rPr>
        <w:t>ho</w:t>
      </w:r>
      <w:proofErr w:type="spellEnd"/>
      <w:r w:rsidRPr="00A63931">
        <w:rPr>
          <w:rFonts w:ascii="Cormorant Light" w:hAnsi="Cormorant Light" w:cs="Cormorant Light"/>
          <w:szCs w:val="22"/>
          <w:lang w:val="es-PE"/>
        </w:rPr>
        <w:t xml:space="preserve"> (liberación; salvación)</w:t>
      </w:r>
    </w:p>
    <w:p w14:paraId="3CB8A50D" w14:textId="5D860244" w:rsidR="00841C80" w:rsidRPr="00A63931" w:rsidRDefault="00841C80">
      <w:pPr>
        <w:pStyle w:val="Textoindependiente"/>
        <w:numPr>
          <w:ilvl w:val="0"/>
          <w:numId w:val="6"/>
        </w:numPr>
        <w:tabs>
          <w:tab w:val="left" w:pos="992"/>
        </w:tabs>
        <w:spacing w:after="0"/>
        <w:ind w:left="992" w:hanging="283"/>
        <w:jc w:val="left"/>
        <w:rPr>
          <w:rFonts w:ascii="Cormorant Light" w:hAnsi="Cormorant Light" w:cs="Cormorant Light"/>
          <w:szCs w:val="22"/>
          <w:lang w:val="es-PE"/>
        </w:rPr>
      </w:pPr>
      <w:proofErr w:type="spellStart"/>
      <w:r w:rsidRPr="00A63931">
        <w:rPr>
          <w:rFonts w:ascii="Cormorant Light" w:hAnsi="Cormorant Light" w:cs="Cormorant Light"/>
          <w:i/>
          <w:iCs/>
          <w:szCs w:val="22"/>
          <w:lang w:val="es-PE"/>
        </w:rPr>
        <w:t>hetu</w:t>
      </w:r>
      <w:r w:rsidR="009A4322" w:rsidRPr="00A63931">
        <w:rPr>
          <w:rFonts w:ascii="Cormorant Light" w:hAnsi="Cormorant Light" w:cs="Cormorant Light"/>
          <w:i/>
          <w:iCs/>
          <w:szCs w:val="22"/>
          <w:lang w:val="es-PE"/>
        </w:rPr>
        <w:t>ṭṭ</w:t>
      </w:r>
      <w:r w:rsidRPr="00A63931">
        <w:rPr>
          <w:rFonts w:ascii="Cormorant Light" w:hAnsi="Cormorant Light" w:cs="Cormorant Light"/>
          <w:i/>
          <w:iCs/>
          <w:szCs w:val="22"/>
          <w:lang w:val="es-PE"/>
        </w:rPr>
        <w:t>ho</w:t>
      </w:r>
      <w:proofErr w:type="spellEnd"/>
      <w:r w:rsidRPr="00A63931">
        <w:rPr>
          <w:rFonts w:ascii="Cormorant Light" w:hAnsi="Cormorant Light" w:cs="Cormorant Light"/>
          <w:szCs w:val="22"/>
          <w:lang w:val="es-PE"/>
        </w:rPr>
        <w:t xml:space="preserve"> (conveniente para </w:t>
      </w:r>
      <w:r w:rsidR="00D164CC">
        <w:rPr>
          <w:rFonts w:ascii="Cormorant Light" w:hAnsi="Cormorant Light" w:cs="Cormorant Light"/>
          <w:szCs w:val="22"/>
          <w:lang w:val="es-PE"/>
        </w:rPr>
        <w:t>la consumación</w:t>
      </w:r>
      <w:r w:rsidRPr="00A63931">
        <w:rPr>
          <w:rFonts w:ascii="Cormorant Light" w:hAnsi="Cormorant Light" w:cs="Cormorant Light"/>
          <w:szCs w:val="22"/>
          <w:lang w:val="es-PE"/>
        </w:rPr>
        <w:t xml:space="preserve"> del estado de </w:t>
      </w:r>
      <w:proofErr w:type="spellStart"/>
      <w:r w:rsidRPr="00A63931">
        <w:rPr>
          <w:rFonts w:ascii="Cormorant Light" w:hAnsi="Cormorant Light" w:cs="Cormorant Light"/>
          <w:i/>
          <w:iCs/>
          <w:szCs w:val="22"/>
          <w:lang w:val="es-PE"/>
        </w:rPr>
        <w:t>arahat</w:t>
      </w:r>
      <w:proofErr w:type="spellEnd"/>
      <w:r w:rsidRPr="00A63931">
        <w:rPr>
          <w:rFonts w:ascii="Cormorant Light" w:hAnsi="Cormorant Light" w:cs="Cormorant Light"/>
          <w:szCs w:val="22"/>
          <w:lang w:val="es-PE"/>
        </w:rPr>
        <w:t>)</w:t>
      </w:r>
    </w:p>
    <w:p w14:paraId="12A0BC5E" w14:textId="1FB40CA7" w:rsidR="00841C80" w:rsidRPr="00A63931" w:rsidRDefault="00841C80">
      <w:pPr>
        <w:pStyle w:val="Textoindependiente"/>
        <w:numPr>
          <w:ilvl w:val="0"/>
          <w:numId w:val="6"/>
        </w:numPr>
        <w:tabs>
          <w:tab w:val="left" w:pos="992"/>
        </w:tabs>
        <w:spacing w:after="0"/>
        <w:ind w:left="992" w:hanging="283"/>
        <w:jc w:val="left"/>
        <w:rPr>
          <w:rFonts w:ascii="Cormorant Light" w:hAnsi="Cormorant Light" w:cs="Cormorant Light"/>
          <w:szCs w:val="22"/>
          <w:lang w:val="es-PE"/>
        </w:rPr>
      </w:pPr>
      <w:proofErr w:type="spellStart"/>
      <w:r w:rsidRPr="00A63931">
        <w:rPr>
          <w:rFonts w:ascii="Cormorant Light" w:hAnsi="Cormorant Light" w:cs="Cormorant Light"/>
          <w:i/>
          <w:iCs/>
          <w:szCs w:val="22"/>
          <w:lang w:val="es-PE"/>
        </w:rPr>
        <w:t>dassana</w:t>
      </w:r>
      <w:r w:rsidR="009A4322" w:rsidRPr="00A63931">
        <w:rPr>
          <w:rFonts w:ascii="Cormorant Light" w:hAnsi="Cormorant Light" w:cs="Cormorant Light"/>
          <w:i/>
          <w:iCs/>
          <w:szCs w:val="22"/>
          <w:lang w:val="es-PE"/>
        </w:rPr>
        <w:t>ṭṭ</w:t>
      </w:r>
      <w:r w:rsidRPr="00A63931">
        <w:rPr>
          <w:rFonts w:ascii="Cormorant Light" w:hAnsi="Cormorant Light" w:cs="Cormorant Light"/>
          <w:i/>
          <w:iCs/>
          <w:szCs w:val="22"/>
          <w:lang w:val="es-PE"/>
        </w:rPr>
        <w:t>ho</w:t>
      </w:r>
      <w:proofErr w:type="spellEnd"/>
      <w:r w:rsidRPr="00A63931">
        <w:rPr>
          <w:rFonts w:ascii="Cormorant Light" w:hAnsi="Cormorant Light" w:cs="Cormorant Light"/>
          <w:szCs w:val="22"/>
          <w:lang w:val="es-PE"/>
        </w:rPr>
        <w:t xml:space="preserve"> (</w:t>
      </w:r>
      <w:r w:rsidR="0032521D">
        <w:rPr>
          <w:rFonts w:ascii="Cormorant Light" w:hAnsi="Cormorant Light" w:cs="Cormorant Light"/>
          <w:szCs w:val="22"/>
          <w:lang w:val="es-PE"/>
        </w:rPr>
        <w:t>consumación</w:t>
      </w:r>
      <w:r w:rsidRPr="00A63931">
        <w:rPr>
          <w:rFonts w:ascii="Cormorant Light" w:hAnsi="Cormorant Light" w:cs="Cormorant Light"/>
          <w:szCs w:val="22"/>
          <w:lang w:val="es-PE"/>
        </w:rPr>
        <w:t xml:space="preserve"> de la verdad)</w:t>
      </w:r>
    </w:p>
    <w:p w14:paraId="7C0614AF" w14:textId="5C3EAC66" w:rsidR="00841C80" w:rsidRPr="00D164CC" w:rsidRDefault="00841C80" w:rsidP="00D164CC">
      <w:pPr>
        <w:pStyle w:val="Textoindependiente"/>
        <w:numPr>
          <w:ilvl w:val="0"/>
          <w:numId w:val="6"/>
        </w:numPr>
        <w:tabs>
          <w:tab w:val="left" w:pos="992"/>
        </w:tabs>
        <w:spacing w:after="0"/>
        <w:ind w:left="992" w:hanging="283"/>
        <w:jc w:val="left"/>
        <w:rPr>
          <w:rFonts w:ascii="Cormorant Light" w:hAnsi="Cormorant Light" w:cs="Cormorant Light"/>
          <w:szCs w:val="22"/>
          <w:lang w:val="es-PE"/>
        </w:rPr>
      </w:pPr>
      <w:proofErr w:type="spellStart"/>
      <w:r w:rsidRPr="00A63931">
        <w:rPr>
          <w:rFonts w:ascii="Cormorant Light" w:hAnsi="Cormorant Light" w:cs="Cormorant Light"/>
          <w:i/>
          <w:iCs/>
          <w:szCs w:val="22"/>
          <w:lang w:val="es-PE"/>
        </w:rPr>
        <w:t>adhipateya</w:t>
      </w:r>
      <w:r w:rsidR="009A4322" w:rsidRPr="00A63931">
        <w:rPr>
          <w:rFonts w:ascii="Cormorant Light" w:hAnsi="Cormorant Light" w:cs="Cormorant Light"/>
          <w:i/>
          <w:iCs/>
          <w:szCs w:val="22"/>
          <w:lang w:val="es-PE"/>
        </w:rPr>
        <w:t>ṭṭ</w:t>
      </w:r>
      <w:r w:rsidRPr="00A63931">
        <w:rPr>
          <w:rFonts w:ascii="Cormorant Light" w:hAnsi="Cormorant Light" w:cs="Cormorant Light"/>
          <w:i/>
          <w:iCs/>
          <w:szCs w:val="22"/>
          <w:lang w:val="es-PE"/>
        </w:rPr>
        <w:t>ho</w:t>
      </w:r>
      <w:proofErr w:type="spellEnd"/>
      <w:r w:rsidRPr="00A63931">
        <w:rPr>
          <w:rFonts w:ascii="Cormorant Light" w:hAnsi="Cormorant Light" w:cs="Cormorant Light"/>
          <w:szCs w:val="22"/>
          <w:lang w:val="es-PE"/>
        </w:rPr>
        <w:t xml:space="preserve"> (soberanía; poder)</w:t>
      </w:r>
      <w:r w:rsidR="00D164CC">
        <w:rPr>
          <w:rFonts w:ascii="Cormorant Light" w:hAnsi="Cormorant Light" w:cs="Cormorant Light"/>
          <w:szCs w:val="22"/>
          <w:lang w:val="es-PE"/>
        </w:rPr>
        <w:br/>
      </w:r>
    </w:p>
    <w:p w14:paraId="10546C2C" w14:textId="098FBE83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1. </w:t>
      </w:r>
      <w:r w:rsidR="0032521D">
        <w:rPr>
          <w:lang w:val="es-PE"/>
        </w:rPr>
        <w:t>Al respecto</w:t>
      </w:r>
      <w:r w:rsidRPr="00A63931">
        <w:rPr>
          <w:lang w:val="es-PE"/>
        </w:rPr>
        <w:t xml:space="preserve">, expondré cómo los </w:t>
      </w:r>
      <w:proofErr w:type="spellStart"/>
      <w:r w:rsidR="0032521D" w:rsidRPr="00A63931">
        <w:rPr>
          <w:i/>
          <w:iCs/>
          <w:lang w:val="es-PE"/>
        </w:rPr>
        <w:t>sotāpanna</w:t>
      </w:r>
      <w:r w:rsidR="0032521D" w:rsidRPr="005C08D4">
        <w:rPr>
          <w:lang w:val="es-PE"/>
        </w:rPr>
        <w:t>s</w:t>
      </w:r>
      <w:proofErr w:type="spellEnd"/>
      <w:r w:rsidR="0032521D" w:rsidRPr="00A63931">
        <w:rPr>
          <w:lang w:val="es-PE"/>
        </w:rPr>
        <w:t xml:space="preserve"> </w:t>
      </w:r>
      <w:r w:rsidR="0032521D">
        <w:rPr>
          <w:lang w:val="es-PE"/>
        </w:rPr>
        <w:t>serían</w:t>
      </w:r>
      <w:r w:rsidRPr="00A63931">
        <w:rPr>
          <w:lang w:val="es-PE"/>
        </w:rPr>
        <w:t xml:space="preserve"> capaces de </w:t>
      </w:r>
      <w:r w:rsidR="005C08D4">
        <w:rPr>
          <w:lang w:val="es-PE"/>
        </w:rPr>
        <w:t>consumar</w:t>
      </w:r>
      <w:r w:rsidRPr="00A63931">
        <w:rPr>
          <w:lang w:val="es-PE"/>
        </w:rPr>
        <w:t xml:space="preserve"> y disfrutar del aspecto </w:t>
      </w:r>
      <w:proofErr w:type="spellStart"/>
      <w:r w:rsidRPr="00A63931">
        <w:rPr>
          <w:i/>
          <w:iCs/>
          <w:lang w:val="es-PE"/>
        </w:rPr>
        <w:t>niyy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lang w:val="es-PE"/>
        </w:rPr>
        <w:t xml:space="preserve"> de la </w:t>
      </w:r>
      <w:r w:rsidRPr="005C08D4">
        <w:rPr>
          <w:i/>
          <w:iCs/>
          <w:lang w:val="es-PE"/>
        </w:rPr>
        <w:t>Noble Verdad de la Cesación del Sufrimiento</w:t>
      </w:r>
      <w:r w:rsidRPr="00A63931">
        <w:rPr>
          <w:lang w:val="es-PE"/>
        </w:rPr>
        <w:t>. Cuando una persona logr</w:t>
      </w:r>
      <w:r w:rsidR="005C08D4">
        <w:rPr>
          <w:lang w:val="es-PE"/>
        </w:rPr>
        <w:t>e</w:t>
      </w:r>
      <w:r w:rsidRPr="00A63931">
        <w:rPr>
          <w:lang w:val="es-PE"/>
        </w:rPr>
        <w:t xml:space="preserve"> el </w:t>
      </w:r>
      <w:proofErr w:type="spellStart"/>
      <w:r w:rsidR="005841E7" w:rsidRPr="00A63931">
        <w:rPr>
          <w:i/>
          <w:iCs/>
          <w:lang w:val="es-PE"/>
        </w:rPr>
        <w:t>sotāpatti</w:t>
      </w:r>
      <w:r w:rsidR="005C08D4">
        <w:rPr>
          <w:rFonts w:ascii="Cormorant" w:hAnsi="Cormorant" w:cs="Cormorant"/>
          <w:i/>
          <w:iCs/>
          <w:lang w:val="es-PE"/>
        </w:rPr>
        <w:t>‒</w:t>
      </w:r>
      <w:r w:rsidRPr="00A63931">
        <w:rPr>
          <w:i/>
          <w:iCs/>
          <w:lang w:val="es-PE"/>
        </w:rPr>
        <w:t>magga</w:t>
      </w:r>
      <w:proofErr w:type="spellEnd"/>
      <w:r w:rsidRPr="00A63931">
        <w:rPr>
          <w:lang w:val="es-PE"/>
        </w:rPr>
        <w:t xml:space="preserve"> (el </w:t>
      </w:r>
      <w:r w:rsidRPr="005C08D4">
        <w:rPr>
          <w:i/>
          <w:iCs/>
          <w:lang w:val="es-PE"/>
        </w:rPr>
        <w:t>sendero de</w:t>
      </w:r>
      <w:r w:rsidR="005841E7">
        <w:rPr>
          <w:i/>
          <w:iCs/>
          <w:lang w:val="es-PE"/>
        </w:rPr>
        <w:t>l</w:t>
      </w:r>
      <w:r w:rsidRPr="005C08D4">
        <w:rPr>
          <w:i/>
          <w:iCs/>
          <w:lang w:val="es-PE"/>
        </w:rPr>
        <w:t xml:space="preserve"> </w:t>
      </w:r>
      <w:r w:rsidR="005841E7">
        <w:rPr>
          <w:i/>
          <w:iCs/>
          <w:lang w:val="es-PE"/>
        </w:rPr>
        <w:t>entrante</w:t>
      </w:r>
      <w:r w:rsidRPr="005C08D4">
        <w:rPr>
          <w:i/>
          <w:iCs/>
          <w:lang w:val="es-PE"/>
        </w:rPr>
        <w:t xml:space="preserve"> a la corriente</w:t>
      </w:r>
      <w:r w:rsidRPr="00A63931">
        <w:rPr>
          <w:lang w:val="es-PE"/>
        </w:rPr>
        <w:t xml:space="preserve">), </w:t>
      </w:r>
      <w:proofErr w:type="spellStart"/>
      <w:r w:rsidRPr="00A63931">
        <w:rPr>
          <w:i/>
          <w:iCs/>
          <w:lang w:val="es-PE"/>
        </w:rPr>
        <w:t>miccha</w:t>
      </w:r>
      <w:proofErr w:type="spellEnd"/>
      <w:r w:rsidRPr="00A63931">
        <w:rPr>
          <w:i/>
          <w:iCs/>
          <w:lang w:val="es-PE"/>
        </w:rPr>
        <w:t>-di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 xml:space="preserve"> (</w:t>
      </w:r>
      <w:r w:rsidR="005C08D4">
        <w:rPr>
          <w:lang w:val="es-PE"/>
        </w:rPr>
        <w:t xml:space="preserve">la </w:t>
      </w:r>
      <w:r w:rsidR="005C08D4" w:rsidRPr="005C08D4">
        <w:rPr>
          <w:i/>
          <w:iCs/>
          <w:lang w:val="es-PE"/>
        </w:rPr>
        <w:t xml:space="preserve">visión </w:t>
      </w:r>
      <w:r w:rsidRPr="005C08D4">
        <w:rPr>
          <w:i/>
          <w:iCs/>
          <w:lang w:val="es-PE"/>
        </w:rPr>
        <w:t>incorrecta</w:t>
      </w:r>
      <w:r w:rsidRPr="00A63931">
        <w:rPr>
          <w:lang w:val="es-PE"/>
        </w:rPr>
        <w:t xml:space="preserve">) y </w:t>
      </w:r>
      <w:r w:rsidRPr="00A63931">
        <w:rPr>
          <w:i/>
          <w:iCs/>
          <w:lang w:val="es-PE"/>
        </w:rPr>
        <w:t>vicikicch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(las </w:t>
      </w:r>
      <w:r w:rsidRPr="005841E7">
        <w:rPr>
          <w:i/>
          <w:iCs/>
          <w:lang w:val="es-PE"/>
        </w:rPr>
        <w:t>dudas escépticas</w:t>
      </w:r>
      <w:r w:rsidRPr="00A63931">
        <w:rPr>
          <w:lang w:val="es-PE"/>
        </w:rPr>
        <w:t>) que lo ha</w:t>
      </w:r>
      <w:r w:rsidR="005C08D4">
        <w:rPr>
          <w:lang w:val="es-PE"/>
        </w:rPr>
        <w:t>bría</w:t>
      </w:r>
      <w:r w:rsidRPr="00A63931">
        <w:rPr>
          <w:lang w:val="es-PE"/>
        </w:rPr>
        <w:t xml:space="preserve">n acompañado </w:t>
      </w:r>
      <w:r w:rsidR="005841E7">
        <w:rPr>
          <w:lang w:val="es-PE"/>
        </w:rPr>
        <w:t xml:space="preserve">desde siempre </w:t>
      </w:r>
      <w:r w:rsidRPr="00A63931">
        <w:rPr>
          <w:lang w:val="es-PE"/>
        </w:rPr>
        <w:t>llega</w:t>
      </w:r>
      <w:r w:rsidR="005C08D4">
        <w:rPr>
          <w:lang w:val="es-PE"/>
        </w:rPr>
        <w:t>rá</w:t>
      </w:r>
      <w:r w:rsidRPr="00A63931">
        <w:rPr>
          <w:lang w:val="es-PE"/>
        </w:rPr>
        <w:t xml:space="preserve">n a su fin. Todos los antiguos </w:t>
      </w:r>
      <w:proofErr w:type="spellStart"/>
      <w:r w:rsidRPr="00A63931">
        <w:rPr>
          <w:i/>
          <w:iCs/>
          <w:lang w:val="es-PE"/>
        </w:rPr>
        <w:t>kamma</w:t>
      </w:r>
      <w:r w:rsidRPr="005C08D4">
        <w:rPr>
          <w:lang w:val="es-PE"/>
        </w:rPr>
        <w:t>s</w:t>
      </w:r>
      <w:proofErr w:type="spellEnd"/>
      <w:r w:rsidRPr="00A63931">
        <w:rPr>
          <w:lang w:val="es-PE"/>
        </w:rPr>
        <w:t xml:space="preserve"> negativos y las acciones nocivas que ha</w:t>
      </w:r>
      <w:r w:rsidR="005C08D4">
        <w:rPr>
          <w:lang w:val="es-PE"/>
        </w:rPr>
        <w:t>ya</w:t>
      </w:r>
      <w:r w:rsidRPr="00A63931">
        <w:rPr>
          <w:lang w:val="es-PE"/>
        </w:rPr>
        <w:t xml:space="preserve">n sido realizados por él </w:t>
      </w:r>
      <w:r w:rsidR="005C08D4">
        <w:rPr>
          <w:lang w:val="es-PE"/>
        </w:rPr>
        <w:t xml:space="preserve">durante </w:t>
      </w:r>
      <w:r w:rsidRPr="00A63931">
        <w:rPr>
          <w:lang w:val="es-PE"/>
        </w:rPr>
        <w:t xml:space="preserve">la presente vida y que estarían por surgir efecto en vidas </w:t>
      </w:r>
      <w:r w:rsidR="005C08D4" w:rsidRPr="00A63931">
        <w:rPr>
          <w:lang w:val="es-PE"/>
        </w:rPr>
        <w:t xml:space="preserve">sucesivas </w:t>
      </w:r>
      <w:r w:rsidRPr="00A63931">
        <w:rPr>
          <w:lang w:val="es-PE"/>
        </w:rPr>
        <w:t xml:space="preserve">o renacimientos </w:t>
      </w:r>
      <w:r w:rsidR="005C08D4" w:rsidRPr="00A63931">
        <w:rPr>
          <w:lang w:val="es-PE"/>
        </w:rPr>
        <w:t xml:space="preserve">futuros </w:t>
      </w:r>
      <w:r w:rsidRPr="00A63931">
        <w:rPr>
          <w:lang w:val="es-PE"/>
        </w:rPr>
        <w:t>se torna</w:t>
      </w:r>
      <w:r w:rsidR="005C08D4">
        <w:rPr>
          <w:lang w:val="es-PE"/>
        </w:rPr>
        <w:t>rá</w:t>
      </w:r>
      <w:r w:rsidRPr="00A63931">
        <w:rPr>
          <w:lang w:val="es-PE"/>
        </w:rPr>
        <w:t xml:space="preserve">n inefectivos. </w:t>
      </w:r>
      <w:r w:rsidR="005C08D4">
        <w:rPr>
          <w:lang w:val="es-PE"/>
        </w:rPr>
        <w:t>É</w:t>
      </w:r>
      <w:r w:rsidRPr="00A63931">
        <w:rPr>
          <w:lang w:val="es-PE"/>
        </w:rPr>
        <w:t>st</w:t>
      </w:r>
      <w:r w:rsidR="005C08D4">
        <w:rPr>
          <w:lang w:val="es-PE"/>
        </w:rPr>
        <w:t>e estar</w:t>
      </w:r>
      <w:r w:rsidR="005841E7">
        <w:rPr>
          <w:lang w:val="es-PE"/>
        </w:rPr>
        <w:t>ía</w:t>
      </w:r>
      <w:r w:rsidR="002C562F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5841E7" w:rsidRPr="00A63931">
        <w:rPr>
          <w:lang w:val="es-PE"/>
        </w:rPr>
        <w:t>así</w:t>
      </w:r>
      <w:r w:rsidR="002C562F">
        <w:rPr>
          <w:lang w:val="es-PE"/>
        </w:rPr>
        <w:t>,</w:t>
      </w:r>
      <w:r w:rsidR="005841E7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libre de caer en el </w:t>
      </w:r>
      <w:proofErr w:type="spellStart"/>
      <w:r w:rsidRPr="00A63931">
        <w:rPr>
          <w:i/>
          <w:iCs/>
          <w:lang w:val="es-PE"/>
        </w:rPr>
        <w:t>ap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ya-sa</w:t>
      </w:r>
      <w:r w:rsidR="009A4322" w:rsidRPr="00A63931">
        <w:rPr>
          <w:i/>
          <w:iCs/>
          <w:lang w:val="es-PE"/>
        </w:rPr>
        <w:t>ṃ</w:t>
      </w:r>
      <w:r w:rsidRPr="00A63931">
        <w:rPr>
          <w:i/>
          <w:iCs/>
          <w:lang w:val="es-PE"/>
        </w:rPr>
        <w:t>sara</w:t>
      </w:r>
      <w:proofErr w:type="spellEnd"/>
      <w:r w:rsidRPr="00A63931">
        <w:rPr>
          <w:lang w:val="es-PE"/>
        </w:rPr>
        <w:t xml:space="preserve"> (</w:t>
      </w:r>
      <w:r w:rsidRPr="005C08D4">
        <w:rPr>
          <w:i/>
          <w:iCs/>
          <w:lang w:val="es-PE"/>
        </w:rPr>
        <w:t xml:space="preserve">renacimiento en los </w:t>
      </w:r>
      <w:r w:rsidR="002C562F">
        <w:rPr>
          <w:i/>
          <w:iCs/>
          <w:lang w:val="es-PE"/>
        </w:rPr>
        <w:t>planos</w:t>
      </w:r>
      <w:r w:rsidRPr="005C08D4">
        <w:rPr>
          <w:i/>
          <w:iCs/>
          <w:lang w:val="es-PE"/>
        </w:rPr>
        <w:t xml:space="preserve"> inferiores</w:t>
      </w:r>
      <w:r w:rsidRPr="00A63931">
        <w:rPr>
          <w:lang w:val="es-PE"/>
        </w:rPr>
        <w:t xml:space="preserve">) para siempre. A lo más, </w:t>
      </w:r>
      <w:r w:rsidR="002C562F">
        <w:rPr>
          <w:lang w:val="es-PE"/>
        </w:rPr>
        <w:t xml:space="preserve">éste </w:t>
      </w:r>
      <w:r w:rsidRPr="00A63931">
        <w:rPr>
          <w:lang w:val="es-PE"/>
        </w:rPr>
        <w:t>tendr</w:t>
      </w:r>
      <w:r w:rsidR="002C562F">
        <w:rPr>
          <w:lang w:val="es-PE"/>
        </w:rPr>
        <w:t>ía</w:t>
      </w:r>
      <w:r w:rsidRPr="00A63931">
        <w:rPr>
          <w:lang w:val="es-PE"/>
        </w:rPr>
        <w:t xml:space="preserve"> que vagar </w:t>
      </w:r>
      <w:r w:rsidR="002B1C0D">
        <w:rPr>
          <w:lang w:val="es-PE"/>
        </w:rPr>
        <w:t>a través d</w:t>
      </w:r>
      <w:r w:rsidRPr="00A63931">
        <w:rPr>
          <w:lang w:val="es-PE"/>
        </w:rPr>
        <w:t xml:space="preserve">el curso de la existencia feliz, ya sea en el mundo humano, </w:t>
      </w:r>
      <w:r w:rsidR="002C562F" w:rsidRPr="00A63931">
        <w:rPr>
          <w:i/>
          <w:iCs/>
          <w:lang w:val="es-PE"/>
        </w:rPr>
        <w:t>Deva</w:t>
      </w:r>
      <w:r w:rsidR="002C562F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o </w:t>
      </w:r>
      <w:r w:rsidRPr="00A63931">
        <w:rPr>
          <w:i/>
          <w:iCs/>
          <w:lang w:val="es-PE"/>
        </w:rPr>
        <w:t>Brahm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>. Inclusive en esos planos, nunca surgir</w:t>
      </w:r>
      <w:r w:rsidR="002C562F">
        <w:rPr>
          <w:lang w:val="es-PE"/>
        </w:rPr>
        <w:t>ía</w:t>
      </w:r>
      <w:r w:rsidRPr="00A63931">
        <w:rPr>
          <w:lang w:val="es-PE"/>
        </w:rPr>
        <w:t xml:space="preserve"> como un ser que comet</w:t>
      </w:r>
      <w:r w:rsidR="002C562F">
        <w:rPr>
          <w:lang w:val="es-PE"/>
        </w:rPr>
        <w:t>iese</w:t>
      </w:r>
      <w:r w:rsidRPr="00A63931">
        <w:rPr>
          <w:lang w:val="es-PE"/>
        </w:rPr>
        <w:t xml:space="preserve"> acciones perjudiciales o que se condu</w:t>
      </w:r>
      <w:r w:rsidR="002C562F">
        <w:rPr>
          <w:lang w:val="es-PE"/>
        </w:rPr>
        <w:t>jese</w:t>
      </w:r>
      <w:r w:rsidRPr="00A63931">
        <w:rPr>
          <w:lang w:val="es-PE"/>
        </w:rPr>
        <w:t xml:space="preserve"> hacia formas incorrectas de vida; ni </w:t>
      </w:r>
      <w:r w:rsidR="008002B8">
        <w:rPr>
          <w:lang w:val="es-PE"/>
        </w:rPr>
        <w:t xml:space="preserve">siquiera </w:t>
      </w:r>
      <w:r w:rsidRPr="00A63931">
        <w:rPr>
          <w:lang w:val="es-PE"/>
        </w:rPr>
        <w:t>surgir</w:t>
      </w:r>
      <w:r w:rsidR="002C562F">
        <w:rPr>
          <w:lang w:val="es-PE"/>
        </w:rPr>
        <w:t>ía</w:t>
      </w:r>
      <w:r w:rsidRPr="00A63931">
        <w:rPr>
          <w:lang w:val="es-PE"/>
        </w:rPr>
        <w:t xml:space="preserve"> como alguien condicionado por el poder, la riqueza y la gloria. Surgir</w:t>
      </w:r>
      <w:r w:rsidR="002C562F">
        <w:rPr>
          <w:lang w:val="es-PE"/>
        </w:rPr>
        <w:t>ía</w:t>
      </w:r>
      <w:r w:rsidRPr="00A63931">
        <w:rPr>
          <w:lang w:val="es-PE"/>
        </w:rPr>
        <w:t xml:space="preserve"> sólo como alguien dotado de sabiduría, celebridad, riqueza y gloria. Es la ley del orden cósmico que tales seres no </w:t>
      </w:r>
      <w:r w:rsidR="008002B8">
        <w:rPr>
          <w:lang w:val="es-PE"/>
        </w:rPr>
        <w:t>re</w:t>
      </w:r>
      <w:r w:rsidRPr="00A63931">
        <w:rPr>
          <w:lang w:val="es-PE"/>
        </w:rPr>
        <w:t xml:space="preserve">nazcan más en los planos inferiores </w:t>
      </w:r>
      <w:r w:rsidR="008002B8">
        <w:rPr>
          <w:lang w:val="es-PE"/>
        </w:rPr>
        <w:t xml:space="preserve">de la existencia </w:t>
      </w:r>
      <w:r w:rsidRPr="00A63931">
        <w:rPr>
          <w:lang w:val="es-PE"/>
        </w:rPr>
        <w:t>de</w:t>
      </w:r>
      <w:r w:rsidR="00EA6AA2">
        <w:rPr>
          <w:lang w:val="es-PE"/>
        </w:rPr>
        <w:t>sde</w:t>
      </w:r>
      <w:r w:rsidRPr="00A63931">
        <w:rPr>
          <w:lang w:val="es-PE"/>
        </w:rPr>
        <w:t xml:space="preserve"> donde ya ha</w:t>
      </w:r>
      <w:r w:rsidR="00EA6AA2">
        <w:rPr>
          <w:lang w:val="es-PE"/>
        </w:rPr>
        <w:t>brían</w:t>
      </w:r>
      <w:r w:rsidRPr="00A63931">
        <w:rPr>
          <w:lang w:val="es-PE"/>
        </w:rPr>
        <w:t xml:space="preserve"> </w:t>
      </w:r>
      <w:r w:rsidR="008002B8">
        <w:rPr>
          <w:lang w:val="es-PE"/>
        </w:rPr>
        <w:t>emergido</w:t>
      </w:r>
      <w:r w:rsidRPr="00A63931">
        <w:rPr>
          <w:lang w:val="es-PE"/>
        </w:rPr>
        <w:t xml:space="preserve"> después de su muerte en la presente vida. Si así lo desearan, </w:t>
      </w:r>
      <w:r w:rsidR="008002B8">
        <w:rPr>
          <w:lang w:val="es-PE"/>
        </w:rPr>
        <w:t>podría</w:t>
      </w:r>
      <w:r w:rsidR="00EA6AA2">
        <w:rPr>
          <w:lang w:val="es-PE"/>
        </w:rPr>
        <w:t>n</w:t>
      </w:r>
      <w:r w:rsidR="008002B8">
        <w:rPr>
          <w:lang w:val="es-PE"/>
        </w:rPr>
        <w:t xml:space="preserve"> </w:t>
      </w:r>
      <w:r w:rsidRPr="00A63931">
        <w:rPr>
          <w:lang w:val="es-PE"/>
        </w:rPr>
        <w:t>renacer en el mismo plano o renacer en otro plano más elevado.</w:t>
      </w:r>
    </w:p>
    <w:p w14:paraId="11C68B5C" w14:textId="6AF7108E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>De esta forma</w:t>
      </w:r>
      <w:r w:rsidR="008002B8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8002B8">
        <w:rPr>
          <w:lang w:val="es-PE"/>
        </w:rPr>
        <w:t xml:space="preserve">ellos deambularán </w:t>
      </w:r>
      <w:r w:rsidR="006B3AA2">
        <w:rPr>
          <w:lang w:val="es-PE"/>
        </w:rPr>
        <w:t>a través d</w:t>
      </w:r>
      <w:r w:rsidRPr="00A63931">
        <w:rPr>
          <w:lang w:val="es-PE"/>
        </w:rPr>
        <w:t xml:space="preserve">el curso de una existencia feliz </w:t>
      </w:r>
      <w:r w:rsidR="006B3AA2">
        <w:rPr>
          <w:lang w:val="es-PE"/>
        </w:rPr>
        <w:t xml:space="preserve">durante </w:t>
      </w:r>
      <w:r w:rsidRPr="00A63931">
        <w:rPr>
          <w:lang w:val="es-PE"/>
        </w:rPr>
        <w:t xml:space="preserve">muchos ciclos estelares. Aunque los </w:t>
      </w:r>
      <w:proofErr w:type="spellStart"/>
      <w:r w:rsidR="00EA6AA2" w:rsidRPr="00A63931">
        <w:rPr>
          <w:i/>
          <w:iCs/>
          <w:lang w:val="es-PE"/>
        </w:rPr>
        <w:t>sotāpanna</w:t>
      </w:r>
      <w:r w:rsidR="00EA6AA2" w:rsidRPr="006B3AA2">
        <w:rPr>
          <w:lang w:val="es-PE"/>
        </w:rPr>
        <w:t>s</w:t>
      </w:r>
      <w:proofErr w:type="spellEnd"/>
      <w:r w:rsidR="00EA6AA2" w:rsidRPr="00A63931">
        <w:rPr>
          <w:lang w:val="es-PE"/>
        </w:rPr>
        <w:t xml:space="preserve"> </w:t>
      </w:r>
      <w:r w:rsidR="006B3AA2">
        <w:rPr>
          <w:lang w:val="es-PE"/>
        </w:rPr>
        <w:t>deambulen a través d</w:t>
      </w:r>
      <w:r w:rsidRPr="00A63931">
        <w:rPr>
          <w:lang w:val="es-PE"/>
        </w:rPr>
        <w:t xml:space="preserve">el curso de la existencia feliz de forma distinta que un </w:t>
      </w:r>
      <w:r w:rsidR="00EA6AA2">
        <w:rPr>
          <w:lang w:val="es-PE"/>
        </w:rPr>
        <w:t xml:space="preserve">ser </w:t>
      </w:r>
      <w:r w:rsidRPr="00A63931">
        <w:rPr>
          <w:lang w:val="es-PE"/>
        </w:rPr>
        <w:t xml:space="preserve">mundano </w:t>
      </w:r>
      <w:r w:rsidR="00EA6AA2">
        <w:rPr>
          <w:lang w:val="es-PE"/>
        </w:rPr>
        <w:t xml:space="preserve">y </w:t>
      </w:r>
      <w:r w:rsidRPr="00A63931">
        <w:rPr>
          <w:lang w:val="es-PE"/>
        </w:rPr>
        <w:t>ordinario, ellos no vaga</w:t>
      </w:r>
      <w:r w:rsidR="006B4259">
        <w:rPr>
          <w:lang w:val="es-PE"/>
        </w:rPr>
        <w:t>rá</w:t>
      </w:r>
      <w:r w:rsidRPr="00A63931">
        <w:rPr>
          <w:lang w:val="es-PE"/>
        </w:rPr>
        <w:t xml:space="preserve">n a la deriva </w:t>
      </w:r>
      <w:r w:rsidR="006B4259">
        <w:rPr>
          <w:lang w:val="es-PE"/>
        </w:rPr>
        <w:t xml:space="preserve">a través de </w:t>
      </w:r>
      <w:r w:rsidRPr="00A63931">
        <w:rPr>
          <w:lang w:val="es-PE"/>
        </w:rPr>
        <w:t xml:space="preserve">la corriente del 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ṃ</w:t>
      </w:r>
      <w:r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ra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y no est</w:t>
      </w:r>
      <w:r w:rsidR="006B4259">
        <w:rPr>
          <w:lang w:val="es-PE"/>
        </w:rPr>
        <w:t>ar</w:t>
      </w:r>
      <w:r w:rsidRPr="00A63931">
        <w:rPr>
          <w:lang w:val="es-PE"/>
        </w:rPr>
        <w:t xml:space="preserve">án </w:t>
      </w:r>
      <w:r w:rsidR="006B4259">
        <w:rPr>
          <w:lang w:val="es-PE"/>
        </w:rPr>
        <w:t xml:space="preserve">más </w:t>
      </w:r>
      <w:r w:rsidRPr="00A63931">
        <w:rPr>
          <w:lang w:val="es-PE"/>
        </w:rPr>
        <w:t xml:space="preserve">destinados a vagar </w:t>
      </w:r>
      <w:r w:rsidR="006B4259">
        <w:rPr>
          <w:lang w:val="es-PE"/>
        </w:rPr>
        <w:t xml:space="preserve">por </w:t>
      </w:r>
      <w:r w:rsidRPr="00A63931">
        <w:rPr>
          <w:lang w:val="es-PE"/>
        </w:rPr>
        <w:t xml:space="preserve">los </w:t>
      </w:r>
      <w:r w:rsidRPr="006B4259">
        <w:rPr>
          <w:i/>
          <w:iCs/>
          <w:lang w:val="es-PE"/>
        </w:rPr>
        <w:t>Mundos Inferiores</w:t>
      </w:r>
      <w:r w:rsidRPr="00A63931">
        <w:rPr>
          <w:lang w:val="es-PE"/>
        </w:rPr>
        <w:t xml:space="preserve">. Desde el momento </w:t>
      </w:r>
      <w:r w:rsidRPr="00A63931">
        <w:rPr>
          <w:lang w:val="es-PE"/>
        </w:rPr>
        <w:t xml:space="preserve">que </w:t>
      </w:r>
      <w:r w:rsidR="006B4259">
        <w:rPr>
          <w:lang w:val="es-PE"/>
        </w:rPr>
        <w:t xml:space="preserve">consumen </w:t>
      </w:r>
      <w:r w:rsidRPr="00A63931">
        <w:rPr>
          <w:lang w:val="es-PE"/>
        </w:rPr>
        <w:t xml:space="preserve">el </w:t>
      </w:r>
      <w:r w:rsidRPr="006B4259">
        <w:rPr>
          <w:i/>
          <w:iCs/>
          <w:lang w:val="es-PE"/>
        </w:rPr>
        <w:t xml:space="preserve">sendero del </w:t>
      </w:r>
      <w:r w:rsidR="00EA6AA2">
        <w:rPr>
          <w:i/>
          <w:iCs/>
          <w:lang w:val="es-PE"/>
        </w:rPr>
        <w:t>entrante</w:t>
      </w:r>
      <w:r w:rsidRPr="006B4259">
        <w:rPr>
          <w:i/>
          <w:iCs/>
          <w:lang w:val="es-PE"/>
        </w:rPr>
        <w:t xml:space="preserve"> en la corriente</w:t>
      </w:r>
      <w:r w:rsidRPr="00A63931">
        <w:rPr>
          <w:lang w:val="es-PE"/>
        </w:rPr>
        <w:t>, est</w:t>
      </w:r>
      <w:r w:rsidR="006B4259">
        <w:rPr>
          <w:lang w:val="es-PE"/>
        </w:rPr>
        <w:t>ar</w:t>
      </w:r>
      <w:r w:rsidRPr="00A63931">
        <w:rPr>
          <w:lang w:val="es-PE"/>
        </w:rPr>
        <w:t xml:space="preserve">án a salvo de males </w:t>
      </w:r>
      <w:r w:rsidR="006B4259">
        <w:rPr>
          <w:lang w:val="es-PE"/>
        </w:rPr>
        <w:t xml:space="preserve">tales </w:t>
      </w:r>
      <w:r w:rsidRPr="00A63931">
        <w:rPr>
          <w:lang w:val="es-PE"/>
        </w:rPr>
        <w:t xml:space="preserve">como </w:t>
      </w:r>
      <w:r w:rsidRPr="00A63931">
        <w:rPr>
          <w:i/>
          <w:iCs/>
          <w:lang w:val="es-PE"/>
        </w:rPr>
        <w:t>sakk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ya-di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hi</w:t>
      </w:r>
      <w:r w:rsidRPr="00A63931">
        <w:rPr>
          <w:lang w:val="es-PE"/>
        </w:rPr>
        <w:t xml:space="preserve"> (</w:t>
      </w:r>
      <w:r w:rsidRPr="006B4259">
        <w:rPr>
          <w:i/>
          <w:iCs/>
          <w:lang w:val="es-PE"/>
        </w:rPr>
        <w:t>creencia en la personalidad</w:t>
      </w:r>
      <w:r w:rsidRPr="00A63931">
        <w:rPr>
          <w:lang w:val="es-PE"/>
        </w:rPr>
        <w:t xml:space="preserve">), </w:t>
      </w:r>
      <w:r w:rsidRPr="00A63931">
        <w:rPr>
          <w:i/>
          <w:iCs/>
          <w:lang w:val="es-PE"/>
        </w:rPr>
        <w:t>vicikicch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ducarita</w:t>
      </w:r>
      <w:proofErr w:type="spellEnd"/>
      <w:r w:rsidR="006C7C40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dur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jiva</w:t>
      </w:r>
      <w:proofErr w:type="spellEnd"/>
      <w:r w:rsidRPr="00A63931">
        <w:rPr>
          <w:lang w:val="es-PE"/>
        </w:rPr>
        <w:t xml:space="preserve"> (acciones malvadas y sustentos incorrectos) y </w:t>
      </w:r>
      <w:r w:rsidR="006B4259">
        <w:rPr>
          <w:lang w:val="es-PE"/>
        </w:rPr>
        <w:t xml:space="preserve">de los </w:t>
      </w:r>
      <w:proofErr w:type="spellStart"/>
      <w:r w:rsidRPr="00A63931">
        <w:rPr>
          <w:i/>
          <w:iCs/>
          <w:lang w:val="es-PE"/>
        </w:rPr>
        <w:t>ap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ya</w:t>
      </w:r>
      <w:proofErr w:type="spellEnd"/>
      <w:r w:rsidRPr="00A63931">
        <w:rPr>
          <w:i/>
          <w:iCs/>
          <w:lang w:val="es-PE"/>
        </w:rPr>
        <w:t>-dukkha</w:t>
      </w:r>
      <w:r w:rsidRPr="00A63931">
        <w:rPr>
          <w:lang w:val="es-PE"/>
        </w:rPr>
        <w:t>, y ha</w:t>
      </w:r>
      <w:r w:rsidR="006B4259">
        <w:rPr>
          <w:lang w:val="es-PE"/>
        </w:rPr>
        <w:t>brá</w:t>
      </w:r>
      <w:r w:rsidRPr="00A63931">
        <w:rPr>
          <w:lang w:val="es-PE"/>
        </w:rPr>
        <w:t xml:space="preserve">n </w:t>
      </w:r>
      <w:r w:rsidR="006B4259">
        <w:rPr>
          <w:lang w:val="es-PE"/>
        </w:rPr>
        <w:t xml:space="preserve">consumado </w:t>
      </w:r>
      <w:r w:rsidRPr="00A63931">
        <w:rPr>
          <w:lang w:val="es-PE"/>
        </w:rPr>
        <w:t xml:space="preserve">así el </w:t>
      </w:r>
      <w:proofErr w:type="spellStart"/>
      <w:r w:rsidRPr="00A63931">
        <w:rPr>
          <w:i/>
          <w:iCs/>
          <w:lang w:val="es-PE"/>
        </w:rPr>
        <w:t>sa</w:t>
      </w:r>
      <w:proofErr w:type="spellEnd"/>
      <w:r w:rsidR="006C7C40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upadisesa</w:t>
      </w:r>
      <w:proofErr w:type="spellEnd"/>
      <w:r w:rsidR="006C7C40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6B4259">
        <w:rPr>
          <w:vertAlign w:val="superscript"/>
          <w:lang w:val="es-PE"/>
        </w:rPr>
        <w:t>[7]</w:t>
      </w:r>
      <w:r w:rsidRPr="00A63931">
        <w:rPr>
          <w:lang w:val="es-PE"/>
        </w:rPr>
        <w:t xml:space="preserve"> (</w:t>
      </w:r>
      <w:r w:rsidRPr="006B4259">
        <w:rPr>
          <w:i/>
          <w:iCs/>
          <w:lang w:val="es-PE"/>
        </w:rPr>
        <w:t>la extinción total de las contaminaciones con los agregados de la existencia todavía remanentes</w:t>
      </w:r>
      <w:r w:rsidRPr="00A63931">
        <w:rPr>
          <w:lang w:val="es-PE"/>
        </w:rPr>
        <w:t>). Luego</w:t>
      </w:r>
      <w:r w:rsidR="008C04AD">
        <w:rPr>
          <w:lang w:val="es-PE"/>
        </w:rPr>
        <w:t>,</w:t>
      </w:r>
      <w:r w:rsidRPr="00A63931">
        <w:rPr>
          <w:lang w:val="es-PE"/>
        </w:rPr>
        <w:t xml:space="preserve"> vaga</w:t>
      </w:r>
      <w:r w:rsidR="008C04AD">
        <w:rPr>
          <w:lang w:val="es-PE"/>
        </w:rPr>
        <w:t>rá</w:t>
      </w:r>
      <w:r w:rsidRPr="00A63931">
        <w:rPr>
          <w:lang w:val="es-PE"/>
        </w:rPr>
        <w:t xml:space="preserve">n </w:t>
      </w:r>
      <w:r w:rsidR="00382255">
        <w:rPr>
          <w:lang w:val="es-PE"/>
        </w:rPr>
        <w:t>a través</w:t>
      </w:r>
      <w:r w:rsidRPr="00A63931">
        <w:rPr>
          <w:lang w:val="es-PE"/>
        </w:rPr>
        <w:t xml:space="preserve"> </w:t>
      </w:r>
      <w:r w:rsidR="00382255">
        <w:rPr>
          <w:lang w:val="es-PE"/>
        </w:rPr>
        <w:t>d</w:t>
      </w:r>
      <w:r w:rsidRPr="00A63931">
        <w:rPr>
          <w:lang w:val="es-PE"/>
        </w:rPr>
        <w:t xml:space="preserve">el curso de una existencia feliz como </w:t>
      </w:r>
      <w:proofErr w:type="spellStart"/>
      <w:r w:rsidR="00382255" w:rsidRPr="00A63931">
        <w:rPr>
          <w:i/>
          <w:iCs/>
          <w:lang w:val="es-PE"/>
        </w:rPr>
        <w:t>ariya</w:t>
      </w:r>
      <w:r w:rsidR="00382255" w:rsidRPr="008C04AD">
        <w:rPr>
          <w:lang w:val="es-PE"/>
        </w:rPr>
        <w:t>s</w:t>
      </w:r>
      <w:proofErr w:type="spellEnd"/>
      <w:r w:rsidR="00382255" w:rsidRPr="00A63931">
        <w:rPr>
          <w:lang w:val="es-PE"/>
        </w:rPr>
        <w:t xml:space="preserve"> </w:t>
      </w:r>
      <w:r w:rsidRPr="00A63931">
        <w:rPr>
          <w:lang w:val="es-PE"/>
        </w:rPr>
        <w:t>(nobles) perten</w:t>
      </w:r>
      <w:r w:rsidR="008C04AD">
        <w:rPr>
          <w:lang w:val="es-PE"/>
        </w:rPr>
        <w:t>e</w:t>
      </w:r>
      <w:r w:rsidRPr="00A63931">
        <w:rPr>
          <w:lang w:val="es-PE"/>
        </w:rPr>
        <w:t>c</w:t>
      </w:r>
      <w:r w:rsidR="008C04AD">
        <w:rPr>
          <w:lang w:val="es-PE"/>
        </w:rPr>
        <w:t>i</w:t>
      </w:r>
      <w:r w:rsidRPr="00A63931">
        <w:rPr>
          <w:lang w:val="es-PE"/>
        </w:rPr>
        <w:t>e</w:t>
      </w:r>
      <w:r w:rsidR="008C04AD">
        <w:rPr>
          <w:lang w:val="es-PE"/>
        </w:rPr>
        <w:t>ntes</w:t>
      </w:r>
      <w:r w:rsidRPr="00A63931">
        <w:rPr>
          <w:lang w:val="es-PE"/>
        </w:rPr>
        <w:t xml:space="preserve"> a la esfera supramundana. Después de vagar en los planos humanos, </w:t>
      </w:r>
      <w:r w:rsidRPr="00A63931">
        <w:rPr>
          <w:i/>
          <w:iCs/>
          <w:lang w:val="es-PE"/>
        </w:rPr>
        <w:t>Deva</w:t>
      </w:r>
      <w:r w:rsidRPr="008C04AD">
        <w:rPr>
          <w:lang w:val="es-PE"/>
        </w:rPr>
        <w:t>s</w:t>
      </w:r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y </w:t>
      </w:r>
      <w:r w:rsidRPr="00A63931">
        <w:rPr>
          <w:i/>
          <w:iCs/>
          <w:lang w:val="es-PE"/>
        </w:rPr>
        <w:t>Brahm</w:t>
      </w:r>
      <w:r w:rsidR="009A4322" w:rsidRPr="00A63931">
        <w:rPr>
          <w:i/>
          <w:iCs/>
          <w:lang w:val="es-PE"/>
        </w:rPr>
        <w:t>ā</w:t>
      </w:r>
      <w:r w:rsidRPr="008C04AD">
        <w:rPr>
          <w:lang w:val="es-PE"/>
        </w:rPr>
        <w:t>s</w:t>
      </w:r>
      <w:r w:rsidR="00382255">
        <w:rPr>
          <w:lang w:val="es-PE"/>
        </w:rPr>
        <w:t>,</w:t>
      </w:r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cuando no deseen más </w:t>
      </w:r>
      <w:r w:rsidR="00382255" w:rsidRPr="00A63931">
        <w:rPr>
          <w:lang w:val="es-PE"/>
        </w:rPr>
        <w:t xml:space="preserve">vagar </w:t>
      </w:r>
      <w:r w:rsidRPr="00A63931">
        <w:rPr>
          <w:lang w:val="es-PE"/>
        </w:rPr>
        <w:t xml:space="preserve">por el curso de </w:t>
      </w:r>
      <w:r w:rsidR="00157B3F">
        <w:rPr>
          <w:lang w:val="es-PE"/>
        </w:rPr>
        <w:t xml:space="preserve">la </w:t>
      </w:r>
      <w:r w:rsidRPr="00A63931">
        <w:rPr>
          <w:lang w:val="es-PE"/>
        </w:rPr>
        <w:t xml:space="preserve">existencia feliz, </w:t>
      </w:r>
      <w:r w:rsidR="00157B3F">
        <w:rPr>
          <w:lang w:val="es-PE"/>
        </w:rPr>
        <w:t xml:space="preserve">consumarán </w:t>
      </w:r>
      <w:r w:rsidRPr="00A63931">
        <w:rPr>
          <w:lang w:val="es-PE"/>
        </w:rPr>
        <w:t xml:space="preserve">el </w:t>
      </w:r>
      <w:proofErr w:type="spellStart"/>
      <w:r w:rsidRPr="00A63931">
        <w:rPr>
          <w:i/>
          <w:iCs/>
          <w:lang w:val="es-PE"/>
        </w:rPr>
        <w:t>anupadisesa</w:t>
      </w:r>
      <w:proofErr w:type="spellEnd"/>
      <w:r w:rsidRPr="00A63931">
        <w:rPr>
          <w:lang w:val="es-PE"/>
        </w:rPr>
        <w:t>-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 xml:space="preserve"> (la </w:t>
      </w:r>
      <w:r w:rsidRPr="00157B3F">
        <w:rPr>
          <w:i/>
          <w:iCs/>
          <w:lang w:val="es-PE"/>
        </w:rPr>
        <w:t>extinción total de las contaminaciones sin más agregados pendientes y “</w:t>
      </w:r>
      <w:r w:rsidR="00157B3F">
        <w:rPr>
          <w:i/>
          <w:iCs/>
          <w:lang w:val="es-PE"/>
        </w:rPr>
        <w:t xml:space="preserve">sin </w:t>
      </w:r>
      <w:r w:rsidRPr="00157B3F">
        <w:rPr>
          <w:i/>
          <w:iCs/>
          <w:lang w:val="es-PE"/>
        </w:rPr>
        <w:t>más continu</w:t>
      </w:r>
      <w:r w:rsidR="00157B3F">
        <w:rPr>
          <w:i/>
          <w:iCs/>
          <w:lang w:val="es-PE"/>
        </w:rPr>
        <w:t>u</w:t>
      </w:r>
      <w:r w:rsidRPr="00157B3F">
        <w:rPr>
          <w:i/>
          <w:iCs/>
          <w:lang w:val="es-PE"/>
        </w:rPr>
        <w:t>m” de</w:t>
      </w:r>
      <w:r w:rsidR="002A63BE">
        <w:rPr>
          <w:i/>
          <w:iCs/>
          <w:lang w:val="es-PE"/>
        </w:rPr>
        <w:t>l</w:t>
      </w:r>
      <w:r w:rsidRPr="00157B3F">
        <w:rPr>
          <w:i/>
          <w:iCs/>
          <w:lang w:val="es-PE"/>
        </w:rPr>
        <w:t xml:space="preserve"> proceso psico-físico de la existencia</w:t>
      </w:r>
      <w:r w:rsidRPr="00A63931">
        <w:rPr>
          <w:lang w:val="es-PE"/>
        </w:rPr>
        <w:t>).</w:t>
      </w:r>
    </w:p>
    <w:p w14:paraId="08DD04D1" w14:textId="23B1329D" w:rsidR="00841C80" w:rsidRPr="00A63931" w:rsidRDefault="002A63BE" w:rsidP="00195442">
      <w:pPr>
        <w:rPr>
          <w:lang w:val="es-PE"/>
        </w:rPr>
      </w:pPr>
      <w:r>
        <w:rPr>
          <w:lang w:val="es-PE"/>
        </w:rPr>
        <w:t>É</w:t>
      </w:r>
      <w:r w:rsidR="00841C80" w:rsidRPr="00A63931">
        <w:rPr>
          <w:lang w:val="es-PE"/>
        </w:rPr>
        <w:t xml:space="preserve">sta </w:t>
      </w:r>
      <w:r w:rsidR="00382255">
        <w:rPr>
          <w:lang w:val="es-PE"/>
        </w:rPr>
        <w:t>ha sido</w:t>
      </w:r>
      <w:r w:rsidR="00841C80" w:rsidRPr="00A63931">
        <w:rPr>
          <w:lang w:val="es-PE"/>
        </w:rPr>
        <w:t xml:space="preserve"> la exposición sobre cómo los </w:t>
      </w:r>
      <w:proofErr w:type="spellStart"/>
      <w:r w:rsidR="00382255" w:rsidRPr="00A63931">
        <w:rPr>
          <w:i/>
          <w:iCs/>
          <w:lang w:val="es-PE"/>
        </w:rPr>
        <w:t>sotāpanna</w:t>
      </w:r>
      <w:r w:rsidR="00382255" w:rsidRPr="002A63BE">
        <w:rPr>
          <w:lang w:val="es-PE"/>
        </w:rPr>
        <w:t>s</w:t>
      </w:r>
      <w:proofErr w:type="spellEnd"/>
      <w:r w:rsidR="00382255" w:rsidRPr="00A63931">
        <w:rPr>
          <w:lang w:val="es-PE"/>
        </w:rPr>
        <w:t xml:space="preserve"> </w:t>
      </w:r>
      <w:r w:rsidR="00841C80" w:rsidRPr="00A63931">
        <w:rPr>
          <w:lang w:val="es-PE"/>
        </w:rPr>
        <w:t>gradualmente surg</w:t>
      </w:r>
      <w:r w:rsidR="00382255">
        <w:rPr>
          <w:lang w:val="es-PE"/>
        </w:rPr>
        <w:t>iría</w:t>
      </w:r>
      <w:r w:rsidR="00841C80" w:rsidRPr="00A63931">
        <w:rPr>
          <w:lang w:val="es-PE"/>
        </w:rPr>
        <w:t xml:space="preserve">n hasta </w:t>
      </w:r>
      <w:r>
        <w:rPr>
          <w:lang w:val="es-PE"/>
        </w:rPr>
        <w:t xml:space="preserve">consumar </w:t>
      </w:r>
      <w:r w:rsidR="00382255">
        <w:rPr>
          <w:lang w:val="es-PE"/>
        </w:rPr>
        <w:t xml:space="preserve">el </w:t>
      </w:r>
      <w:proofErr w:type="spellStart"/>
      <w:r w:rsidR="00841C80" w:rsidRPr="00A63931">
        <w:rPr>
          <w:i/>
          <w:iCs/>
          <w:lang w:val="es-PE"/>
        </w:rPr>
        <w:t>anupadisesa</w:t>
      </w:r>
      <w:proofErr w:type="spellEnd"/>
      <w:r w:rsidR="00841C80" w:rsidRPr="00A63931">
        <w:rPr>
          <w:i/>
          <w:iCs/>
          <w:lang w:val="es-PE"/>
        </w:rPr>
        <w:t>-nibb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na</w:t>
      </w:r>
      <w:r w:rsidR="00841C80" w:rsidRPr="00A63931">
        <w:rPr>
          <w:lang w:val="es-PE"/>
        </w:rPr>
        <w:t xml:space="preserve">. </w:t>
      </w:r>
      <w:r>
        <w:rPr>
          <w:lang w:val="es-PE"/>
        </w:rPr>
        <w:t>É</w:t>
      </w:r>
      <w:r w:rsidR="00841C80" w:rsidRPr="00A63931">
        <w:rPr>
          <w:lang w:val="es-PE"/>
        </w:rPr>
        <w:t xml:space="preserve">sta es la definición de </w:t>
      </w:r>
      <w:proofErr w:type="spellStart"/>
      <w:r w:rsidR="00841C80" w:rsidRPr="00A63931">
        <w:rPr>
          <w:i/>
          <w:iCs/>
          <w:lang w:val="es-PE"/>
        </w:rPr>
        <w:t>niyy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na</w:t>
      </w:r>
      <w:r w:rsidR="009A4322" w:rsidRPr="00A63931">
        <w:rPr>
          <w:i/>
          <w:iCs/>
          <w:lang w:val="es-PE"/>
        </w:rPr>
        <w:t>ṭṭ</w:t>
      </w:r>
      <w:r w:rsidR="00841C80" w:rsidRPr="00A63931">
        <w:rPr>
          <w:i/>
          <w:iCs/>
          <w:lang w:val="es-PE"/>
        </w:rPr>
        <w:t>ho</w:t>
      </w:r>
      <w:proofErr w:type="spellEnd"/>
      <w:r w:rsidR="00841C80" w:rsidRPr="00A63931">
        <w:rPr>
          <w:lang w:val="es-PE"/>
        </w:rPr>
        <w:t xml:space="preserve">. Lo anterior </w:t>
      </w:r>
      <w:r w:rsidR="00DD5F73">
        <w:rPr>
          <w:lang w:val="es-PE"/>
        </w:rPr>
        <w:t>ha expuesto</w:t>
      </w:r>
      <w:r w:rsidR="00841C80" w:rsidRPr="00A63931">
        <w:rPr>
          <w:lang w:val="es-PE"/>
        </w:rPr>
        <w:t xml:space="preserve"> el aspecto </w:t>
      </w:r>
      <w:proofErr w:type="spellStart"/>
      <w:r w:rsidR="00841C80" w:rsidRPr="00A63931">
        <w:rPr>
          <w:i/>
          <w:iCs/>
          <w:lang w:val="es-PE"/>
        </w:rPr>
        <w:t>niyy</w:t>
      </w:r>
      <w:r w:rsidR="009A4322" w:rsidRPr="00A63931">
        <w:rPr>
          <w:i/>
          <w:iCs/>
          <w:lang w:val="es-PE"/>
        </w:rPr>
        <w:t>ā</w:t>
      </w:r>
      <w:r w:rsidR="00841C80" w:rsidRPr="00A63931">
        <w:rPr>
          <w:i/>
          <w:iCs/>
          <w:lang w:val="es-PE"/>
        </w:rPr>
        <w:t>na</w:t>
      </w:r>
      <w:r w:rsidR="009A4322" w:rsidRPr="00A63931">
        <w:rPr>
          <w:i/>
          <w:iCs/>
          <w:lang w:val="es-PE"/>
        </w:rPr>
        <w:t>ṭṭ</w:t>
      </w:r>
      <w:r w:rsidR="00841C80" w:rsidRPr="00A63931">
        <w:rPr>
          <w:i/>
          <w:iCs/>
          <w:lang w:val="es-PE"/>
        </w:rPr>
        <w:t>ho</w:t>
      </w:r>
      <w:proofErr w:type="spellEnd"/>
      <w:r w:rsidR="00841C80" w:rsidRPr="00A63931">
        <w:rPr>
          <w:lang w:val="es-PE"/>
        </w:rPr>
        <w:t xml:space="preserve"> </w:t>
      </w:r>
      <w:r>
        <w:rPr>
          <w:lang w:val="es-PE"/>
        </w:rPr>
        <w:t xml:space="preserve">consumado </w:t>
      </w:r>
      <w:r w:rsidR="00841C80" w:rsidRPr="00A63931">
        <w:rPr>
          <w:lang w:val="es-PE"/>
        </w:rPr>
        <w:t xml:space="preserve">y disfrutado por </w:t>
      </w:r>
      <w:proofErr w:type="spellStart"/>
      <w:r w:rsidR="00DD5F73" w:rsidRPr="00A63931">
        <w:rPr>
          <w:i/>
          <w:iCs/>
          <w:lang w:val="es-PE"/>
        </w:rPr>
        <w:t>sotāpanna</w:t>
      </w:r>
      <w:r w:rsidR="00DD5F73" w:rsidRPr="002A63BE">
        <w:rPr>
          <w:lang w:val="es-PE"/>
        </w:rPr>
        <w:t>s</w:t>
      </w:r>
      <w:proofErr w:type="spellEnd"/>
      <w:r w:rsidR="00841C80" w:rsidRPr="00A63931">
        <w:rPr>
          <w:lang w:val="es-PE"/>
        </w:rPr>
        <w:t>.</w:t>
      </w:r>
    </w:p>
    <w:p w14:paraId="220E88D7" w14:textId="6012BA9E" w:rsidR="00841C80" w:rsidRPr="00A63931" w:rsidRDefault="00841C80" w:rsidP="00195442">
      <w:pPr>
        <w:rPr>
          <w:i/>
          <w:iCs/>
          <w:lang w:val="es-PE"/>
        </w:rPr>
      </w:pPr>
      <w:r w:rsidRPr="00A63931">
        <w:rPr>
          <w:lang w:val="es-PE"/>
        </w:rPr>
        <w:t xml:space="preserve">2. </w:t>
      </w:r>
      <w:r w:rsidR="00A17C6A">
        <w:rPr>
          <w:lang w:val="es-PE"/>
        </w:rPr>
        <w:t>A continuación,</w:t>
      </w:r>
      <w:r w:rsidRPr="00A63931">
        <w:rPr>
          <w:lang w:val="es-PE"/>
        </w:rPr>
        <w:t xml:space="preserve"> se encuentra la explicación del aspecto </w:t>
      </w:r>
      <w:proofErr w:type="spellStart"/>
      <w:r w:rsidRPr="00A63931">
        <w:rPr>
          <w:i/>
          <w:iCs/>
          <w:lang w:val="es-PE"/>
        </w:rPr>
        <w:t>hetu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</w:t>
      </w:r>
      <w:r w:rsidRPr="00687AC1">
        <w:rPr>
          <w:i/>
          <w:iCs/>
          <w:lang w:val="es-PE"/>
        </w:rPr>
        <w:t xml:space="preserve">tener la característica de ser una causa para </w:t>
      </w:r>
      <w:r w:rsidR="00DE05D1">
        <w:rPr>
          <w:i/>
          <w:iCs/>
          <w:lang w:val="es-PE"/>
        </w:rPr>
        <w:t>la consumación</w:t>
      </w:r>
      <w:r w:rsidRPr="00687AC1">
        <w:rPr>
          <w:i/>
          <w:iCs/>
          <w:lang w:val="es-PE"/>
        </w:rPr>
        <w:t xml:space="preserve"> del estado </w:t>
      </w:r>
      <w:proofErr w:type="spellStart"/>
      <w:r w:rsidRPr="00A63931">
        <w:rPr>
          <w:i/>
          <w:iCs/>
          <w:lang w:val="es-PE"/>
        </w:rPr>
        <w:t>Arahat</w:t>
      </w:r>
      <w:proofErr w:type="spellEnd"/>
      <w:r w:rsidRPr="00A63931">
        <w:rPr>
          <w:lang w:val="es-PE"/>
        </w:rPr>
        <w:t xml:space="preserve">) </w:t>
      </w:r>
      <w:r w:rsidR="00687AC1">
        <w:rPr>
          <w:lang w:val="es-PE"/>
        </w:rPr>
        <w:t>consumado</w:t>
      </w:r>
      <w:r w:rsidRPr="00A63931">
        <w:rPr>
          <w:lang w:val="es-PE"/>
        </w:rPr>
        <w:t xml:space="preserve"> y disfrutado por </w:t>
      </w:r>
      <w:proofErr w:type="spellStart"/>
      <w:r w:rsidR="00DE05D1" w:rsidRPr="00A63931">
        <w:rPr>
          <w:i/>
          <w:iCs/>
          <w:lang w:val="es-PE"/>
        </w:rPr>
        <w:t>sotāpanna</w:t>
      </w:r>
      <w:r w:rsidR="00DE05D1" w:rsidRPr="00687AC1">
        <w:rPr>
          <w:lang w:val="es-PE"/>
        </w:rPr>
        <w:t>s</w:t>
      </w:r>
      <w:proofErr w:type="spellEnd"/>
      <w:r w:rsidRPr="00A63931">
        <w:rPr>
          <w:lang w:val="es-PE"/>
        </w:rPr>
        <w:t xml:space="preserve">. Desde el momento que los </w:t>
      </w:r>
      <w:proofErr w:type="spellStart"/>
      <w:r w:rsidR="00DE05D1" w:rsidRPr="00A63931">
        <w:rPr>
          <w:i/>
          <w:iCs/>
          <w:lang w:val="es-PE"/>
        </w:rPr>
        <w:t>sotāpanna</w:t>
      </w:r>
      <w:r w:rsidR="00DE05D1" w:rsidRPr="00687AC1">
        <w:rPr>
          <w:lang w:val="es-PE"/>
        </w:rPr>
        <w:t>s</w:t>
      </w:r>
      <w:proofErr w:type="spellEnd"/>
      <w:r w:rsidR="00DE05D1" w:rsidRPr="00A63931">
        <w:rPr>
          <w:lang w:val="es-PE"/>
        </w:rPr>
        <w:t xml:space="preserve"> </w:t>
      </w:r>
      <w:r w:rsidR="00687AC1">
        <w:rPr>
          <w:lang w:val="es-PE"/>
        </w:rPr>
        <w:t xml:space="preserve">consuman </w:t>
      </w:r>
      <w:r w:rsidRPr="00A63931">
        <w:rPr>
          <w:lang w:val="es-PE"/>
        </w:rPr>
        <w:t xml:space="preserve">el </w:t>
      </w:r>
      <w:r w:rsidRPr="00687AC1">
        <w:rPr>
          <w:i/>
          <w:iCs/>
          <w:lang w:val="es-PE"/>
        </w:rPr>
        <w:t xml:space="preserve">sendero del </w:t>
      </w:r>
      <w:r w:rsidR="00DE05D1">
        <w:rPr>
          <w:i/>
          <w:iCs/>
          <w:lang w:val="es-PE"/>
        </w:rPr>
        <w:t>entrante</w:t>
      </w:r>
      <w:r w:rsidRPr="00687AC1">
        <w:rPr>
          <w:i/>
          <w:iCs/>
          <w:lang w:val="es-PE"/>
        </w:rPr>
        <w:t xml:space="preserve"> a la corriente</w:t>
      </w:r>
      <w:r w:rsidRPr="00A63931">
        <w:rPr>
          <w:lang w:val="es-PE"/>
        </w:rPr>
        <w:t>, las cualidades inherentes a los santos estarán siempre en ellos y se volverán m</w:t>
      </w:r>
      <w:r w:rsidR="00E85D6F">
        <w:rPr>
          <w:lang w:val="es-PE"/>
        </w:rPr>
        <w:t>á</w:t>
      </w:r>
      <w:r w:rsidRPr="00A63931">
        <w:rPr>
          <w:lang w:val="es-PE"/>
        </w:rPr>
        <w:t xml:space="preserve">s y más fuertes en existencias sucesivas. Las cualidades de </w:t>
      </w:r>
      <w:r w:rsidR="00DE05D1">
        <w:rPr>
          <w:lang w:val="es-PE"/>
        </w:rPr>
        <w:t xml:space="preserve">la </w:t>
      </w:r>
      <w:r w:rsidRPr="00DE05D1">
        <w:rPr>
          <w:i/>
          <w:iCs/>
          <w:lang w:val="es-PE"/>
        </w:rPr>
        <w:t>moralidad</w:t>
      </w:r>
      <w:r w:rsidRPr="00A63931">
        <w:rPr>
          <w:lang w:val="es-PE"/>
        </w:rPr>
        <w:t xml:space="preserve"> establecidas en ellos se tornarán más y más fuertes. De igual forma</w:t>
      </w:r>
      <w:r w:rsidR="00E85D6F">
        <w:rPr>
          <w:lang w:val="es-PE"/>
        </w:rPr>
        <w:t>,</w:t>
      </w:r>
      <w:r w:rsidRPr="00A63931">
        <w:rPr>
          <w:lang w:val="es-PE"/>
        </w:rPr>
        <w:t xml:space="preserve"> será con el poder de su </w:t>
      </w:r>
      <w:r w:rsidRPr="00A63931">
        <w:rPr>
          <w:i/>
          <w:iCs/>
          <w:lang w:val="es-PE"/>
        </w:rPr>
        <w:t>sam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 xml:space="preserve">dhi </w:t>
      </w:r>
      <w:r w:rsidRPr="00A63931">
        <w:rPr>
          <w:lang w:val="es-PE"/>
        </w:rPr>
        <w:t>(</w:t>
      </w:r>
      <w:r w:rsidRPr="00E85D6F">
        <w:rPr>
          <w:i/>
          <w:iCs/>
          <w:lang w:val="es-PE"/>
        </w:rPr>
        <w:t>concentración mental</w:t>
      </w:r>
      <w:r w:rsidRPr="00A63931">
        <w:rPr>
          <w:lang w:val="es-PE"/>
        </w:rPr>
        <w:t xml:space="preserve">) y su </w:t>
      </w:r>
      <w:r w:rsidRPr="00A63931">
        <w:rPr>
          <w:i/>
          <w:iCs/>
          <w:lang w:val="es-PE"/>
        </w:rPr>
        <w:t>paññ</w:t>
      </w:r>
      <w:r w:rsidR="009A4322" w:rsidRPr="00A63931">
        <w:rPr>
          <w:i/>
          <w:iCs/>
          <w:lang w:val="es-PE"/>
        </w:rPr>
        <w:t>ā</w:t>
      </w:r>
      <w:r w:rsidRPr="00A63931">
        <w:rPr>
          <w:lang w:val="es-PE"/>
        </w:rPr>
        <w:t xml:space="preserve"> (</w:t>
      </w:r>
      <w:r w:rsidRPr="00E85D6F">
        <w:rPr>
          <w:i/>
          <w:iCs/>
          <w:lang w:val="es-PE"/>
        </w:rPr>
        <w:t>sabiduría</w:t>
      </w:r>
      <w:r w:rsidRPr="00A63931">
        <w:rPr>
          <w:lang w:val="es-PE"/>
        </w:rPr>
        <w:t>). También</w:t>
      </w:r>
      <w:r w:rsidR="00125A80">
        <w:rPr>
          <w:lang w:val="es-PE"/>
        </w:rPr>
        <w:t>,</w:t>
      </w:r>
      <w:r w:rsidRPr="00A63931">
        <w:rPr>
          <w:lang w:val="es-PE"/>
        </w:rPr>
        <w:t xml:space="preserve"> será lo mismo con el poder de </w:t>
      </w:r>
      <w:r w:rsidR="00F539E4" w:rsidRPr="00A63931">
        <w:rPr>
          <w:lang w:val="es-PE"/>
        </w:rPr>
        <w:t xml:space="preserve">sus </w:t>
      </w:r>
      <w:proofErr w:type="spellStart"/>
      <w:r w:rsidR="00F539E4" w:rsidRPr="00A63931">
        <w:rPr>
          <w:i/>
          <w:iCs/>
          <w:lang w:val="es-PE"/>
        </w:rPr>
        <w:t>satipaṭṭhāna</w:t>
      </w:r>
      <w:proofErr w:type="spellEnd"/>
      <w:r w:rsidRPr="00A63931">
        <w:rPr>
          <w:i/>
          <w:iCs/>
          <w:lang w:val="es-PE"/>
        </w:rPr>
        <w:t>-dhamma</w:t>
      </w:r>
      <w:r w:rsidRPr="00E85D6F">
        <w:rPr>
          <w:lang w:val="es-PE"/>
        </w:rPr>
        <w:t>s</w:t>
      </w:r>
      <w:r w:rsidRPr="00A63931">
        <w:rPr>
          <w:lang w:val="es-PE"/>
        </w:rPr>
        <w:t xml:space="preserve"> (los </w:t>
      </w:r>
      <w:r w:rsidR="00E85D6F">
        <w:rPr>
          <w:lang w:val="es-PE"/>
        </w:rPr>
        <w:t xml:space="preserve">4 </w:t>
      </w:r>
      <w:r w:rsidRPr="00E85D6F">
        <w:rPr>
          <w:i/>
          <w:iCs/>
          <w:lang w:val="es-PE"/>
        </w:rPr>
        <w:t>fundamentos de la atención</w:t>
      </w:r>
      <w:r w:rsidRPr="00A63931">
        <w:rPr>
          <w:lang w:val="es-PE"/>
        </w:rPr>
        <w:t xml:space="preserve">), los </w:t>
      </w:r>
      <w:proofErr w:type="spellStart"/>
      <w:r w:rsidRPr="00A63931">
        <w:rPr>
          <w:i/>
          <w:iCs/>
          <w:lang w:val="es-PE"/>
        </w:rPr>
        <w:t>sammappadh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proofErr w:type="spellEnd"/>
      <w:r w:rsidRPr="00A63931">
        <w:rPr>
          <w:i/>
          <w:iCs/>
          <w:lang w:val="es-PE"/>
        </w:rPr>
        <w:t>-dhamma</w:t>
      </w:r>
      <w:r w:rsidRPr="00E85D6F">
        <w:rPr>
          <w:lang w:val="es-PE"/>
        </w:rPr>
        <w:t>s</w:t>
      </w:r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</w:t>
      </w:r>
      <w:r w:rsidR="00E85D6F">
        <w:rPr>
          <w:lang w:val="es-PE"/>
        </w:rPr>
        <w:t xml:space="preserve">los </w:t>
      </w:r>
      <w:r w:rsidR="00125A80">
        <w:rPr>
          <w:lang w:val="es-PE"/>
        </w:rPr>
        <w:t xml:space="preserve">4 </w:t>
      </w:r>
      <w:r w:rsidRPr="00E85D6F">
        <w:rPr>
          <w:i/>
          <w:iCs/>
          <w:lang w:val="es-PE"/>
        </w:rPr>
        <w:t>esfuerzo</w:t>
      </w:r>
      <w:r w:rsidR="00E85D6F">
        <w:rPr>
          <w:i/>
          <w:iCs/>
          <w:lang w:val="es-PE"/>
        </w:rPr>
        <w:t>s</w:t>
      </w:r>
      <w:r w:rsidRPr="00E85D6F">
        <w:rPr>
          <w:i/>
          <w:iCs/>
          <w:lang w:val="es-PE"/>
        </w:rPr>
        <w:t xml:space="preserve"> correcto</w:t>
      </w:r>
      <w:r w:rsidR="00E85D6F">
        <w:rPr>
          <w:i/>
          <w:iCs/>
          <w:lang w:val="es-PE"/>
        </w:rPr>
        <w:t>s</w:t>
      </w:r>
      <w:r w:rsidRPr="00A63931">
        <w:rPr>
          <w:lang w:val="es-PE"/>
        </w:rPr>
        <w:t xml:space="preserve">), los </w:t>
      </w:r>
      <w:proofErr w:type="spellStart"/>
      <w:r w:rsidRPr="00A63931">
        <w:rPr>
          <w:i/>
          <w:iCs/>
          <w:lang w:val="es-PE"/>
        </w:rPr>
        <w:t>iddhip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da</w:t>
      </w:r>
      <w:proofErr w:type="spellEnd"/>
      <w:r w:rsidRPr="00A63931">
        <w:rPr>
          <w:i/>
          <w:iCs/>
          <w:lang w:val="es-PE"/>
        </w:rPr>
        <w:t>-dhammas</w:t>
      </w:r>
      <w:r w:rsidRPr="00A63931">
        <w:rPr>
          <w:lang w:val="es-PE"/>
        </w:rPr>
        <w:t xml:space="preserve"> (</w:t>
      </w:r>
      <w:r w:rsidR="00E85D6F">
        <w:rPr>
          <w:lang w:val="es-PE"/>
        </w:rPr>
        <w:t xml:space="preserve">el </w:t>
      </w:r>
      <w:r w:rsidRPr="00E85D6F">
        <w:rPr>
          <w:i/>
          <w:iCs/>
          <w:lang w:val="es-PE"/>
        </w:rPr>
        <w:t>sendero del poder</w:t>
      </w:r>
      <w:r w:rsidRPr="00A63931">
        <w:rPr>
          <w:lang w:val="es-PE"/>
        </w:rPr>
        <w:t xml:space="preserve">), </w:t>
      </w:r>
      <w:proofErr w:type="spellStart"/>
      <w:r w:rsidRPr="00A63931">
        <w:rPr>
          <w:i/>
          <w:iCs/>
          <w:lang w:val="es-PE"/>
        </w:rPr>
        <w:t>indriya-dhmma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</w:t>
      </w:r>
      <w:r w:rsidR="00E85D6F">
        <w:rPr>
          <w:lang w:val="es-PE"/>
        </w:rPr>
        <w:t xml:space="preserve">sus </w:t>
      </w:r>
      <w:r w:rsidRPr="00E85D6F">
        <w:rPr>
          <w:i/>
          <w:iCs/>
          <w:lang w:val="es-PE"/>
        </w:rPr>
        <w:t>facultades</w:t>
      </w:r>
      <w:r w:rsidRPr="00A63931">
        <w:rPr>
          <w:lang w:val="es-PE"/>
        </w:rPr>
        <w:t xml:space="preserve">), los </w:t>
      </w:r>
      <w:r w:rsidRPr="00A63931">
        <w:rPr>
          <w:i/>
          <w:iCs/>
          <w:lang w:val="es-PE"/>
        </w:rPr>
        <w:t>bala</w:t>
      </w:r>
      <w:r w:rsidR="00E85D6F">
        <w:rPr>
          <w:rFonts w:ascii="Cormorant" w:hAnsi="Cormorant" w:cs="Cormorant"/>
        </w:rPr>
        <w:t>‒</w:t>
      </w:r>
      <w:r w:rsidRPr="00A63931">
        <w:rPr>
          <w:i/>
          <w:iCs/>
          <w:lang w:val="es-PE"/>
        </w:rPr>
        <w:t>dhammas</w:t>
      </w:r>
      <w:r w:rsidRPr="00A63931">
        <w:rPr>
          <w:lang w:val="es-PE"/>
        </w:rPr>
        <w:t xml:space="preserve"> (</w:t>
      </w:r>
      <w:r w:rsidRPr="00A2211B">
        <w:rPr>
          <w:i/>
          <w:iCs/>
          <w:lang w:val="es-PE"/>
        </w:rPr>
        <w:t>poderes</w:t>
      </w:r>
      <w:r w:rsidRPr="00A63931">
        <w:rPr>
          <w:lang w:val="es-PE"/>
        </w:rPr>
        <w:t xml:space="preserve">), los </w:t>
      </w:r>
      <w:proofErr w:type="spellStart"/>
      <w:r w:rsidRPr="00A63931">
        <w:rPr>
          <w:i/>
          <w:iCs/>
          <w:lang w:val="es-PE"/>
        </w:rPr>
        <w:t>bojjha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gas</w:t>
      </w:r>
      <w:proofErr w:type="spellEnd"/>
      <w:r w:rsidRPr="00A63931">
        <w:rPr>
          <w:lang w:val="es-PE"/>
        </w:rPr>
        <w:t xml:space="preserve"> (los </w:t>
      </w:r>
      <w:r w:rsidR="00A2211B" w:rsidRPr="00A2211B">
        <w:rPr>
          <w:i/>
          <w:iCs/>
          <w:lang w:val="es-PE"/>
        </w:rPr>
        <w:t xml:space="preserve">7 </w:t>
      </w:r>
      <w:r w:rsidRPr="00A2211B">
        <w:rPr>
          <w:i/>
          <w:iCs/>
          <w:lang w:val="es-PE"/>
        </w:rPr>
        <w:t>factores de la iluminación</w:t>
      </w:r>
      <w:r w:rsidRPr="00A63931">
        <w:rPr>
          <w:lang w:val="es-PE"/>
        </w:rPr>
        <w:t xml:space="preserve">) y </w:t>
      </w:r>
      <w:proofErr w:type="spellStart"/>
      <w:r w:rsidRPr="00A63931">
        <w:rPr>
          <w:i/>
          <w:iCs/>
          <w:lang w:val="es-PE"/>
        </w:rPr>
        <w:t>magga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ga</w:t>
      </w:r>
      <w:proofErr w:type="spellEnd"/>
      <w:r w:rsidRPr="00A63931">
        <w:rPr>
          <w:i/>
          <w:iCs/>
          <w:lang w:val="es-PE"/>
        </w:rPr>
        <w:t xml:space="preserve">-dhamma </w:t>
      </w:r>
      <w:r w:rsidRPr="00A63931">
        <w:rPr>
          <w:lang w:val="es-PE"/>
        </w:rPr>
        <w:t xml:space="preserve">(el </w:t>
      </w:r>
      <w:r w:rsidRPr="00A2211B">
        <w:rPr>
          <w:i/>
          <w:iCs/>
          <w:lang w:val="es-PE"/>
        </w:rPr>
        <w:t>Noble Óctuple Sendero</w:t>
      </w:r>
      <w:r w:rsidRPr="00A63931">
        <w:rPr>
          <w:lang w:val="es-PE"/>
        </w:rPr>
        <w:t xml:space="preserve">). El desarrollo de tales poderes, existencia tras otra, </w:t>
      </w:r>
      <w:r w:rsidR="000C7146">
        <w:rPr>
          <w:lang w:val="es-PE"/>
        </w:rPr>
        <w:t>debe ser</w:t>
      </w:r>
      <w:r w:rsidR="00A2211B">
        <w:rPr>
          <w:lang w:val="es-PE"/>
        </w:rPr>
        <w:t xml:space="preserve"> </w:t>
      </w:r>
      <w:r w:rsidRPr="00A63931">
        <w:rPr>
          <w:lang w:val="es-PE"/>
        </w:rPr>
        <w:t xml:space="preserve">conocida como </w:t>
      </w:r>
      <w:proofErr w:type="spellStart"/>
      <w:r w:rsidRPr="00A63931">
        <w:rPr>
          <w:i/>
          <w:iCs/>
          <w:lang w:val="es-PE"/>
        </w:rPr>
        <w:t>hetu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lang w:val="es-PE"/>
        </w:rPr>
        <w:t xml:space="preserve">. Lo anterior </w:t>
      </w:r>
      <w:r w:rsidR="002D7025">
        <w:rPr>
          <w:lang w:val="es-PE"/>
        </w:rPr>
        <w:t>corresponde</w:t>
      </w:r>
      <w:r w:rsidR="000C7146">
        <w:rPr>
          <w:lang w:val="es-PE"/>
        </w:rPr>
        <w:t>ría</w:t>
      </w:r>
      <w:r w:rsidR="002D7025">
        <w:rPr>
          <w:lang w:val="es-PE"/>
        </w:rPr>
        <w:t xml:space="preserve"> a</w:t>
      </w:r>
      <w:r w:rsidRPr="00A63931">
        <w:rPr>
          <w:lang w:val="es-PE"/>
        </w:rPr>
        <w:t xml:space="preserve"> la exposición del aspecto de </w:t>
      </w:r>
      <w:proofErr w:type="spellStart"/>
      <w:r w:rsidRPr="00A63931">
        <w:rPr>
          <w:i/>
          <w:iCs/>
          <w:lang w:val="es-PE"/>
        </w:rPr>
        <w:t>hetu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lang w:val="es-PE"/>
        </w:rPr>
        <w:t xml:space="preserve"> (</w:t>
      </w:r>
      <w:r w:rsidRPr="002D7025">
        <w:rPr>
          <w:i/>
          <w:iCs/>
          <w:lang w:val="es-PE"/>
        </w:rPr>
        <w:t xml:space="preserve">conveniencia para la obtención del estado de </w:t>
      </w:r>
      <w:proofErr w:type="spellStart"/>
      <w:r w:rsidRPr="00A63931">
        <w:rPr>
          <w:i/>
          <w:iCs/>
          <w:lang w:val="es-PE"/>
        </w:rPr>
        <w:t>Arahat</w:t>
      </w:r>
      <w:proofErr w:type="spellEnd"/>
      <w:r w:rsidRPr="00A63931">
        <w:rPr>
          <w:lang w:val="es-PE"/>
        </w:rPr>
        <w:t xml:space="preserve">) logrado por </w:t>
      </w:r>
      <w:proofErr w:type="spellStart"/>
      <w:r w:rsidR="000C7146" w:rsidRPr="00A63931">
        <w:rPr>
          <w:i/>
          <w:iCs/>
          <w:lang w:val="es-PE"/>
        </w:rPr>
        <w:t>sotāpanna</w:t>
      </w:r>
      <w:r w:rsidR="000C7146" w:rsidRPr="002D7025">
        <w:rPr>
          <w:lang w:val="es-PE"/>
        </w:rPr>
        <w:t>s</w:t>
      </w:r>
      <w:proofErr w:type="spellEnd"/>
      <w:r w:rsidRPr="00A63931">
        <w:rPr>
          <w:i/>
          <w:iCs/>
          <w:lang w:val="es-PE"/>
        </w:rPr>
        <w:t>.</w:t>
      </w:r>
    </w:p>
    <w:p w14:paraId="22A45B73" w14:textId="6F9FA8C1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3. Ahora se desarrollará el aspecto </w:t>
      </w:r>
      <w:proofErr w:type="spellStart"/>
      <w:r w:rsidRPr="00A63931">
        <w:rPr>
          <w:i/>
          <w:iCs/>
          <w:lang w:val="es-PE"/>
        </w:rPr>
        <w:t>dassana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lang w:val="es-PE"/>
        </w:rPr>
        <w:t xml:space="preserve"> (</w:t>
      </w:r>
      <w:r w:rsidR="009E6F4D" w:rsidRPr="009E6F4D">
        <w:rPr>
          <w:i/>
          <w:iCs/>
          <w:lang w:val="es-PE"/>
        </w:rPr>
        <w:t>consumación</w:t>
      </w:r>
      <w:r w:rsidRPr="009E6F4D">
        <w:rPr>
          <w:i/>
          <w:iCs/>
          <w:lang w:val="es-PE"/>
        </w:rPr>
        <w:t xml:space="preserve"> de la verdad</w:t>
      </w:r>
      <w:r w:rsidRPr="00A63931">
        <w:rPr>
          <w:lang w:val="es-PE"/>
        </w:rPr>
        <w:t xml:space="preserve">) </w:t>
      </w:r>
      <w:r w:rsidR="009E6F4D">
        <w:rPr>
          <w:lang w:val="es-PE"/>
        </w:rPr>
        <w:t>consumado</w:t>
      </w:r>
      <w:r w:rsidRPr="00A63931">
        <w:rPr>
          <w:lang w:val="es-PE"/>
        </w:rPr>
        <w:t xml:space="preserve"> y alcanzado por </w:t>
      </w:r>
      <w:proofErr w:type="spellStart"/>
      <w:r w:rsidR="00113104" w:rsidRPr="00A63931">
        <w:rPr>
          <w:i/>
          <w:iCs/>
          <w:lang w:val="es-PE"/>
        </w:rPr>
        <w:t>sotāpanna</w:t>
      </w:r>
      <w:r w:rsidR="00113104" w:rsidRPr="009E6F4D">
        <w:rPr>
          <w:lang w:val="es-PE"/>
        </w:rPr>
        <w:t>s</w:t>
      </w:r>
      <w:proofErr w:type="spellEnd"/>
      <w:r w:rsidRPr="00A63931">
        <w:rPr>
          <w:lang w:val="es-PE"/>
        </w:rPr>
        <w:t xml:space="preserve">. Desde el momento que los </w:t>
      </w:r>
      <w:proofErr w:type="spellStart"/>
      <w:r w:rsidR="00113104" w:rsidRPr="00A63931">
        <w:rPr>
          <w:i/>
          <w:iCs/>
          <w:lang w:val="es-PE"/>
        </w:rPr>
        <w:t>sotāpanna</w:t>
      </w:r>
      <w:r w:rsidR="00113104" w:rsidRPr="009E6F4D">
        <w:rPr>
          <w:lang w:val="es-PE"/>
        </w:rPr>
        <w:t>s</w:t>
      </w:r>
      <w:proofErr w:type="spellEnd"/>
      <w:r w:rsidR="00113104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consiguen </w:t>
      </w:r>
      <w:r w:rsidRPr="00113104">
        <w:rPr>
          <w:i/>
          <w:iCs/>
          <w:lang w:val="es-PE"/>
        </w:rPr>
        <w:t>entrar a la corriente</w:t>
      </w:r>
      <w:r w:rsidRPr="00A63931">
        <w:rPr>
          <w:lang w:val="es-PE"/>
        </w:rPr>
        <w:t xml:space="preserve"> hasta el momento de </w:t>
      </w:r>
      <w:r w:rsidR="009E6F4D">
        <w:rPr>
          <w:lang w:val="es-PE"/>
        </w:rPr>
        <w:t xml:space="preserve">consumar </w:t>
      </w:r>
      <w:proofErr w:type="spellStart"/>
      <w:r w:rsidRPr="00A63931">
        <w:rPr>
          <w:i/>
          <w:iCs/>
          <w:lang w:val="es-PE"/>
        </w:rPr>
        <w:t>anupadisesa</w:t>
      </w:r>
      <w:proofErr w:type="spellEnd"/>
      <w:r w:rsidRPr="00A63931">
        <w:rPr>
          <w:i/>
          <w:iCs/>
          <w:lang w:val="es-PE"/>
        </w:rPr>
        <w:t>-nibb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na,</w:t>
      </w:r>
      <w:r w:rsidRPr="00A63931">
        <w:rPr>
          <w:lang w:val="es-PE"/>
        </w:rPr>
        <w:t xml:space="preserve"> mientras vag</w:t>
      </w:r>
      <w:r w:rsidR="009E6F4D">
        <w:rPr>
          <w:lang w:val="es-PE"/>
        </w:rPr>
        <w:t>ue</w:t>
      </w:r>
      <w:r w:rsidRPr="00A63931">
        <w:rPr>
          <w:lang w:val="es-PE"/>
        </w:rPr>
        <w:t>n por el curso de la existencia feliz, no posee</w:t>
      </w:r>
      <w:r w:rsidR="009E6F4D">
        <w:rPr>
          <w:lang w:val="es-PE"/>
        </w:rPr>
        <w:t>rá</w:t>
      </w:r>
      <w:r w:rsidRPr="00A63931">
        <w:rPr>
          <w:lang w:val="es-PE"/>
        </w:rPr>
        <w:t xml:space="preserve">n </w:t>
      </w:r>
      <w:r w:rsidR="009E6F4D">
        <w:rPr>
          <w:lang w:val="es-PE"/>
        </w:rPr>
        <w:t xml:space="preserve">ninguna </w:t>
      </w:r>
      <w:r w:rsidRPr="00A63931">
        <w:rPr>
          <w:lang w:val="es-PE"/>
        </w:rPr>
        <w:t xml:space="preserve">perplejidad mental en relación </w:t>
      </w:r>
      <w:r w:rsidR="009E6F4D">
        <w:rPr>
          <w:lang w:val="es-PE"/>
        </w:rPr>
        <w:t xml:space="preserve">a </w:t>
      </w:r>
      <w:r w:rsidRPr="00A63931">
        <w:rPr>
          <w:lang w:val="es-PE"/>
        </w:rPr>
        <w:t xml:space="preserve">la existencia de las </w:t>
      </w:r>
      <w:r w:rsidRPr="0061168E">
        <w:rPr>
          <w:i/>
          <w:iCs/>
          <w:lang w:val="es-PE"/>
        </w:rPr>
        <w:t>Cuatro</w:t>
      </w:r>
      <w:r w:rsidRPr="00A63931">
        <w:rPr>
          <w:lang w:val="es-PE"/>
        </w:rPr>
        <w:t xml:space="preserve"> </w:t>
      </w:r>
      <w:r w:rsidRPr="009E6F4D">
        <w:rPr>
          <w:i/>
          <w:iCs/>
          <w:lang w:val="es-PE"/>
        </w:rPr>
        <w:t>Nobles Verdades</w:t>
      </w:r>
      <w:r w:rsidRPr="00A63931">
        <w:rPr>
          <w:lang w:val="es-PE"/>
        </w:rPr>
        <w:t xml:space="preserve"> –</w:t>
      </w:r>
      <w:r w:rsidR="009E6F4D">
        <w:rPr>
          <w:lang w:val="es-PE"/>
        </w:rPr>
        <w:t xml:space="preserve"> </w:t>
      </w:r>
      <w:r w:rsidRPr="009E6F4D">
        <w:rPr>
          <w:i/>
          <w:iCs/>
          <w:lang w:val="es-PE"/>
        </w:rPr>
        <w:t xml:space="preserve">La Noble Verdad del Sufrimiento, La Noble Verdad del Origen del Sufrimiento, La Noble Verdad de la Cesación del Sufrimiento y La Noble Verdad del Sendero </w:t>
      </w:r>
      <w:r w:rsidR="006C25E8" w:rsidRPr="009E6F4D">
        <w:rPr>
          <w:i/>
          <w:iCs/>
          <w:lang w:val="es-PE"/>
        </w:rPr>
        <w:t>Conduce</w:t>
      </w:r>
      <w:r w:rsidR="006C25E8">
        <w:rPr>
          <w:i/>
          <w:iCs/>
          <w:lang w:val="es-PE"/>
        </w:rPr>
        <w:t>nte</w:t>
      </w:r>
      <w:r w:rsidR="006C25E8" w:rsidRPr="009E6F4D">
        <w:rPr>
          <w:i/>
          <w:iCs/>
          <w:lang w:val="es-PE"/>
        </w:rPr>
        <w:t xml:space="preserve"> </w:t>
      </w:r>
      <w:r w:rsidR="006C25E8">
        <w:rPr>
          <w:i/>
          <w:iCs/>
          <w:lang w:val="es-PE"/>
        </w:rPr>
        <w:t xml:space="preserve">hacia la Cesación </w:t>
      </w:r>
      <w:r w:rsidRPr="009E6F4D">
        <w:rPr>
          <w:i/>
          <w:iCs/>
          <w:lang w:val="es-PE"/>
        </w:rPr>
        <w:t>del Sufrimiento</w:t>
      </w:r>
      <w:r w:rsidRPr="00A63931">
        <w:rPr>
          <w:lang w:val="es-PE"/>
        </w:rPr>
        <w:t xml:space="preserve">. Donde contemplen estas </w:t>
      </w:r>
      <w:r w:rsidRPr="006C25E8">
        <w:rPr>
          <w:i/>
          <w:iCs/>
          <w:lang w:val="es-PE"/>
        </w:rPr>
        <w:t>Cuatro Nobles Verdades</w:t>
      </w:r>
      <w:r w:rsidRPr="00A63931">
        <w:rPr>
          <w:lang w:val="es-PE"/>
        </w:rPr>
        <w:t>, ellos las percib</w:t>
      </w:r>
      <w:r w:rsidR="006C25E8">
        <w:rPr>
          <w:lang w:val="es-PE"/>
        </w:rPr>
        <w:t>irá</w:t>
      </w:r>
      <w:r w:rsidRPr="00A63931">
        <w:rPr>
          <w:lang w:val="es-PE"/>
        </w:rPr>
        <w:t xml:space="preserve">n vívidamente, de igual forma como </w:t>
      </w:r>
      <w:r w:rsidR="00116E26">
        <w:rPr>
          <w:lang w:val="es-PE"/>
        </w:rPr>
        <w:t xml:space="preserve">podrían </w:t>
      </w:r>
      <w:r w:rsidRPr="00A63931">
        <w:rPr>
          <w:lang w:val="es-PE"/>
        </w:rPr>
        <w:t xml:space="preserve">distinguirse los planetas y las constelaciones </w:t>
      </w:r>
      <w:r w:rsidR="00F539E4" w:rsidRPr="00A63931">
        <w:rPr>
          <w:lang w:val="es-PE"/>
        </w:rPr>
        <w:t>arriba en</w:t>
      </w:r>
      <w:r w:rsidRPr="00A63931">
        <w:rPr>
          <w:lang w:val="es-PE"/>
        </w:rPr>
        <w:t xml:space="preserve"> el cielo. Ésta </w:t>
      </w:r>
      <w:r w:rsidR="00116E26">
        <w:rPr>
          <w:lang w:val="es-PE"/>
        </w:rPr>
        <w:t xml:space="preserve">ha sido </w:t>
      </w:r>
      <w:r w:rsidRPr="00A63931">
        <w:rPr>
          <w:lang w:val="es-PE"/>
        </w:rPr>
        <w:t xml:space="preserve">la exposición del aspecto </w:t>
      </w:r>
      <w:proofErr w:type="spellStart"/>
      <w:r w:rsidRPr="00A63931">
        <w:rPr>
          <w:i/>
          <w:iCs/>
          <w:lang w:val="es-PE"/>
        </w:rPr>
        <w:t>dassana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lang w:val="es-PE"/>
        </w:rPr>
        <w:t xml:space="preserve"> (</w:t>
      </w:r>
      <w:r w:rsidR="00116E26" w:rsidRPr="00116E26">
        <w:rPr>
          <w:i/>
          <w:iCs/>
          <w:lang w:val="es-PE"/>
        </w:rPr>
        <w:t xml:space="preserve">consumación </w:t>
      </w:r>
      <w:r w:rsidRPr="00116E26">
        <w:rPr>
          <w:i/>
          <w:iCs/>
          <w:lang w:val="es-PE"/>
        </w:rPr>
        <w:t>de la verdad</w:t>
      </w:r>
      <w:r w:rsidRPr="00A63931">
        <w:rPr>
          <w:lang w:val="es-PE"/>
        </w:rPr>
        <w:t xml:space="preserve">) </w:t>
      </w:r>
      <w:r w:rsidR="00116E26">
        <w:rPr>
          <w:lang w:val="es-PE"/>
        </w:rPr>
        <w:t xml:space="preserve">consumado </w:t>
      </w:r>
      <w:r w:rsidRPr="00A63931">
        <w:rPr>
          <w:lang w:val="es-PE"/>
        </w:rPr>
        <w:t xml:space="preserve">y alcanzado por los </w:t>
      </w:r>
      <w:proofErr w:type="spellStart"/>
      <w:r w:rsidR="0061168E" w:rsidRPr="00A63931">
        <w:rPr>
          <w:i/>
          <w:iCs/>
          <w:lang w:val="es-PE"/>
        </w:rPr>
        <w:t>sotāpanna</w:t>
      </w:r>
      <w:r w:rsidR="0061168E" w:rsidRPr="00116E26">
        <w:rPr>
          <w:lang w:val="es-PE"/>
        </w:rPr>
        <w:t>s</w:t>
      </w:r>
      <w:proofErr w:type="spellEnd"/>
      <w:r w:rsidRPr="00A63931">
        <w:rPr>
          <w:lang w:val="es-PE"/>
        </w:rPr>
        <w:t>.</w:t>
      </w:r>
    </w:p>
    <w:p w14:paraId="16551F39" w14:textId="3D75C897" w:rsidR="00841C80" w:rsidRDefault="00841C80" w:rsidP="00195442">
      <w:pPr>
        <w:rPr>
          <w:lang w:val="es-PE"/>
        </w:rPr>
      </w:pPr>
      <w:r w:rsidRPr="00A63931">
        <w:rPr>
          <w:lang w:val="es-PE"/>
        </w:rPr>
        <w:t>4. A continuación</w:t>
      </w:r>
      <w:r w:rsidR="00116E26">
        <w:rPr>
          <w:lang w:val="es-PE"/>
        </w:rPr>
        <w:t>,</w:t>
      </w:r>
      <w:r w:rsidRPr="00A63931">
        <w:rPr>
          <w:lang w:val="es-PE"/>
        </w:rPr>
        <w:t xml:space="preserve"> se encuentra la explicación del aspecto </w:t>
      </w:r>
      <w:proofErr w:type="spellStart"/>
      <w:r w:rsidRPr="00A63931">
        <w:rPr>
          <w:i/>
          <w:iCs/>
          <w:lang w:val="es-PE"/>
        </w:rPr>
        <w:lastRenderedPageBreak/>
        <w:t>adhipateyya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lang w:val="es-PE"/>
        </w:rPr>
        <w:t xml:space="preserve"> (</w:t>
      </w:r>
      <w:r w:rsidRPr="00116E26">
        <w:rPr>
          <w:i/>
          <w:iCs/>
          <w:lang w:val="es-PE"/>
        </w:rPr>
        <w:t>maestría sobre uno mismo</w:t>
      </w:r>
      <w:r w:rsidRPr="00A63931">
        <w:rPr>
          <w:lang w:val="es-PE"/>
        </w:rPr>
        <w:t xml:space="preserve">) </w:t>
      </w:r>
      <w:r w:rsidR="00116E26">
        <w:rPr>
          <w:lang w:val="es-PE"/>
        </w:rPr>
        <w:t xml:space="preserve">consumado </w:t>
      </w:r>
      <w:r w:rsidRPr="00A63931">
        <w:rPr>
          <w:lang w:val="es-PE"/>
        </w:rPr>
        <w:t xml:space="preserve">y alcanzado por los </w:t>
      </w:r>
      <w:proofErr w:type="spellStart"/>
      <w:r w:rsidR="00474A7D" w:rsidRPr="00A63931">
        <w:rPr>
          <w:i/>
          <w:iCs/>
          <w:lang w:val="es-PE"/>
        </w:rPr>
        <w:t>sotāpanna</w:t>
      </w:r>
      <w:r w:rsidR="00474A7D" w:rsidRPr="00116E26">
        <w:rPr>
          <w:lang w:val="es-PE"/>
        </w:rPr>
        <w:t>s</w:t>
      </w:r>
      <w:proofErr w:type="spellEnd"/>
      <w:r w:rsidRPr="00A63931">
        <w:rPr>
          <w:lang w:val="es-PE"/>
        </w:rPr>
        <w:t>. Las acciones volitivas sanas,  como</w:t>
      </w:r>
      <w:r w:rsidR="00474A7D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d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(la </w:t>
      </w:r>
      <w:r w:rsidRPr="00116E26">
        <w:rPr>
          <w:i/>
          <w:iCs/>
          <w:lang w:val="es-PE"/>
        </w:rPr>
        <w:t>generosidad</w:t>
      </w:r>
      <w:r w:rsidRPr="00A63931">
        <w:rPr>
          <w:lang w:val="es-PE"/>
        </w:rPr>
        <w:t xml:space="preserve">), </w:t>
      </w:r>
      <w:r w:rsidRPr="00A63931">
        <w:rPr>
          <w:i/>
          <w:iCs/>
          <w:lang w:val="es-PE"/>
        </w:rPr>
        <w:t>s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 xml:space="preserve">la </w:t>
      </w:r>
      <w:r w:rsidRPr="00A63931">
        <w:rPr>
          <w:lang w:val="es-PE"/>
        </w:rPr>
        <w:t>(</w:t>
      </w:r>
      <w:r w:rsidRPr="00116E26">
        <w:rPr>
          <w:i/>
          <w:iCs/>
          <w:lang w:val="es-PE"/>
        </w:rPr>
        <w:t>moralidad</w:t>
      </w:r>
      <w:r w:rsidRPr="00A63931">
        <w:rPr>
          <w:lang w:val="es-PE"/>
        </w:rPr>
        <w:t xml:space="preserve">) y </w:t>
      </w:r>
      <w:proofErr w:type="spellStart"/>
      <w:r w:rsidRPr="00A63931">
        <w:rPr>
          <w:i/>
          <w:iCs/>
          <w:lang w:val="es-PE"/>
        </w:rPr>
        <w:t>bh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van</w:t>
      </w:r>
      <w:r w:rsidR="009A4322" w:rsidRPr="00A63931">
        <w:rPr>
          <w:i/>
          <w:iCs/>
          <w:lang w:val="es-PE"/>
        </w:rPr>
        <w:t>ā</w:t>
      </w:r>
      <w:proofErr w:type="spellEnd"/>
      <w:r w:rsidRPr="00A63931">
        <w:rPr>
          <w:lang w:val="es-PE"/>
        </w:rPr>
        <w:t xml:space="preserve"> (</w:t>
      </w:r>
      <w:r w:rsidRPr="00116E26">
        <w:rPr>
          <w:i/>
          <w:iCs/>
          <w:lang w:val="es-PE"/>
        </w:rPr>
        <w:t>desarrollo mental</w:t>
      </w:r>
      <w:r w:rsidR="00474A7D">
        <w:rPr>
          <w:i/>
          <w:iCs/>
          <w:lang w:val="es-PE"/>
        </w:rPr>
        <w:t>, meditación</w:t>
      </w:r>
      <w:r w:rsidRPr="00A63931">
        <w:rPr>
          <w:lang w:val="es-PE"/>
        </w:rPr>
        <w:t xml:space="preserve">) realizadas por estos </w:t>
      </w:r>
      <w:proofErr w:type="spellStart"/>
      <w:r w:rsidR="00474A7D" w:rsidRPr="00A63931">
        <w:rPr>
          <w:i/>
          <w:iCs/>
          <w:lang w:val="es-PE"/>
        </w:rPr>
        <w:t>sotāpanna</w:t>
      </w:r>
      <w:r w:rsidR="00474A7D" w:rsidRPr="00116E26">
        <w:rPr>
          <w:lang w:val="es-PE"/>
        </w:rPr>
        <w:t>s</w:t>
      </w:r>
      <w:proofErr w:type="spellEnd"/>
      <w:r w:rsidR="00474A7D">
        <w:rPr>
          <w:lang w:val="es-PE"/>
        </w:rPr>
        <w:t>,</w:t>
      </w:r>
      <w:r w:rsidR="00474A7D" w:rsidRPr="00A63931">
        <w:rPr>
          <w:lang w:val="es-PE"/>
        </w:rPr>
        <w:t xml:space="preserve"> </w:t>
      </w:r>
      <w:r w:rsidRPr="00A63931">
        <w:rPr>
          <w:lang w:val="es-PE"/>
        </w:rPr>
        <w:t>est</w:t>
      </w:r>
      <w:r w:rsidR="0016651B">
        <w:rPr>
          <w:lang w:val="es-PE"/>
        </w:rPr>
        <w:t>ar</w:t>
      </w:r>
      <w:r w:rsidR="00116E26">
        <w:rPr>
          <w:lang w:val="es-PE"/>
        </w:rPr>
        <w:t>á</w:t>
      </w:r>
      <w:r w:rsidRPr="00A63931">
        <w:rPr>
          <w:lang w:val="es-PE"/>
        </w:rPr>
        <w:t xml:space="preserve">n libres del funcionamiento del </w:t>
      </w:r>
      <w:r w:rsidR="00116E26" w:rsidRPr="00116E26">
        <w:rPr>
          <w:i/>
          <w:iCs/>
          <w:lang w:val="es-PE"/>
        </w:rPr>
        <w:t>deseo</w:t>
      </w:r>
      <w:r w:rsidRPr="00A63931">
        <w:rPr>
          <w:lang w:val="es-PE"/>
        </w:rPr>
        <w:t xml:space="preserve">. Es así que </w:t>
      </w:r>
      <w:r w:rsidR="00474A7D">
        <w:rPr>
          <w:lang w:val="es-PE"/>
        </w:rPr>
        <w:t xml:space="preserve">también </w:t>
      </w:r>
      <w:r w:rsidRPr="00A63931">
        <w:rPr>
          <w:lang w:val="es-PE"/>
        </w:rPr>
        <w:t>est</w:t>
      </w:r>
      <w:r w:rsidR="0016651B">
        <w:rPr>
          <w:lang w:val="es-PE"/>
        </w:rPr>
        <w:t>ar</w:t>
      </w:r>
      <w:r w:rsidRPr="00A63931">
        <w:rPr>
          <w:lang w:val="es-PE"/>
        </w:rPr>
        <w:t>án libres de la tan apreciada “</w:t>
      </w:r>
      <w:r w:rsidRPr="00116E26">
        <w:rPr>
          <w:i/>
          <w:iCs/>
          <w:lang w:val="es-PE"/>
        </w:rPr>
        <w:t>acumulación de méritos</w:t>
      </w:r>
      <w:r w:rsidRPr="00A63931">
        <w:rPr>
          <w:lang w:val="es-PE"/>
        </w:rPr>
        <w:t xml:space="preserve">” conocida como </w:t>
      </w:r>
      <w:proofErr w:type="spellStart"/>
      <w:r w:rsidRPr="00A63931">
        <w:rPr>
          <w:i/>
          <w:iCs/>
          <w:lang w:val="es-PE"/>
        </w:rPr>
        <w:t>puññ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bhi</w:t>
      </w:r>
      <w:proofErr w:type="spellEnd"/>
      <w:r w:rsidR="00474A7D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ra</w:t>
      </w:r>
      <w:proofErr w:type="spellEnd"/>
      <w:r w:rsidRPr="00A63931">
        <w:rPr>
          <w:lang w:val="es-PE"/>
        </w:rPr>
        <w:t xml:space="preserve">. </w:t>
      </w:r>
      <w:r w:rsidR="00474A7D">
        <w:rPr>
          <w:lang w:val="es-PE"/>
        </w:rPr>
        <w:t>Estos seres h</w:t>
      </w:r>
      <w:r w:rsidRPr="00A63931">
        <w:rPr>
          <w:lang w:val="es-PE"/>
        </w:rPr>
        <w:t>a</w:t>
      </w:r>
      <w:r w:rsidR="006725AC">
        <w:rPr>
          <w:lang w:val="es-PE"/>
        </w:rPr>
        <w:t>brá</w:t>
      </w:r>
      <w:r w:rsidRPr="00A63931">
        <w:rPr>
          <w:lang w:val="es-PE"/>
        </w:rPr>
        <w:t xml:space="preserve">n </w:t>
      </w:r>
      <w:r w:rsidR="00474A7D">
        <w:rPr>
          <w:lang w:val="es-PE"/>
        </w:rPr>
        <w:t>consumado</w:t>
      </w:r>
      <w:r w:rsidRPr="00A63931">
        <w:rPr>
          <w:lang w:val="es-PE"/>
        </w:rPr>
        <w:t xml:space="preserve"> el más elevado de todos los </w:t>
      </w:r>
      <w:proofErr w:type="spellStart"/>
      <w:r w:rsidRPr="00A63931">
        <w:rPr>
          <w:i/>
          <w:iCs/>
          <w:lang w:val="es-PE"/>
        </w:rPr>
        <w:t>kamma</w:t>
      </w:r>
      <w:r w:rsidRPr="00116E26">
        <w:rPr>
          <w:lang w:val="es-PE"/>
        </w:rPr>
        <w:t>s</w:t>
      </w:r>
      <w:proofErr w:type="spellEnd"/>
      <w:r w:rsidRPr="00A63931">
        <w:rPr>
          <w:lang w:val="es-PE"/>
        </w:rPr>
        <w:t xml:space="preserve"> mundanos meritorios. Sus mentes se torna</w:t>
      </w:r>
      <w:r w:rsidR="006725AC">
        <w:rPr>
          <w:lang w:val="es-PE"/>
        </w:rPr>
        <w:t>rá</w:t>
      </w:r>
      <w:r w:rsidRPr="00A63931">
        <w:rPr>
          <w:lang w:val="es-PE"/>
        </w:rPr>
        <w:t xml:space="preserve">n </w:t>
      </w:r>
      <w:r w:rsidR="0016651B">
        <w:rPr>
          <w:lang w:val="es-PE"/>
        </w:rPr>
        <w:t xml:space="preserve">muy </w:t>
      </w:r>
      <w:r w:rsidRPr="00A63931">
        <w:rPr>
          <w:lang w:val="es-PE"/>
        </w:rPr>
        <w:t>puras como unas conchas pulidas. Todo e</w:t>
      </w:r>
      <w:r w:rsidR="00866F4E">
        <w:rPr>
          <w:lang w:val="es-PE"/>
        </w:rPr>
        <w:t>ll</w:t>
      </w:r>
      <w:r w:rsidRPr="00A63931">
        <w:rPr>
          <w:lang w:val="es-PE"/>
        </w:rPr>
        <w:t>o los ayuda</w:t>
      </w:r>
      <w:r w:rsidR="006725AC">
        <w:rPr>
          <w:lang w:val="es-PE"/>
        </w:rPr>
        <w:t>r</w:t>
      </w:r>
      <w:r w:rsidR="00866F4E">
        <w:rPr>
          <w:lang w:val="es-PE"/>
        </w:rPr>
        <w:t>ía</w:t>
      </w:r>
      <w:r w:rsidRPr="00A63931">
        <w:rPr>
          <w:lang w:val="es-PE"/>
        </w:rPr>
        <w:t xml:space="preserve"> a </w:t>
      </w:r>
      <w:r w:rsidR="006725AC">
        <w:rPr>
          <w:lang w:val="es-PE"/>
        </w:rPr>
        <w:t xml:space="preserve">consumar también </w:t>
      </w:r>
      <w:r w:rsidRPr="00A63931">
        <w:rPr>
          <w:lang w:val="es-PE"/>
        </w:rPr>
        <w:t xml:space="preserve">el </w:t>
      </w:r>
      <w:proofErr w:type="spellStart"/>
      <w:r w:rsidRPr="00A63931">
        <w:rPr>
          <w:i/>
          <w:iCs/>
          <w:lang w:val="es-PE"/>
        </w:rPr>
        <w:t>anupadisesa</w:t>
      </w:r>
      <w:proofErr w:type="spellEnd"/>
      <w:r w:rsidR="00866F4E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>.</w:t>
      </w:r>
      <w:r w:rsidR="00195442" w:rsidRPr="00A63931">
        <w:rPr>
          <w:lang w:val="es-PE"/>
        </w:rPr>
        <w:t xml:space="preserve"> </w:t>
      </w:r>
      <w:r w:rsidR="005A6447">
        <w:rPr>
          <w:lang w:val="es-PE"/>
        </w:rPr>
        <w:t>É</w:t>
      </w:r>
      <w:r w:rsidRPr="00A63931">
        <w:rPr>
          <w:lang w:val="es-PE"/>
        </w:rPr>
        <w:t xml:space="preserve">sta </w:t>
      </w:r>
      <w:r w:rsidR="005A6447">
        <w:rPr>
          <w:lang w:val="es-PE"/>
        </w:rPr>
        <w:t xml:space="preserve">ha sido </w:t>
      </w:r>
      <w:r w:rsidRPr="00A63931">
        <w:rPr>
          <w:lang w:val="es-PE"/>
        </w:rPr>
        <w:t xml:space="preserve">la exposición del aspecto </w:t>
      </w:r>
      <w:proofErr w:type="spellStart"/>
      <w:r w:rsidRPr="00A63931">
        <w:rPr>
          <w:i/>
          <w:iCs/>
          <w:lang w:val="es-PE"/>
        </w:rPr>
        <w:t>adhipateyya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i/>
          <w:iCs/>
          <w:lang w:val="es-PE"/>
        </w:rPr>
        <w:t xml:space="preserve"> </w:t>
      </w:r>
      <w:r w:rsidR="005A6447">
        <w:rPr>
          <w:lang w:val="es-PE"/>
        </w:rPr>
        <w:t xml:space="preserve">consumado </w:t>
      </w:r>
      <w:r w:rsidRPr="00A63931">
        <w:rPr>
          <w:lang w:val="es-PE"/>
        </w:rPr>
        <w:t xml:space="preserve">y disfrutado por </w:t>
      </w:r>
      <w:proofErr w:type="spellStart"/>
      <w:r w:rsidRPr="00A63931">
        <w:rPr>
          <w:i/>
          <w:iCs/>
          <w:lang w:val="es-PE"/>
        </w:rPr>
        <w:t>Sot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panna</w:t>
      </w:r>
      <w:r w:rsidRPr="005A6447">
        <w:rPr>
          <w:lang w:val="es-PE"/>
        </w:rPr>
        <w:t>s</w:t>
      </w:r>
      <w:proofErr w:type="spellEnd"/>
      <w:r w:rsidRPr="00A63931">
        <w:rPr>
          <w:lang w:val="es-PE"/>
        </w:rPr>
        <w:t>.</w:t>
      </w:r>
    </w:p>
    <w:p w14:paraId="293A78FC" w14:textId="4340232E" w:rsidR="00866F4E" w:rsidRPr="00A63931" w:rsidRDefault="00866F4E" w:rsidP="00866F4E">
      <w:pPr>
        <w:jc w:val="center"/>
        <w:rPr>
          <w:lang w:val="es-PE"/>
        </w:rPr>
      </w:pPr>
      <w:r>
        <w:rPr>
          <w:rFonts w:cs="Cormorant Light"/>
          <w:lang w:val="es-PE"/>
        </w:rPr>
        <w:t>×</w:t>
      </w:r>
    </w:p>
    <w:p w14:paraId="1ECB2ACE" w14:textId="38E12EF9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Ahora expondré los </w:t>
      </w:r>
      <w:r w:rsidR="005A6447">
        <w:rPr>
          <w:lang w:val="es-PE"/>
        </w:rPr>
        <w:t xml:space="preserve">4 </w:t>
      </w:r>
      <w:r w:rsidRPr="00A63931">
        <w:rPr>
          <w:lang w:val="es-PE"/>
        </w:rPr>
        <w:t xml:space="preserve">aspectos de </w:t>
      </w:r>
      <w:proofErr w:type="spellStart"/>
      <w:r w:rsidR="00866F4E" w:rsidRPr="00A63931">
        <w:rPr>
          <w:i/>
          <w:iCs/>
          <w:lang w:val="es-PE"/>
        </w:rPr>
        <w:t>nirodha</w:t>
      </w:r>
      <w:proofErr w:type="spellEnd"/>
      <w:r w:rsidRPr="00A63931">
        <w:rPr>
          <w:i/>
          <w:iCs/>
          <w:lang w:val="es-PE"/>
        </w:rPr>
        <w:t xml:space="preserve">-sacca </w:t>
      </w:r>
      <w:r w:rsidRPr="00A63931">
        <w:rPr>
          <w:lang w:val="es-PE"/>
        </w:rPr>
        <w:t xml:space="preserve">(La </w:t>
      </w:r>
      <w:r w:rsidRPr="005A6447">
        <w:rPr>
          <w:i/>
          <w:iCs/>
          <w:lang w:val="es-PE"/>
        </w:rPr>
        <w:t>Noble Verdad de la Cesación del Sufrimiento</w:t>
      </w:r>
      <w:r w:rsidRPr="00A63931">
        <w:rPr>
          <w:lang w:val="es-PE"/>
        </w:rPr>
        <w:t xml:space="preserve">), el cual </w:t>
      </w:r>
      <w:r w:rsidR="005A6447">
        <w:rPr>
          <w:lang w:val="es-PE"/>
        </w:rPr>
        <w:t>corresponder</w:t>
      </w:r>
      <w:r w:rsidR="00866F4E">
        <w:rPr>
          <w:lang w:val="es-PE"/>
        </w:rPr>
        <w:t>ía</w:t>
      </w:r>
      <w:r w:rsidR="005A6447">
        <w:rPr>
          <w:lang w:val="es-PE"/>
        </w:rPr>
        <w:t xml:space="preserve"> </w:t>
      </w:r>
      <w:r w:rsidRPr="00A63931">
        <w:rPr>
          <w:lang w:val="es-PE"/>
        </w:rPr>
        <w:t xml:space="preserve">en sí </w:t>
      </w:r>
      <w:r w:rsidR="00155DAE">
        <w:rPr>
          <w:lang w:val="es-PE"/>
        </w:rPr>
        <w:t xml:space="preserve">mismo </w:t>
      </w:r>
      <w:r w:rsidR="005A6447">
        <w:rPr>
          <w:lang w:val="es-PE"/>
        </w:rPr>
        <w:t>a</w:t>
      </w:r>
      <w:r w:rsidRPr="00A63931">
        <w:rPr>
          <w:lang w:val="es-PE"/>
        </w:rPr>
        <w:t xml:space="preserve">l </w:t>
      </w:r>
      <w:r w:rsidR="00533903" w:rsidRPr="00A63931">
        <w:rPr>
          <w:i/>
          <w:iCs/>
          <w:lang w:val="es-PE"/>
        </w:rPr>
        <w:t>nibbāna</w:t>
      </w:r>
      <w:r w:rsidRPr="00A63931">
        <w:rPr>
          <w:lang w:val="es-PE"/>
        </w:rPr>
        <w:t xml:space="preserve">. Existen </w:t>
      </w:r>
      <w:r w:rsidR="005A6447">
        <w:rPr>
          <w:lang w:val="es-PE"/>
        </w:rPr>
        <w:t xml:space="preserve">4 </w:t>
      </w:r>
      <w:r w:rsidRPr="00A63931">
        <w:rPr>
          <w:lang w:val="es-PE"/>
        </w:rPr>
        <w:t xml:space="preserve">aspectos de </w:t>
      </w:r>
      <w:proofErr w:type="spellStart"/>
      <w:r w:rsidRPr="00A63931">
        <w:rPr>
          <w:i/>
          <w:iCs/>
          <w:lang w:val="es-PE"/>
        </w:rPr>
        <w:t>nirodha</w:t>
      </w:r>
      <w:proofErr w:type="spellEnd"/>
      <w:r w:rsidR="00533903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sacca</w:t>
      </w:r>
      <w:r w:rsidRPr="00A63931">
        <w:rPr>
          <w:lang w:val="es-PE"/>
        </w:rPr>
        <w:t xml:space="preserve">. </w:t>
      </w:r>
      <w:r w:rsidR="005A6447">
        <w:rPr>
          <w:lang w:val="es-PE"/>
        </w:rPr>
        <w:t>É</w:t>
      </w:r>
      <w:r w:rsidRPr="00A63931">
        <w:rPr>
          <w:lang w:val="es-PE"/>
        </w:rPr>
        <w:t>stos son: (1)</w:t>
      </w:r>
      <w:r w:rsidR="005A6447">
        <w:rPr>
          <w:lang w:val="es-PE"/>
        </w:rPr>
        <w:t>.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nissarana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(tener la caracter</w:t>
      </w:r>
      <w:r w:rsidR="005A6447">
        <w:rPr>
          <w:lang w:val="es-PE"/>
        </w:rPr>
        <w:t>ís</w:t>
      </w:r>
      <w:r w:rsidRPr="00A63931">
        <w:rPr>
          <w:lang w:val="es-PE"/>
        </w:rPr>
        <w:t>tica de ser un escape), (2)</w:t>
      </w:r>
      <w:r w:rsidR="005A6447">
        <w:rPr>
          <w:lang w:val="es-PE"/>
        </w:rPr>
        <w:t>.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paviveka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(tener la característica de estar libre de disturbios), (3)</w:t>
      </w:r>
      <w:r w:rsidR="005A6447">
        <w:rPr>
          <w:lang w:val="es-PE"/>
        </w:rPr>
        <w:t>.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amata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</w:t>
      </w:r>
      <w:r w:rsidR="00533903">
        <w:rPr>
          <w:lang w:val="es-PE"/>
        </w:rPr>
        <w:t xml:space="preserve">ser un </w:t>
      </w:r>
      <w:r w:rsidRPr="00A63931">
        <w:rPr>
          <w:lang w:val="es-PE"/>
        </w:rPr>
        <w:t>estado donde no exist</w:t>
      </w:r>
      <w:r w:rsidR="002C4411">
        <w:rPr>
          <w:lang w:val="es-PE"/>
        </w:rPr>
        <w:t>irá</w:t>
      </w:r>
      <w:r w:rsidRPr="00A63931">
        <w:rPr>
          <w:lang w:val="es-PE"/>
        </w:rPr>
        <w:t xml:space="preserve"> más muerte o disolución) y (4)</w:t>
      </w:r>
      <w:r w:rsidR="002C4411">
        <w:rPr>
          <w:lang w:val="es-PE"/>
        </w:rPr>
        <w:t>.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asa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</w:t>
      </w:r>
      <w:proofErr w:type="spellStart"/>
      <w:r w:rsidR="00533903">
        <w:rPr>
          <w:lang w:val="es-PE"/>
        </w:rPr>
        <w:t>poeer</w:t>
      </w:r>
      <w:proofErr w:type="spellEnd"/>
      <w:r w:rsidRPr="00A63931">
        <w:rPr>
          <w:lang w:val="es-PE"/>
        </w:rPr>
        <w:t xml:space="preserve"> la característica de </w:t>
      </w:r>
      <w:r w:rsidR="002C4411">
        <w:rPr>
          <w:lang w:val="es-PE"/>
        </w:rPr>
        <w:t xml:space="preserve">lo </w:t>
      </w:r>
      <w:r w:rsidRPr="00A63931">
        <w:rPr>
          <w:lang w:val="es-PE"/>
        </w:rPr>
        <w:t>no</w:t>
      </w:r>
      <w:r w:rsidR="002C4411">
        <w:rPr>
          <w:rFonts w:ascii="Cormorant" w:hAnsi="Cormorant" w:cs="Cormorant"/>
          <w:lang w:val="es-PE"/>
        </w:rPr>
        <w:t>‒</w:t>
      </w:r>
      <w:r w:rsidRPr="00A63931">
        <w:rPr>
          <w:lang w:val="es-PE"/>
        </w:rPr>
        <w:t xml:space="preserve">originado, </w:t>
      </w:r>
      <w:r w:rsidR="002C4411">
        <w:rPr>
          <w:lang w:val="es-PE"/>
        </w:rPr>
        <w:t xml:space="preserve">del </w:t>
      </w:r>
      <w:r w:rsidR="00533903" w:rsidRPr="00A63931">
        <w:rPr>
          <w:i/>
          <w:iCs/>
          <w:lang w:val="es-PE"/>
        </w:rPr>
        <w:t>nibbāna</w:t>
      </w:r>
      <w:r w:rsidRPr="00A63931">
        <w:rPr>
          <w:lang w:val="es-PE"/>
        </w:rPr>
        <w:t>).</w:t>
      </w:r>
    </w:p>
    <w:p w14:paraId="7335D416" w14:textId="6C1A8291" w:rsidR="00841C80" w:rsidRPr="00A63931" w:rsidRDefault="00841C80" w:rsidP="00195442">
      <w:pPr>
        <w:rPr>
          <w:lang w:val="es-PE"/>
        </w:rPr>
      </w:pPr>
      <w:r w:rsidRPr="00A63931">
        <w:rPr>
          <w:lang w:val="es-PE"/>
        </w:rPr>
        <w:t xml:space="preserve">La esfera supramundana de </w:t>
      </w:r>
      <w:r w:rsidR="00533903">
        <w:rPr>
          <w:lang w:val="es-PE"/>
        </w:rPr>
        <w:t xml:space="preserve">los </w:t>
      </w:r>
      <w:proofErr w:type="spellStart"/>
      <w:r w:rsidR="00533903" w:rsidRPr="00A63931">
        <w:rPr>
          <w:i/>
          <w:iCs/>
          <w:lang w:val="es-PE"/>
        </w:rPr>
        <w:t>sotāpanna</w:t>
      </w:r>
      <w:r w:rsidR="00533903" w:rsidRPr="00997FDC">
        <w:rPr>
          <w:lang w:val="es-PE"/>
        </w:rPr>
        <w:t>s</w:t>
      </w:r>
      <w:proofErr w:type="spellEnd"/>
      <w:r w:rsidR="00533903" w:rsidRPr="00A63931">
        <w:rPr>
          <w:lang w:val="es-PE"/>
        </w:rPr>
        <w:t xml:space="preserve"> </w:t>
      </w:r>
      <w:r w:rsidR="0075684F">
        <w:rPr>
          <w:lang w:val="es-PE"/>
        </w:rPr>
        <w:t xml:space="preserve">integradas por seres </w:t>
      </w:r>
      <w:r w:rsidRPr="00A63931">
        <w:rPr>
          <w:lang w:val="es-PE"/>
        </w:rPr>
        <w:t>como</w:t>
      </w:r>
      <w:r w:rsidR="00997FDC">
        <w:rPr>
          <w:lang w:val="es-PE"/>
        </w:rPr>
        <w:t xml:space="preserve">, por ejemplo, </w:t>
      </w:r>
      <w:r w:rsidRPr="00A63931">
        <w:rPr>
          <w:lang w:val="es-PE"/>
        </w:rPr>
        <w:t xml:space="preserve"> Vis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kh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thapi</w:t>
      </w:r>
      <w:r w:rsidR="009A4322" w:rsidRPr="00A63931">
        <w:rPr>
          <w:lang w:val="es-PE"/>
        </w:rPr>
        <w:t>ṇḍ</w:t>
      </w:r>
      <w:r w:rsidRPr="00A63931">
        <w:rPr>
          <w:lang w:val="es-PE"/>
        </w:rPr>
        <w:t>ika</w:t>
      </w:r>
      <w:proofErr w:type="spellEnd"/>
      <w:r w:rsidRPr="00A63931">
        <w:rPr>
          <w:lang w:val="es-PE"/>
        </w:rPr>
        <w:t xml:space="preserve"> y deciliones de </w:t>
      </w:r>
      <w:r w:rsidR="00A50471" w:rsidRPr="0075684F">
        <w:rPr>
          <w:i/>
          <w:iCs/>
          <w:lang w:val="es-PE"/>
        </w:rPr>
        <w:t>Santos</w:t>
      </w:r>
      <w:r w:rsidR="00A50471" w:rsidRPr="00A63931">
        <w:rPr>
          <w:lang w:val="es-PE"/>
        </w:rPr>
        <w:t xml:space="preserve"> </w:t>
      </w:r>
      <w:r w:rsidR="00A50471">
        <w:rPr>
          <w:lang w:val="es-PE"/>
        </w:rPr>
        <w:t xml:space="preserve">de los planos </w:t>
      </w:r>
      <w:r w:rsidR="00A50471" w:rsidRPr="00A50471">
        <w:rPr>
          <w:i/>
          <w:iCs/>
          <w:lang w:val="es-PE"/>
        </w:rPr>
        <w:t>Deva</w:t>
      </w:r>
      <w:r w:rsidR="00A50471" w:rsidRPr="00A63931">
        <w:rPr>
          <w:lang w:val="es-PE"/>
        </w:rPr>
        <w:t xml:space="preserve"> </w:t>
      </w:r>
      <w:r w:rsidRPr="00A63931">
        <w:rPr>
          <w:i/>
          <w:iCs/>
          <w:lang w:val="es-PE"/>
        </w:rPr>
        <w:t>Catu</w:t>
      </w:r>
      <w:r w:rsidR="0075684F">
        <w:rPr>
          <w:rFonts w:ascii="Cormorant" w:hAnsi="Cormorant" w:cs="Cormorant"/>
          <w:i/>
          <w:iCs/>
          <w:lang w:val="es-PE"/>
        </w:rPr>
        <w:t>–</w:t>
      </w:r>
      <w:proofErr w:type="spellStart"/>
      <w:r w:rsidR="0075684F" w:rsidRPr="00A63931">
        <w:rPr>
          <w:i/>
          <w:iCs/>
          <w:lang w:val="es-PE"/>
        </w:rPr>
        <w:t>Mahārājica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T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vati</w:t>
      </w:r>
      <w:r w:rsidR="009A4322" w:rsidRPr="00A63931">
        <w:rPr>
          <w:i/>
          <w:iCs/>
          <w:lang w:val="es-PE"/>
        </w:rPr>
        <w:t>ṃ</w:t>
      </w:r>
      <w:r w:rsidRPr="00A63931">
        <w:rPr>
          <w:i/>
          <w:iCs/>
          <w:lang w:val="es-PE"/>
        </w:rPr>
        <w:t>sa</w:t>
      </w:r>
      <w:proofErr w:type="spellEnd"/>
      <w:r w:rsidRPr="00A63931">
        <w:rPr>
          <w:i/>
          <w:iCs/>
          <w:lang w:val="es-PE"/>
        </w:rPr>
        <w:t>,</w:t>
      </w:r>
      <w:r w:rsidRPr="00A63931">
        <w:rPr>
          <w:lang w:val="es-PE"/>
        </w:rPr>
        <w:t xml:space="preserve"> etc., </w:t>
      </w:r>
      <w:r w:rsidR="00A50471">
        <w:rPr>
          <w:lang w:val="es-PE"/>
        </w:rPr>
        <w:t xml:space="preserve">podría </w:t>
      </w:r>
      <w:r w:rsidRPr="00A63931">
        <w:rPr>
          <w:lang w:val="es-PE"/>
        </w:rPr>
        <w:t xml:space="preserve">ser comparada con el gran océano </w:t>
      </w:r>
      <w:proofErr w:type="spellStart"/>
      <w:r w:rsidRPr="00A50471">
        <w:rPr>
          <w:i/>
          <w:iCs/>
          <w:lang w:val="es-PE"/>
        </w:rPr>
        <w:t>S</w:t>
      </w:r>
      <w:r w:rsidR="009A4322" w:rsidRPr="00A50471">
        <w:rPr>
          <w:i/>
          <w:iCs/>
          <w:lang w:val="es-PE"/>
        </w:rPr>
        <w:t>ī</w:t>
      </w:r>
      <w:r w:rsidRPr="00A50471">
        <w:rPr>
          <w:i/>
          <w:iCs/>
          <w:lang w:val="es-PE"/>
        </w:rPr>
        <w:t>t</w:t>
      </w:r>
      <w:r w:rsidR="009A4322" w:rsidRPr="00A50471">
        <w:rPr>
          <w:i/>
          <w:iCs/>
          <w:lang w:val="es-PE"/>
        </w:rPr>
        <w:t>ā</w:t>
      </w:r>
      <w:proofErr w:type="spellEnd"/>
      <w:r w:rsidRPr="00A63931">
        <w:rPr>
          <w:lang w:val="es-PE"/>
        </w:rPr>
        <w:t xml:space="preserve"> situado a los pies del Monte </w:t>
      </w:r>
      <w:r w:rsidRPr="00A50471">
        <w:rPr>
          <w:i/>
          <w:iCs/>
          <w:lang w:val="es-PE"/>
        </w:rPr>
        <w:t>Meru</w:t>
      </w:r>
      <w:r w:rsidRPr="00A63931">
        <w:rPr>
          <w:lang w:val="es-PE"/>
        </w:rPr>
        <w:t xml:space="preserve">. Deciliones y deciliones de estos </w:t>
      </w:r>
      <w:r w:rsidR="0075684F" w:rsidRPr="00A50471">
        <w:rPr>
          <w:i/>
          <w:iCs/>
          <w:lang w:val="es-PE"/>
        </w:rPr>
        <w:t>nobles seres</w:t>
      </w:r>
      <w:r w:rsidR="0075684F" w:rsidRPr="00A63931">
        <w:rPr>
          <w:lang w:val="es-PE"/>
        </w:rPr>
        <w:t xml:space="preserve"> </w:t>
      </w:r>
      <w:r w:rsidR="00A50471">
        <w:rPr>
          <w:lang w:val="es-PE"/>
        </w:rPr>
        <w:t>podrían</w:t>
      </w:r>
      <w:r w:rsidRPr="00A63931">
        <w:rPr>
          <w:lang w:val="es-PE"/>
        </w:rPr>
        <w:t xml:space="preserve"> ser comparados con deciliones de deciliones de peces en </w:t>
      </w:r>
      <w:r w:rsidR="0075684F">
        <w:rPr>
          <w:lang w:val="es-PE"/>
        </w:rPr>
        <w:t>dicho</w:t>
      </w:r>
      <w:r w:rsidRPr="00A63931">
        <w:rPr>
          <w:lang w:val="es-PE"/>
        </w:rPr>
        <w:t xml:space="preserve"> océano. ¿De qué forma se parece</w:t>
      </w:r>
      <w:r w:rsidR="0075684F">
        <w:rPr>
          <w:lang w:val="es-PE"/>
        </w:rPr>
        <w:t>ría</w:t>
      </w:r>
      <w:r w:rsidRPr="00A63931">
        <w:rPr>
          <w:lang w:val="es-PE"/>
        </w:rPr>
        <w:t xml:space="preserve">n estos dos? </w:t>
      </w:r>
      <w:r w:rsidR="00A50471">
        <w:rPr>
          <w:lang w:val="es-PE"/>
        </w:rPr>
        <w:t xml:space="preserve">De la siguiente forma: </w:t>
      </w:r>
      <w:r w:rsidRPr="00A63931">
        <w:rPr>
          <w:lang w:val="es-PE"/>
        </w:rPr>
        <w:t xml:space="preserve">el gran océano </w:t>
      </w:r>
      <w:proofErr w:type="spellStart"/>
      <w:r w:rsidRPr="00A50471">
        <w:rPr>
          <w:i/>
          <w:iCs/>
          <w:lang w:val="es-PE"/>
        </w:rPr>
        <w:t>S</w:t>
      </w:r>
      <w:r w:rsidR="009A4322" w:rsidRPr="00A50471">
        <w:rPr>
          <w:i/>
          <w:iCs/>
          <w:lang w:val="es-PE"/>
        </w:rPr>
        <w:t>ī</w:t>
      </w:r>
      <w:r w:rsidRPr="00A50471">
        <w:rPr>
          <w:i/>
          <w:iCs/>
          <w:lang w:val="es-PE"/>
        </w:rPr>
        <w:t>t</w:t>
      </w:r>
      <w:r w:rsidR="009A4322" w:rsidRPr="00A50471">
        <w:rPr>
          <w:i/>
          <w:iCs/>
          <w:lang w:val="es-PE"/>
        </w:rPr>
        <w:t>ā</w:t>
      </w:r>
      <w:proofErr w:type="spellEnd"/>
      <w:r w:rsidR="0075684F">
        <w:rPr>
          <w:i/>
          <w:iCs/>
          <w:lang w:val="es-PE"/>
        </w:rPr>
        <w:t>,</w:t>
      </w:r>
      <w:r w:rsidRPr="00A63931">
        <w:rPr>
          <w:lang w:val="es-PE"/>
        </w:rPr>
        <w:t xml:space="preserve"> situado en medio de la</w:t>
      </w:r>
      <w:r w:rsidR="003965C9" w:rsidRPr="00A63931">
        <w:rPr>
          <w:lang w:val="es-PE"/>
        </w:rPr>
        <w:t>s</w:t>
      </w:r>
      <w:r w:rsidRPr="00A63931">
        <w:rPr>
          <w:lang w:val="es-PE"/>
        </w:rPr>
        <w:t xml:space="preserve"> montañas </w:t>
      </w:r>
      <w:proofErr w:type="spellStart"/>
      <w:r w:rsidRPr="00057E39">
        <w:rPr>
          <w:i/>
          <w:iCs/>
          <w:lang w:val="es-PE"/>
        </w:rPr>
        <w:t>Yuganda</w:t>
      </w:r>
      <w:proofErr w:type="spellEnd"/>
      <w:r w:rsidR="0075684F">
        <w:rPr>
          <w:i/>
          <w:iCs/>
          <w:lang w:val="es-PE"/>
        </w:rPr>
        <w:t>,</w:t>
      </w:r>
      <w:r w:rsidRPr="00A63931">
        <w:rPr>
          <w:lang w:val="es-PE"/>
        </w:rPr>
        <w:t xml:space="preserve"> es muy amplio e </w:t>
      </w:r>
      <w:r w:rsidR="003965C9" w:rsidRPr="00A63931">
        <w:rPr>
          <w:lang w:val="es-PE"/>
        </w:rPr>
        <w:t>inmensamente</w:t>
      </w:r>
      <w:r w:rsidRPr="00A63931">
        <w:rPr>
          <w:lang w:val="es-PE"/>
        </w:rPr>
        <w:t xml:space="preserve"> profundo. Las aguas de</w:t>
      </w:r>
      <w:r w:rsidR="00057E39">
        <w:rPr>
          <w:lang w:val="es-PE"/>
        </w:rPr>
        <w:t xml:space="preserve"> este</w:t>
      </w:r>
      <w:r w:rsidRPr="00A63931">
        <w:rPr>
          <w:lang w:val="es-PE"/>
        </w:rPr>
        <w:t xml:space="preserve"> gr</w:t>
      </w:r>
      <w:r w:rsidR="00A50471">
        <w:rPr>
          <w:lang w:val="es-PE"/>
        </w:rPr>
        <w:t>a</w:t>
      </w:r>
      <w:r w:rsidRPr="00A63931">
        <w:rPr>
          <w:lang w:val="es-PE"/>
        </w:rPr>
        <w:t xml:space="preserve">n océano nunca </w:t>
      </w:r>
      <w:r w:rsidR="00057E39">
        <w:rPr>
          <w:lang w:val="es-PE"/>
        </w:rPr>
        <w:t>se reducen</w:t>
      </w:r>
      <w:r w:rsidRPr="00A63931">
        <w:rPr>
          <w:lang w:val="es-PE"/>
        </w:rPr>
        <w:t xml:space="preserve">, ni se evaporan por el </w:t>
      </w:r>
      <w:r w:rsidR="00A50471" w:rsidRPr="00A63931">
        <w:rPr>
          <w:lang w:val="es-PE"/>
        </w:rPr>
        <w:t>Sol</w:t>
      </w:r>
      <w:r w:rsidRPr="00A63931">
        <w:rPr>
          <w:lang w:val="es-PE"/>
        </w:rPr>
        <w:t>. El agua es tan clara que inclusive una pluma o un fino algodón se hu</w:t>
      </w:r>
      <w:r w:rsidR="003965C9" w:rsidRPr="00A63931">
        <w:rPr>
          <w:lang w:val="es-PE"/>
        </w:rPr>
        <w:t>n</w:t>
      </w:r>
      <w:r w:rsidRPr="00A63931">
        <w:rPr>
          <w:lang w:val="es-PE"/>
        </w:rPr>
        <w:t xml:space="preserve">dirían </w:t>
      </w:r>
      <w:r w:rsidR="00057E39">
        <w:rPr>
          <w:lang w:val="es-PE"/>
        </w:rPr>
        <w:t xml:space="preserve">hasta </w:t>
      </w:r>
      <w:r w:rsidRPr="00A63931">
        <w:rPr>
          <w:lang w:val="es-PE"/>
        </w:rPr>
        <w:t>el fondo del océano. De la misma forma</w:t>
      </w:r>
      <w:r w:rsidR="00057E39">
        <w:rPr>
          <w:lang w:val="es-PE"/>
        </w:rPr>
        <w:t>,</w:t>
      </w:r>
      <w:r w:rsidRPr="00A63931">
        <w:rPr>
          <w:lang w:val="es-PE"/>
        </w:rPr>
        <w:t xml:space="preserve"> la ley del orden cósmico es </w:t>
      </w:r>
      <w:r w:rsidR="0075684F">
        <w:rPr>
          <w:lang w:val="es-PE"/>
        </w:rPr>
        <w:t xml:space="preserve">tal </w:t>
      </w:r>
      <w:r w:rsidRPr="00A63931">
        <w:rPr>
          <w:lang w:val="es-PE"/>
        </w:rPr>
        <w:t xml:space="preserve">que este </w:t>
      </w:r>
      <w:proofErr w:type="spellStart"/>
      <w:r w:rsidR="0075684F" w:rsidRPr="00A63931">
        <w:rPr>
          <w:i/>
          <w:iCs/>
          <w:lang w:val="es-PE"/>
        </w:rPr>
        <w:t>sa</w:t>
      </w:r>
      <w:proofErr w:type="spellEnd"/>
      <w:r w:rsidRPr="00A63931">
        <w:rPr>
          <w:i/>
          <w:iCs/>
          <w:lang w:val="es-PE"/>
        </w:rPr>
        <w:t>-</w:t>
      </w:r>
      <w:proofErr w:type="spellStart"/>
      <w:r w:rsidRPr="00A63931">
        <w:rPr>
          <w:i/>
          <w:iCs/>
          <w:lang w:val="es-PE"/>
        </w:rPr>
        <w:t>upadisesa</w:t>
      </w:r>
      <w:proofErr w:type="spellEnd"/>
      <w:r w:rsidRPr="00A63931">
        <w:rPr>
          <w:i/>
          <w:iCs/>
          <w:lang w:val="es-PE"/>
        </w:rPr>
        <w:t>-nibb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 xml:space="preserve">, la esfera supramundana de </w:t>
      </w:r>
      <w:proofErr w:type="spellStart"/>
      <w:r w:rsidR="00057E39" w:rsidRPr="00A63931">
        <w:rPr>
          <w:i/>
          <w:iCs/>
          <w:lang w:val="es-PE"/>
        </w:rPr>
        <w:t>Ariyas</w:t>
      </w:r>
      <w:proofErr w:type="spellEnd"/>
      <w:r w:rsidR="00057E39" w:rsidRPr="00A63931">
        <w:rPr>
          <w:lang w:val="es-PE"/>
        </w:rPr>
        <w:t xml:space="preserve"> </w:t>
      </w:r>
      <w:r w:rsidRPr="00A63931">
        <w:rPr>
          <w:lang w:val="es-PE"/>
        </w:rPr>
        <w:t>como Vis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kh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thapi</w:t>
      </w:r>
      <w:r w:rsidR="009A4322" w:rsidRPr="00A63931">
        <w:rPr>
          <w:lang w:val="es-PE"/>
        </w:rPr>
        <w:t>ṇḍ</w:t>
      </w:r>
      <w:r w:rsidRPr="00A63931">
        <w:rPr>
          <w:lang w:val="es-PE"/>
        </w:rPr>
        <w:t>ika</w:t>
      </w:r>
      <w:proofErr w:type="spellEnd"/>
      <w:r w:rsidRPr="00A63931">
        <w:rPr>
          <w:lang w:val="es-PE"/>
        </w:rPr>
        <w:t>, etc.</w:t>
      </w:r>
      <w:r w:rsidR="0075684F">
        <w:rPr>
          <w:lang w:val="es-PE"/>
        </w:rPr>
        <w:t>,</w:t>
      </w:r>
      <w:r w:rsidRPr="00A63931">
        <w:rPr>
          <w:lang w:val="es-PE"/>
        </w:rPr>
        <w:t xml:space="preserve"> nunca se reduc</w:t>
      </w:r>
      <w:r w:rsidR="00057E39">
        <w:rPr>
          <w:lang w:val="es-PE"/>
        </w:rPr>
        <w:t>ir</w:t>
      </w:r>
      <w:r w:rsidR="0075684F">
        <w:rPr>
          <w:lang w:val="es-PE"/>
        </w:rPr>
        <w:t>ía</w:t>
      </w:r>
      <w:r w:rsidRPr="00A63931">
        <w:rPr>
          <w:lang w:val="es-PE"/>
        </w:rPr>
        <w:t xml:space="preserve"> </w:t>
      </w:r>
      <w:r w:rsidR="00057E39">
        <w:rPr>
          <w:lang w:val="es-PE"/>
        </w:rPr>
        <w:t>a través d</w:t>
      </w:r>
      <w:r w:rsidRPr="00A63931">
        <w:rPr>
          <w:lang w:val="es-PE"/>
        </w:rPr>
        <w:t xml:space="preserve">el lapso del tiempo, inclusive </w:t>
      </w:r>
      <w:r w:rsidR="00057E39">
        <w:rPr>
          <w:lang w:val="es-PE"/>
        </w:rPr>
        <w:t xml:space="preserve">durante </w:t>
      </w:r>
      <w:r w:rsidRPr="00A63931">
        <w:rPr>
          <w:lang w:val="es-PE"/>
        </w:rPr>
        <w:t>el lapso de muchos millones de ciclos estelares. El estado de la “</w:t>
      </w:r>
      <w:r w:rsidR="00F72D43" w:rsidRPr="00057E39">
        <w:rPr>
          <w:i/>
          <w:iCs/>
          <w:lang w:val="es-PE"/>
        </w:rPr>
        <w:t xml:space="preserve">total </w:t>
      </w:r>
      <w:r w:rsidR="00F72D43" w:rsidRPr="00F72D43">
        <w:rPr>
          <w:i/>
          <w:iCs/>
          <w:lang w:val="es-PE"/>
        </w:rPr>
        <w:t>extinción de las impurezas de los agregados de la existencia todavía remanentes</w:t>
      </w:r>
      <w:r w:rsidRPr="00A63931">
        <w:rPr>
          <w:lang w:val="es-PE"/>
        </w:rPr>
        <w:t xml:space="preserve">” nunca será extinguido. El estado del </w:t>
      </w:r>
      <w:r w:rsidR="00F72D43" w:rsidRPr="00A63931">
        <w:rPr>
          <w:i/>
          <w:iCs/>
          <w:lang w:val="es-PE"/>
        </w:rPr>
        <w:t xml:space="preserve">nibbāna </w:t>
      </w:r>
      <w:r w:rsidRPr="00A63931">
        <w:rPr>
          <w:lang w:val="es-PE"/>
        </w:rPr>
        <w:t xml:space="preserve">nunca </w:t>
      </w:r>
      <w:r w:rsidR="00D0335B">
        <w:rPr>
          <w:lang w:val="es-PE"/>
        </w:rPr>
        <w:t xml:space="preserve">podría ser </w:t>
      </w:r>
      <w:r w:rsidRPr="00A63931">
        <w:rPr>
          <w:lang w:val="es-PE"/>
        </w:rPr>
        <w:t>extingui</w:t>
      </w:r>
      <w:r w:rsidR="00D0335B">
        <w:rPr>
          <w:lang w:val="es-PE"/>
        </w:rPr>
        <w:t>do</w:t>
      </w:r>
      <w:r w:rsidRPr="00A63931">
        <w:rPr>
          <w:lang w:val="es-PE"/>
        </w:rPr>
        <w:t xml:space="preserve">. </w:t>
      </w:r>
      <w:r w:rsidR="00F72D43" w:rsidRPr="00A63931">
        <w:rPr>
          <w:lang w:val="es-PE"/>
        </w:rPr>
        <w:t xml:space="preserve">La </w:t>
      </w:r>
      <w:r w:rsidRPr="00A63931">
        <w:rPr>
          <w:lang w:val="es-PE"/>
        </w:rPr>
        <w:t xml:space="preserve">ley del orden cósmico </w:t>
      </w:r>
      <w:r w:rsidR="00F72D43" w:rsidRPr="00A63931">
        <w:rPr>
          <w:lang w:val="es-PE"/>
        </w:rPr>
        <w:t xml:space="preserve">es también </w:t>
      </w:r>
      <w:r w:rsidR="00F72D43">
        <w:rPr>
          <w:lang w:val="es-PE"/>
        </w:rPr>
        <w:t xml:space="preserve">tal </w:t>
      </w:r>
      <w:r w:rsidRPr="00A63931">
        <w:rPr>
          <w:lang w:val="es-PE"/>
        </w:rPr>
        <w:t xml:space="preserve">que los </w:t>
      </w:r>
      <w:proofErr w:type="spellStart"/>
      <w:r w:rsidR="00F72D43" w:rsidRPr="00A63931">
        <w:rPr>
          <w:i/>
          <w:iCs/>
          <w:lang w:val="es-PE"/>
        </w:rPr>
        <w:t>sotāpanna</w:t>
      </w:r>
      <w:r w:rsidR="00F72D43" w:rsidRPr="00D0335B">
        <w:rPr>
          <w:lang w:val="es-PE"/>
        </w:rPr>
        <w:t>s</w:t>
      </w:r>
      <w:proofErr w:type="spellEnd"/>
      <w:r w:rsidR="00F72D43" w:rsidRPr="00A63931">
        <w:rPr>
          <w:lang w:val="es-PE"/>
        </w:rPr>
        <w:t xml:space="preserve"> </w:t>
      </w:r>
      <w:r w:rsidRPr="00A63931">
        <w:rPr>
          <w:lang w:val="es-PE"/>
        </w:rPr>
        <w:t>jamás est</w:t>
      </w:r>
      <w:r w:rsidR="00F72D43">
        <w:rPr>
          <w:lang w:val="es-PE"/>
        </w:rPr>
        <w:t>aría</w:t>
      </w:r>
      <w:r w:rsidRPr="00A63931">
        <w:rPr>
          <w:lang w:val="es-PE"/>
        </w:rPr>
        <w:t xml:space="preserve">n envueltos en acciones malvadas, </w:t>
      </w:r>
      <w:r w:rsidR="00F72D43">
        <w:rPr>
          <w:lang w:val="es-PE"/>
        </w:rPr>
        <w:t xml:space="preserve">en </w:t>
      </w:r>
      <w:r w:rsidRPr="00A63931">
        <w:rPr>
          <w:lang w:val="es-PE"/>
        </w:rPr>
        <w:t>dudas escépticas o sustentos incorrectos, debido a que el estado de</w:t>
      </w:r>
      <w:r w:rsidRPr="00A63931">
        <w:rPr>
          <w:i/>
          <w:iCs/>
          <w:lang w:val="es-PE"/>
        </w:rPr>
        <w:t xml:space="preserve"> </w:t>
      </w:r>
      <w:proofErr w:type="spellStart"/>
      <w:r w:rsidR="00F72D43" w:rsidRPr="00A63931">
        <w:rPr>
          <w:i/>
          <w:iCs/>
          <w:lang w:val="es-PE"/>
        </w:rPr>
        <w:t>sa</w:t>
      </w:r>
      <w:proofErr w:type="spellEnd"/>
      <w:r w:rsidRPr="00A63931">
        <w:rPr>
          <w:i/>
          <w:iCs/>
          <w:lang w:val="es-PE"/>
        </w:rPr>
        <w:t>-</w:t>
      </w:r>
      <w:proofErr w:type="spellStart"/>
      <w:r w:rsidRPr="00A63931">
        <w:rPr>
          <w:i/>
          <w:iCs/>
          <w:lang w:val="es-PE"/>
        </w:rPr>
        <w:t>upadisesa</w:t>
      </w:r>
      <w:proofErr w:type="spellEnd"/>
      <w:r w:rsidRPr="00A63931">
        <w:rPr>
          <w:i/>
          <w:iCs/>
          <w:lang w:val="es-PE"/>
        </w:rPr>
        <w:t>-nibb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 xml:space="preserve"> exist</w:t>
      </w:r>
      <w:r w:rsidR="00D0335B">
        <w:rPr>
          <w:lang w:val="es-PE"/>
        </w:rPr>
        <w:t>ir</w:t>
      </w:r>
      <w:r w:rsidR="00F72D43">
        <w:rPr>
          <w:lang w:val="es-PE"/>
        </w:rPr>
        <w:t>ía permanentemente</w:t>
      </w:r>
      <w:r w:rsidRPr="00A63931">
        <w:rPr>
          <w:lang w:val="es-PE"/>
        </w:rPr>
        <w:t xml:space="preserve"> en ellos.</w:t>
      </w:r>
    </w:p>
    <w:p w14:paraId="7316331F" w14:textId="4A94014D" w:rsidR="00841C80" w:rsidRPr="00A63931" w:rsidRDefault="00841C80" w:rsidP="000E0139">
      <w:pPr>
        <w:rPr>
          <w:lang w:val="es-PE"/>
        </w:rPr>
      </w:pPr>
      <w:r w:rsidRPr="00A63931">
        <w:rPr>
          <w:lang w:val="es-PE"/>
        </w:rPr>
        <w:t xml:space="preserve">A igual que los peces del gran océano no </w:t>
      </w:r>
      <w:r w:rsidR="00D0335B">
        <w:rPr>
          <w:lang w:val="es-PE"/>
        </w:rPr>
        <w:t xml:space="preserve">requerirían sentirse </w:t>
      </w:r>
      <w:r w:rsidRPr="00A63931">
        <w:rPr>
          <w:lang w:val="es-PE"/>
        </w:rPr>
        <w:t xml:space="preserve">ansiosos porque el agua del océano </w:t>
      </w:r>
      <w:r w:rsidR="00F72D43">
        <w:rPr>
          <w:lang w:val="es-PE"/>
        </w:rPr>
        <w:t>fuese</w:t>
      </w:r>
      <w:r w:rsidRPr="00A63931">
        <w:rPr>
          <w:lang w:val="es-PE"/>
        </w:rPr>
        <w:t xml:space="preserve"> </w:t>
      </w:r>
      <w:r w:rsidR="00F72D43">
        <w:rPr>
          <w:lang w:val="es-PE"/>
        </w:rPr>
        <w:t xml:space="preserve">muy </w:t>
      </w:r>
      <w:r w:rsidRPr="00A63931">
        <w:rPr>
          <w:lang w:val="es-PE"/>
        </w:rPr>
        <w:t xml:space="preserve">caliente en algún momento, estos </w:t>
      </w:r>
      <w:proofErr w:type="spellStart"/>
      <w:r w:rsidR="00F72D43" w:rsidRPr="00A63931">
        <w:rPr>
          <w:i/>
          <w:iCs/>
          <w:lang w:val="es-PE"/>
        </w:rPr>
        <w:t>sotāpanna</w:t>
      </w:r>
      <w:r w:rsidR="00F72D43" w:rsidRPr="00D0335B">
        <w:rPr>
          <w:lang w:val="es-PE"/>
        </w:rPr>
        <w:t>s</w:t>
      </w:r>
      <w:proofErr w:type="spellEnd"/>
      <w:r w:rsidR="00F72D43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no </w:t>
      </w:r>
      <w:r w:rsidR="00D0335B">
        <w:rPr>
          <w:lang w:val="es-PE"/>
        </w:rPr>
        <w:t xml:space="preserve">requerirán sentirse </w:t>
      </w:r>
      <w:r w:rsidRPr="00A63931">
        <w:rPr>
          <w:lang w:val="es-PE"/>
        </w:rPr>
        <w:t xml:space="preserve">ansiosos por las contaminaciones que ya han disipado por medio del </w:t>
      </w:r>
      <w:r w:rsidR="00F72D43" w:rsidRPr="00D0335B">
        <w:rPr>
          <w:i/>
          <w:iCs/>
          <w:lang w:val="es-PE"/>
        </w:rPr>
        <w:t>sendero</w:t>
      </w:r>
      <w:r w:rsidR="00F72D43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y </w:t>
      </w:r>
      <w:r w:rsidR="00D0335B">
        <w:rPr>
          <w:lang w:val="es-PE"/>
        </w:rPr>
        <w:t>su</w:t>
      </w:r>
      <w:r w:rsidRPr="00A63931">
        <w:rPr>
          <w:lang w:val="es-PE"/>
        </w:rPr>
        <w:t xml:space="preserve">s </w:t>
      </w:r>
      <w:r w:rsidR="00F72D43" w:rsidRPr="001B0EB6">
        <w:rPr>
          <w:i/>
          <w:iCs/>
          <w:lang w:val="es-PE"/>
        </w:rPr>
        <w:t>fruiciones</w:t>
      </w:r>
      <w:r w:rsidR="00F72D43" w:rsidRPr="00A63931">
        <w:rPr>
          <w:lang w:val="es-PE"/>
        </w:rPr>
        <w:t xml:space="preserve"> </w:t>
      </w:r>
      <w:r w:rsidR="00F72D43">
        <w:rPr>
          <w:lang w:val="es-PE"/>
        </w:rPr>
        <w:t xml:space="preserve">propios </w:t>
      </w:r>
      <w:r w:rsidRPr="00A63931">
        <w:rPr>
          <w:lang w:val="es-PE"/>
        </w:rPr>
        <w:t xml:space="preserve">de los </w:t>
      </w:r>
      <w:r w:rsidRPr="001B0EB6">
        <w:rPr>
          <w:i/>
          <w:iCs/>
          <w:lang w:val="es-PE"/>
        </w:rPr>
        <w:t>entran</w:t>
      </w:r>
      <w:r w:rsidR="00F72D43">
        <w:rPr>
          <w:i/>
          <w:iCs/>
          <w:lang w:val="es-PE"/>
        </w:rPr>
        <w:t>tes</w:t>
      </w:r>
      <w:r w:rsidRPr="001B0EB6">
        <w:rPr>
          <w:i/>
          <w:iCs/>
          <w:lang w:val="es-PE"/>
        </w:rPr>
        <w:t xml:space="preserve"> a la corriente</w:t>
      </w:r>
      <w:r w:rsidRPr="00A63931">
        <w:rPr>
          <w:lang w:val="es-PE"/>
        </w:rPr>
        <w:t>. Al igual que los peces del gran océano no necesita</w:t>
      </w:r>
      <w:r w:rsidR="001B0EB6">
        <w:rPr>
          <w:lang w:val="es-PE"/>
        </w:rPr>
        <w:t>ría</w:t>
      </w:r>
      <w:r w:rsidRPr="00A63931">
        <w:rPr>
          <w:lang w:val="es-PE"/>
        </w:rPr>
        <w:t xml:space="preserve">n preocuparse porque el agua se contamine, los </w:t>
      </w:r>
      <w:proofErr w:type="spellStart"/>
      <w:r w:rsidR="00F72D43" w:rsidRPr="00A63931">
        <w:rPr>
          <w:i/>
          <w:iCs/>
          <w:lang w:val="es-PE"/>
        </w:rPr>
        <w:t>sotāpanna</w:t>
      </w:r>
      <w:r w:rsidR="00F72D43" w:rsidRPr="001B0EB6">
        <w:rPr>
          <w:lang w:val="es-PE"/>
        </w:rPr>
        <w:t>s</w:t>
      </w:r>
      <w:proofErr w:type="spellEnd"/>
      <w:r w:rsidR="00F72D43" w:rsidRPr="00A63931">
        <w:rPr>
          <w:lang w:val="es-PE"/>
        </w:rPr>
        <w:t xml:space="preserve"> </w:t>
      </w:r>
      <w:r w:rsidRPr="00A63931">
        <w:rPr>
          <w:lang w:val="es-PE"/>
        </w:rPr>
        <w:t>no necesita</w:t>
      </w:r>
      <w:r w:rsidR="001B0EB6">
        <w:rPr>
          <w:lang w:val="es-PE"/>
        </w:rPr>
        <w:t>rá</w:t>
      </w:r>
      <w:r w:rsidRPr="00A63931">
        <w:rPr>
          <w:lang w:val="es-PE"/>
        </w:rPr>
        <w:t xml:space="preserve">n </w:t>
      </w:r>
      <w:r w:rsidR="001B0EB6">
        <w:rPr>
          <w:lang w:val="es-PE"/>
        </w:rPr>
        <w:t>senti</w:t>
      </w:r>
      <w:r w:rsidR="00D03895">
        <w:rPr>
          <w:lang w:val="es-PE"/>
        </w:rPr>
        <w:t xml:space="preserve">rse </w:t>
      </w:r>
      <w:r w:rsidRPr="00A63931">
        <w:rPr>
          <w:lang w:val="es-PE"/>
        </w:rPr>
        <w:t xml:space="preserve">ansiosos </w:t>
      </w:r>
      <w:r w:rsidR="00D03895">
        <w:rPr>
          <w:lang w:val="es-PE"/>
        </w:rPr>
        <w:t xml:space="preserve">en </w:t>
      </w:r>
      <w:r w:rsidRPr="00A63931">
        <w:rPr>
          <w:lang w:val="es-PE"/>
        </w:rPr>
        <w:t xml:space="preserve">relación a impurezas </w:t>
      </w:r>
      <w:r w:rsidR="00D03895">
        <w:rPr>
          <w:lang w:val="es-PE"/>
        </w:rPr>
        <w:t>correspondiente</w:t>
      </w:r>
      <w:r w:rsidR="002D5B34">
        <w:rPr>
          <w:lang w:val="es-PE"/>
        </w:rPr>
        <w:t>s</w:t>
      </w:r>
      <w:r w:rsidR="00D03895">
        <w:rPr>
          <w:lang w:val="es-PE"/>
        </w:rPr>
        <w:t xml:space="preserve"> a </w:t>
      </w:r>
      <w:r w:rsidRPr="00D03895">
        <w:rPr>
          <w:i/>
          <w:iCs/>
          <w:lang w:val="es-PE"/>
        </w:rPr>
        <w:t xml:space="preserve">visiones </w:t>
      </w:r>
      <w:r w:rsidRPr="00D03895">
        <w:rPr>
          <w:i/>
          <w:iCs/>
          <w:lang w:val="es-PE"/>
        </w:rPr>
        <w:t>incorrectas</w:t>
      </w:r>
      <w:r w:rsidRPr="00A63931">
        <w:rPr>
          <w:lang w:val="es-PE"/>
        </w:rPr>
        <w:t xml:space="preserve">, </w:t>
      </w:r>
      <w:r w:rsidRPr="00D03895">
        <w:rPr>
          <w:i/>
          <w:iCs/>
          <w:lang w:val="es-PE"/>
        </w:rPr>
        <w:t>dudas escépticas</w:t>
      </w:r>
      <w:r w:rsidRPr="00A63931">
        <w:rPr>
          <w:lang w:val="es-PE"/>
        </w:rPr>
        <w:t xml:space="preserve">, </w:t>
      </w:r>
      <w:r w:rsidRPr="00D03895">
        <w:rPr>
          <w:i/>
          <w:iCs/>
          <w:lang w:val="es-PE"/>
        </w:rPr>
        <w:t>acciones malvadas</w:t>
      </w:r>
      <w:r w:rsidRPr="00A63931">
        <w:rPr>
          <w:lang w:val="es-PE"/>
        </w:rPr>
        <w:t xml:space="preserve">, </w:t>
      </w:r>
      <w:r w:rsidRPr="00D03895">
        <w:rPr>
          <w:i/>
          <w:iCs/>
          <w:lang w:val="es-PE"/>
        </w:rPr>
        <w:t>sustentos incorrectos</w:t>
      </w:r>
      <w:r w:rsidRPr="00A63931">
        <w:rPr>
          <w:lang w:val="es-PE"/>
        </w:rPr>
        <w:t xml:space="preserve"> y </w:t>
      </w:r>
      <w:r w:rsidR="002D5B34">
        <w:rPr>
          <w:lang w:val="es-PE"/>
        </w:rPr>
        <w:t xml:space="preserve">a </w:t>
      </w:r>
      <w:r w:rsidRPr="00A63931">
        <w:rPr>
          <w:lang w:val="es-PE"/>
        </w:rPr>
        <w:t>cualidades infernales.</w:t>
      </w:r>
    </w:p>
    <w:p w14:paraId="35B41217" w14:textId="6E18580C" w:rsidR="00841C80" w:rsidRPr="005D1399" w:rsidRDefault="00841C80" w:rsidP="000E0139">
      <w:pPr>
        <w:rPr>
          <w:lang w:val="es-PE"/>
        </w:rPr>
      </w:pPr>
      <w:r w:rsidRPr="005D1399">
        <w:rPr>
          <w:lang w:val="es-PE"/>
        </w:rPr>
        <w:t>De igual forma c</w:t>
      </w:r>
      <w:r w:rsidR="00E507F4" w:rsidRPr="005D1399">
        <w:rPr>
          <w:lang w:val="es-PE"/>
        </w:rPr>
        <w:t>ó</w:t>
      </w:r>
      <w:r w:rsidRPr="005D1399">
        <w:rPr>
          <w:lang w:val="es-PE"/>
        </w:rPr>
        <w:t xml:space="preserve">mo los grandes peces del océano </w:t>
      </w:r>
      <w:proofErr w:type="spellStart"/>
      <w:r w:rsidRPr="005D1399">
        <w:rPr>
          <w:i/>
          <w:iCs/>
          <w:lang w:val="es-PE"/>
        </w:rPr>
        <w:t>S</w:t>
      </w:r>
      <w:r w:rsidR="009A4322" w:rsidRPr="005D1399">
        <w:rPr>
          <w:i/>
          <w:iCs/>
          <w:lang w:val="es-PE"/>
        </w:rPr>
        <w:t>ī</w:t>
      </w:r>
      <w:r w:rsidRPr="005D1399">
        <w:rPr>
          <w:i/>
          <w:iCs/>
          <w:lang w:val="es-PE"/>
        </w:rPr>
        <w:t>t</w:t>
      </w:r>
      <w:r w:rsidR="009A4322" w:rsidRPr="005D1399">
        <w:rPr>
          <w:i/>
          <w:iCs/>
          <w:lang w:val="es-PE"/>
        </w:rPr>
        <w:t>ā</w:t>
      </w:r>
      <w:proofErr w:type="spellEnd"/>
      <w:r w:rsidRPr="005D1399">
        <w:rPr>
          <w:lang w:val="es-PE"/>
        </w:rPr>
        <w:t xml:space="preserve"> no necesita</w:t>
      </w:r>
      <w:r w:rsidR="007B6A9F" w:rsidRPr="005D1399">
        <w:rPr>
          <w:lang w:val="es-PE"/>
        </w:rPr>
        <w:t>ría</w:t>
      </w:r>
      <w:r w:rsidRPr="005D1399">
        <w:rPr>
          <w:lang w:val="es-PE"/>
        </w:rPr>
        <w:t>n temer porque el agua del océano disminuy</w:t>
      </w:r>
      <w:r w:rsidR="00F973D7" w:rsidRPr="005D1399">
        <w:rPr>
          <w:lang w:val="es-PE"/>
        </w:rPr>
        <w:t>ese</w:t>
      </w:r>
      <w:r w:rsidRPr="005D1399">
        <w:rPr>
          <w:lang w:val="es-PE"/>
        </w:rPr>
        <w:t xml:space="preserve">, estos </w:t>
      </w:r>
      <w:proofErr w:type="spellStart"/>
      <w:r w:rsidR="00F72D43" w:rsidRPr="005D1399">
        <w:rPr>
          <w:i/>
          <w:iCs/>
          <w:lang w:val="es-PE"/>
        </w:rPr>
        <w:t>sotāpanna</w:t>
      </w:r>
      <w:r w:rsidR="00F72D43" w:rsidRPr="005D1399">
        <w:rPr>
          <w:lang w:val="es-PE"/>
        </w:rPr>
        <w:t>s</w:t>
      </w:r>
      <w:proofErr w:type="spellEnd"/>
      <w:r w:rsidR="00F72D43" w:rsidRPr="005D1399">
        <w:rPr>
          <w:lang w:val="es-PE"/>
        </w:rPr>
        <w:t xml:space="preserve"> </w:t>
      </w:r>
      <w:r w:rsidRPr="005D1399">
        <w:rPr>
          <w:lang w:val="es-PE"/>
        </w:rPr>
        <w:t>no necesita</w:t>
      </w:r>
      <w:r w:rsidR="00F973D7" w:rsidRPr="005D1399">
        <w:rPr>
          <w:lang w:val="es-PE"/>
        </w:rPr>
        <w:t>rá</w:t>
      </w:r>
      <w:r w:rsidRPr="005D1399">
        <w:rPr>
          <w:lang w:val="es-PE"/>
        </w:rPr>
        <w:t xml:space="preserve">n jamás temer por la pérdida de </w:t>
      </w:r>
      <w:r w:rsidR="00F973D7" w:rsidRPr="005D1399">
        <w:rPr>
          <w:lang w:val="es-PE"/>
        </w:rPr>
        <w:t xml:space="preserve">la </w:t>
      </w:r>
      <w:r w:rsidRPr="005D1399">
        <w:rPr>
          <w:lang w:val="es-PE"/>
        </w:rPr>
        <w:t xml:space="preserve">obtención de </w:t>
      </w:r>
      <w:r w:rsidR="00F973D7" w:rsidRPr="005D1399">
        <w:rPr>
          <w:lang w:val="es-PE"/>
        </w:rPr>
        <w:t xml:space="preserve">su </w:t>
      </w:r>
      <w:r w:rsidRPr="005D1399">
        <w:rPr>
          <w:lang w:val="es-PE"/>
        </w:rPr>
        <w:t>“</w:t>
      </w:r>
      <w:r w:rsidR="00872E76" w:rsidRPr="005D1399">
        <w:rPr>
          <w:i/>
          <w:iCs/>
          <w:lang w:val="es-PE"/>
        </w:rPr>
        <w:t xml:space="preserve">total extinción </w:t>
      </w:r>
      <w:r w:rsidRPr="005D1399">
        <w:rPr>
          <w:i/>
          <w:iCs/>
          <w:lang w:val="es-PE"/>
        </w:rPr>
        <w:t>de impurezas con los agregados de la existencia todavía remanentes</w:t>
      </w:r>
      <w:r w:rsidRPr="005D1399">
        <w:rPr>
          <w:lang w:val="es-PE"/>
        </w:rPr>
        <w:t xml:space="preserve">”. Al igual que las aguas del gran océano no </w:t>
      </w:r>
      <w:r w:rsidR="00872E76" w:rsidRPr="005D1399">
        <w:rPr>
          <w:lang w:val="es-PE"/>
        </w:rPr>
        <w:t>serían</w:t>
      </w:r>
      <w:r w:rsidRPr="005D1399">
        <w:rPr>
          <w:lang w:val="es-PE"/>
        </w:rPr>
        <w:t xml:space="preserve"> </w:t>
      </w:r>
      <w:r w:rsidR="00F72D43">
        <w:rPr>
          <w:lang w:val="es-PE"/>
        </w:rPr>
        <w:t xml:space="preserve">muy </w:t>
      </w:r>
      <w:r w:rsidRPr="005D1399">
        <w:rPr>
          <w:lang w:val="es-PE"/>
        </w:rPr>
        <w:t xml:space="preserve">calentadas por el </w:t>
      </w:r>
      <w:r w:rsidR="00872E76" w:rsidRPr="005D1399">
        <w:rPr>
          <w:lang w:val="es-PE"/>
        </w:rPr>
        <w:t>Sol</w:t>
      </w:r>
      <w:r w:rsidRPr="005D1399">
        <w:rPr>
          <w:lang w:val="es-PE"/>
        </w:rPr>
        <w:t xml:space="preserve">, estos </w:t>
      </w:r>
      <w:proofErr w:type="spellStart"/>
      <w:r w:rsidR="00F72D43" w:rsidRPr="005D1399">
        <w:rPr>
          <w:i/>
          <w:iCs/>
          <w:lang w:val="es-PE"/>
        </w:rPr>
        <w:t>sotāpannas</w:t>
      </w:r>
      <w:proofErr w:type="spellEnd"/>
      <w:r w:rsidR="00F72D43" w:rsidRPr="005D1399">
        <w:rPr>
          <w:lang w:val="es-PE"/>
        </w:rPr>
        <w:t xml:space="preserve"> </w:t>
      </w:r>
      <w:r w:rsidRPr="005D1399">
        <w:rPr>
          <w:lang w:val="es-PE"/>
        </w:rPr>
        <w:t xml:space="preserve">que </w:t>
      </w:r>
      <w:r w:rsidR="00872E76" w:rsidRPr="005D1399">
        <w:rPr>
          <w:lang w:val="es-PE"/>
        </w:rPr>
        <w:t>ha</w:t>
      </w:r>
      <w:r w:rsidR="00F72D43">
        <w:rPr>
          <w:lang w:val="es-PE"/>
        </w:rPr>
        <w:t>n</w:t>
      </w:r>
      <w:r w:rsidR="00872E76" w:rsidRPr="005D1399">
        <w:rPr>
          <w:lang w:val="es-PE"/>
        </w:rPr>
        <w:t xml:space="preserve"> consumado </w:t>
      </w:r>
      <w:proofErr w:type="spellStart"/>
      <w:r w:rsidRPr="005D1399">
        <w:rPr>
          <w:i/>
          <w:iCs/>
          <w:lang w:val="es-PE"/>
        </w:rPr>
        <w:t>sa</w:t>
      </w:r>
      <w:proofErr w:type="spellEnd"/>
      <w:r w:rsidR="00F72D43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5D1399">
        <w:rPr>
          <w:i/>
          <w:iCs/>
          <w:lang w:val="es-PE"/>
        </w:rPr>
        <w:t>upadisesa</w:t>
      </w:r>
      <w:proofErr w:type="spellEnd"/>
      <w:r w:rsidR="00F72D43">
        <w:rPr>
          <w:rFonts w:ascii="Cormorant" w:hAnsi="Cormorant" w:cs="Cormorant"/>
          <w:i/>
          <w:iCs/>
          <w:lang w:val="es-PE"/>
        </w:rPr>
        <w:t>–</w:t>
      </w:r>
      <w:r w:rsidRPr="005D1399">
        <w:rPr>
          <w:i/>
          <w:iCs/>
          <w:lang w:val="es-PE"/>
        </w:rPr>
        <w:t>nibb</w:t>
      </w:r>
      <w:r w:rsidR="009A4322" w:rsidRPr="005D1399">
        <w:rPr>
          <w:i/>
          <w:iCs/>
          <w:lang w:val="es-PE"/>
        </w:rPr>
        <w:t>ā</w:t>
      </w:r>
      <w:r w:rsidRPr="005D1399">
        <w:rPr>
          <w:i/>
          <w:iCs/>
          <w:lang w:val="es-PE"/>
        </w:rPr>
        <w:t>na</w:t>
      </w:r>
      <w:r w:rsidRPr="005D1399">
        <w:rPr>
          <w:lang w:val="es-PE"/>
        </w:rPr>
        <w:t xml:space="preserve"> no serán contaminados por ninguna impureza o amenazados </w:t>
      </w:r>
      <w:r w:rsidR="00872E76" w:rsidRPr="005D1399">
        <w:rPr>
          <w:lang w:val="es-PE"/>
        </w:rPr>
        <w:t xml:space="preserve">por </w:t>
      </w:r>
      <w:r w:rsidRPr="005D1399">
        <w:rPr>
          <w:lang w:val="es-PE"/>
        </w:rPr>
        <w:t xml:space="preserve">el peligro de </w:t>
      </w:r>
      <w:r w:rsidR="00F72D43">
        <w:rPr>
          <w:lang w:val="es-PE"/>
        </w:rPr>
        <w:t>deambular</w:t>
      </w:r>
      <w:r w:rsidR="00872E76" w:rsidRPr="005D1399">
        <w:rPr>
          <w:lang w:val="es-PE"/>
        </w:rPr>
        <w:t xml:space="preserve"> a través d</w:t>
      </w:r>
      <w:r w:rsidRPr="005D1399">
        <w:rPr>
          <w:lang w:val="es-PE"/>
        </w:rPr>
        <w:t xml:space="preserve">el </w:t>
      </w:r>
      <w:proofErr w:type="spellStart"/>
      <w:r w:rsidRPr="005D1399">
        <w:rPr>
          <w:i/>
          <w:iCs/>
          <w:lang w:val="es-PE"/>
        </w:rPr>
        <w:t>sa</w:t>
      </w:r>
      <w:r w:rsidR="009A4322" w:rsidRPr="005D1399">
        <w:rPr>
          <w:i/>
          <w:iCs/>
          <w:lang w:val="es-PE"/>
        </w:rPr>
        <w:t>ṃ</w:t>
      </w:r>
      <w:r w:rsidRPr="005D1399">
        <w:rPr>
          <w:i/>
          <w:iCs/>
          <w:lang w:val="es-PE"/>
        </w:rPr>
        <w:t>s</w:t>
      </w:r>
      <w:r w:rsidR="009A4322" w:rsidRPr="005D1399">
        <w:rPr>
          <w:i/>
          <w:iCs/>
          <w:lang w:val="es-PE"/>
        </w:rPr>
        <w:t>ā</w:t>
      </w:r>
      <w:r w:rsidRPr="005D1399">
        <w:rPr>
          <w:i/>
          <w:iCs/>
          <w:lang w:val="es-PE"/>
        </w:rPr>
        <w:t>ra</w:t>
      </w:r>
      <w:proofErr w:type="spellEnd"/>
      <w:r w:rsidRPr="005D1399">
        <w:rPr>
          <w:lang w:val="es-PE"/>
        </w:rPr>
        <w:t xml:space="preserve"> y</w:t>
      </w:r>
      <w:r w:rsidR="00872E76" w:rsidRPr="005D1399">
        <w:rPr>
          <w:lang w:val="es-PE"/>
        </w:rPr>
        <w:t>,</w:t>
      </w:r>
      <w:r w:rsidRPr="005D1399">
        <w:rPr>
          <w:lang w:val="es-PE"/>
        </w:rPr>
        <w:t xml:space="preserve"> en su lugar</w:t>
      </w:r>
      <w:r w:rsidR="00872E76" w:rsidRPr="005D1399">
        <w:rPr>
          <w:lang w:val="es-PE"/>
        </w:rPr>
        <w:t>,</w:t>
      </w:r>
      <w:r w:rsidRPr="005D1399">
        <w:rPr>
          <w:lang w:val="es-PE"/>
        </w:rPr>
        <w:t xml:space="preserve"> tendr</w:t>
      </w:r>
      <w:r w:rsidR="00F72D43">
        <w:rPr>
          <w:lang w:val="es-PE"/>
        </w:rPr>
        <w:t>ía</w:t>
      </w:r>
      <w:r w:rsidRPr="005D1399">
        <w:rPr>
          <w:lang w:val="es-PE"/>
        </w:rPr>
        <w:t xml:space="preserve">n que vagar mucho tiempo </w:t>
      </w:r>
      <w:r w:rsidR="00BE69A9" w:rsidRPr="005D1399">
        <w:rPr>
          <w:lang w:val="es-PE"/>
        </w:rPr>
        <w:t>a través d</w:t>
      </w:r>
      <w:r w:rsidRPr="005D1399">
        <w:rPr>
          <w:lang w:val="es-PE"/>
        </w:rPr>
        <w:t xml:space="preserve">el curso de </w:t>
      </w:r>
      <w:r w:rsidR="00F72D43">
        <w:rPr>
          <w:lang w:val="es-PE"/>
        </w:rPr>
        <w:t>un</w:t>
      </w:r>
      <w:r w:rsidRPr="005D1399">
        <w:rPr>
          <w:lang w:val="es-PE"/>
        </w:rPr>
        <w:t xml:space="preserve">a existencia feliz y no temer que la </w:t>
      </w:r>
      <w:r w:rsidRPr="005D1399">
        <w:rPr>
          <w:i/>
          <w:iCs/>
          <w:lang w:val="es-PE"/>
        </w:rPr>
        <w:t>creencia en la personalidad</w:t>
      </w:r>
      <w:r w:rsidRPr="005D1399">
        <w:rPr>
          <w:lang w:val="es-PE"/>
        </w:rPr>
        <w:t xml:space="preserve"> los acompañe más.</w:t>
      </w:r>
    </w:p>
    <w:p w14:paraId="5826D080" w14:textId="5E2CF672" w:rsidR="00841C80" w:rsidRPr="00A63931" w:rsidRDefault="00841C80" w:rsidP="000E0139">
      <w:pPr>
        <w:rPr>
          <w:lang w:val="es-PE"/>
        </w:rPr>
      </w:pPr>
      <w:r w:rsidRPr="00A63931">
        <w:rPr>
          <w:lang w:val="es-PE"/>
        </w:rPr>
        <w:t>A igual que los grandes peces del gran océano no necesita</w:t>
      </w:r>
      <w:r w:rsidR="00E07CD3">
        <w:rPr>
          <w:lang w:val="es-PE"/>
        </w:rPr>
        <w:t>ría</w:t>
      </w:r>
      <w:r w:rsidRPr="00A63931">
        <w:rPr>
          <w:lang w:val="es-PE"/>
        </w:rPr>
        <w:t xml:space="preserve">n </w:t>
      </w:r>
      <w:r w:rsidR="00E07CD3">
        <w:rPr>
          <w:lang w:val="es-PE"/>
        </w:rPr>
        <w:t xml:space="preserve">sentirse </w:t>
      </w:r>
      <w:r w:rsidRPr="00A63931">
        <w:rPr>
          <w:lang w:val="es-PE"/>
        </w:rPr>
        <w:t>ansiosos por el cambio de residencia hacia otros lagos, ríos o mares y tampoco requ</w:t>
      </w:r>
      <w:r w:rsidR="003B5C6A">
        <w:rPr>
          <w:lang w:val="es-PE"/>
        </w:rPr>
        <w:t>e</w:t>
      </w:r>
      <w:r w:rsidRPr="00A63931">
        <w:rPr>
          <w:lang w:val="es-PE"/>
        </w:rPr>
        <w:t>r</w:t>
      </w:r>
      <w:r w:rsidR="00E07CD3">
        <w:rPr>
          <w:lang w:val="es-PE"/>
        </w:rPr>
        <w:t>iría</w:t>
      </w:r>
      <w:r w:rsidRPr="00A63931">
        <w:rPr>
          <w:lang w:val="es-PE"/>
        </w:rPr>
        <w:t xml:space="preserve">n </w:t>
      </w:r>
      <w:r w:rsidR="00E07CD3">
        <w:rPr>
          <w:lang w:val="es-PE"/>
        </w:rPr>
        <w:t>sentirse</w:t>
      </w:r>
      <w:r w:rsidRPr="00A63931">
        <w:rPr>
          <w:lang w:val="es-PE"/>
        </w:rPr>
        <w:t xml:space="preserve"> ansiosos porque los mares se tornen </w:t>
      </w:r>
      <w:r w:rsidR="003B5C6A">
        <w:rPr>
          <w:lang w:val="es-PE"/>
        </w:rPr>
        <w:t xml:space="preserve">muy </w:t>
      </w:r>
      <w:r w:rsidRPr="00A63931">
        <w:rPr>
          <w:lang w:val="es-PE"/>
        </w:rPr>
        <w:t xml:space="preserve">calientes o turbios, este incontable número de </w:t>
      </w:r>
      <w:proofErr w:type="spellStart"/>
      <w:r w:rsidR="00E07CD3" w:rsidRPr="00A63931">
        <w:rPr>
          <w:i/>
          <w:iCs/>
          <w:lang w:val="es-PE"/>
        </w:rPr>
        <w:t>Ariyas</w:t>
      </w:r>
      <w:proofErr w:type="spellEnd"/>
      <w:r w:rsidR="00E07CD3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que </w:t>
      </w:r>
      <w:r w:rsidR="000B6597">
        <w:rPr>
          <w:lang w:val="es-PE"/>
        </w:rPr>
        <w:t>renac</w:t>
      </w:r>
      <w:r w:rsidR="003B5C6A">
        <w:rPr>
          <w:lang w:val="es-PE"/>
        </w:rPr>
        <w:t>ería</w:t>
      </w:r>
      <w:r w:rsidR="000B6597">
        <w:rPr>
          <w:lang w:val="es-PE"/>
        </w:rPr>
        <w:t>n</w:t>
      </w:r>
      <w:r w:rsidRPr="00A63931">
        <w:rPr>
          <w:lang w:val="es-PE"/>
        </w:rPr>
        <w:t xml:space="preserve"> entre seres celestiales o humanos</w:t>
      </w:r>
      <w:r w:rsidR="003B5C6A">
        <w:rPr>
          <w:lang w:val="es-PE"/>
        </w:rPr>
        <w:t>,</w:t>
      </w:r>
      <w:r w:rsidRPr="00A63931">
        <w:rPr>
          <w:lang w:val="es-PE"/>
        </w:rPr>
        <w:t xml:space="preserve"> a lo más </w:t>
      </w:r>
      <w:r w:rsidR="000B6597">
        <w:rPr>
          <w:lang w:val="es-PE"/>
        </w:rPr>
        <w:t xml:space="preserve">7 </w:t>
      </w:r>
      <w:r w:rsidRPr="00A63931">
        <w:rPr>
          <w:lang w:val="es-PE"/>
        </w:rPr>
        <w:t xml:space="preserve">veces </w:t>
      </w:r>
      <w:r w:rsidR="000B6597">
        <w:rPr>
          <w:lang w:val="es-PE"/>
        </w:rPr>
        <w:t>a través d</w:t>
      </w:r>
      <w:r w:rsidRPr="00A63931">
        <w:rPr>
          <w:lang w:val="es-PE"/>
        </w:rPr>
        <w:t xml:space="preserve">el </w:t>
      </w:r>
      <w:r w:rsidR="000D10FD" w:rsidRPr="000B6597">
        <w:rPr>
          <w:i/>
          <w:iCs/>
          <w:lang w:val="es-PE"/>
        </w:rPr>
        <w:t>ciclo de renacimientos</w:t>
      </w:r>
      <w:r w:rsidRPr="00A63931">
        <w:rPr>
          <w:lang w:val="es-PE"/>
        </w:rPr>
        <w:t>, no requ</w:t>
      </w:r>
      <w:r w:rsidR="000B6597">
        <w:rPr>
          <w:lang w:val="es-PE"/>
        </w:rPr>
        <w:t>e</w:t>
      </w:r>
      <w:r w:rsidRPr="00A63931">
        <w:rPr>
          <w:lang w:val="es-PE"/>
        </w:rPr>
        <w:t>r</w:t>
      </w:r>
      <w:r w:rsidR="000B6597">
        <w:rPr>
          <w:lang w:val="es-PE"/>
        </w:rPr>
        <w:t>ir</w:t>
      </w:r>
      <w:r w:rsidR="000D10FD">
        <w:rPr>
          <w:lang w:val="es-PE"/>
        </w:rPr>
        <w:t>ía</w:t>
      </w:r>
      <w:r w:rsidRPr="00A63931">
        <w:rPr>
          <w:lang w:val="es-PE"/>
        </w:rPr>
        <w:t xml:space="preserve">n esperar el surgimiento de otro </w:t>
      </w:r>
      <w:r w:rsidRPr="000B6597">
        <w:rPr>
          <w:i/>
          <w:iCs/>
          <w:lang w:val="es-PE"/>
        </w:rPr>
        <w:t>Buddha</w:t>
      </w:r>
      <w:r w:rsidRPr="00A63931">
        <w:rPr>
          <w:lang w:val="es-PE"/>
        </w:rPr>
        <w:t xml:space="preserve">. Establecidos en el estado de </w:t>
      </w:r>
      <w:proofErr w:type="spellStart"/>
      <w:r w:rsidRPr="00A63931">
        <w:rPr>
          <w:i/>
          <w:iCs/>
          <w:lang w:val="es-PE"/>
        </w:rPr>
        <w:t>sa</w:t>
      </w:r>
      <w:proofErr w:type="spellEnd"/>
      <w:r w:rsidR="000D10FD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upadisesa</w:t>
      </w:r>
      <w:proofErr w:type="spellEnd"/>
      <w:r w:rsidR="000D10FD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>, vaga</w:t>
      </w:r>
      <w:r w:rsidR="000B6597">
        <w:rPr>
          <w:lang w:val="es-PE"/>
        </w:rPr>
        <w:t>rá</w:t>
      </w:r>
      <w:r w:rsidRPr="00A63931">
        <w:rPr>
          <w:lang w:val="es-PE"/>
        </w:rPr>
        <w:t xml:space="preserve">n </w:t>
      </w:r>
      <w:r w:rsidR="000B6597">
        <w:rPr>
          <w:lang w:val="es-PE"/>
        </w:rPr>
        <w:t>por</w:t>
      </w:r>
      <w:r w:rsidRPr="00A63931">
        <w:rPr>
          <w:lang w:val="es-PE"/>
        </w:rPr>
        <w:t xml:space="preserve"> el </w:t>
      </w:r>
      <w:r w:rsidR="000D10FD" w:rsidRPr="000B6597">
        <w:rPr>
          <w:i/>
          <w:iCs/>
          <w:lang w:val="es-PE"/>
        </w:rPr>
        <w:t>Ciclo De Renacimientos</w:t>
      </w:r>
      <w:r w:rsidR="000D10FD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como hombres ricos, </w:t>
      </w:r>
      <w:r w:rsidR="000D10FD" w:rsidRPr="00A63931">
        <w:rPr>
          <w:i/>
          <w:iCs/>
          <w:lang w:val="es-PE"/>
        </w:rPr>
        <w:t>Devas</w:t>
      </w:r>
      <w:r w:rsidR="000D10FD" w:rsidRPr="00A63931">
        <w:rPr>
          <w:lang w:val="es-PE"/>
        </w:rPr>
        <w:t xml:space="preserve"> </w:t>
      </w:r>
      <w:r w:rsidR="000D10FD">
        <w:rPr>
          <w:lang w:val="es-PE"/>
        </w:rPr>
        <w:t>o</w:t>
      </w:r>
      <w:r w:rsidRPr="00A63931">
        <w:rPr>
          <w:lang w:val="es-PE"/>
        </w:rPr>
        <w:t xml:space="preserve"> </w:t>
      </w:r>
      <w:r w:rsidR="000D10FD" w:rsidRPr="00A63931">
        <w:rPr>
          <w:i/>
          <w:iCs/>
          <w:lang w:val="es-PE"/>
        </w:rPr>
        <w:t>Brahmās</w:t>
      </w:r>
      <w:r w:rsidR="000D10FD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hasta finalmente </w:t>
      </w:r>
      <w:r w:rsidR="000B6597">
        <w:rPr>
          <w:lang w:val="es-PE"/>
        </w:rPr>
        <w:t>consumar</w:t>
      </w:r>
      <w:r w:rsidRPr="00A63931">
        <w:rPr>
          <w:lang w:val="es-PE"/>
        </w:rPr>
        <w:t xml:space="preserve"> el </w:t>
      </w:r>
      <w:proofErr w:type="spellStart"/>
      <w:r w:rsidRPr="00A63931">
        <w:rPr>
          <w:i/>
          <w:iCs/>
          <w:lang w:val="es-PE"/>
        </w:rPr>
        <w:t>anupadisesa</w:t>
      </w:r>
      <w:proofErr w:type="spellEnd"/>
      <w:r w:rsidR="000D10FD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>.</w:t>
      </w:r>
    </w:p>
    <w:p w14:paraId="641997AA" w14:textId="38F2A2ED" w:rsidR="00841C80" w:rsidRPr="00A63931" w:rsidRDefault="00841C80" w:rsidP="000E0139">
      <w:pPr>
        <w:rPr>
          <w:lang w:val="es-PE"/>
        </w:rPr>
      </w:pPr>
      <w:r w:rsidRPr="00A63931">
        <w:rPr>
          <w:lang w:val="es-PE"/>
        </w:rPr>
        <w:t>Sobre esta descripción</w:t>
      </w:r>
      <w:r w:rsidR="000D10FD">
        <w:rPr>
          <w:lang w:val="es-PE"/>
        </w:rPr>
        <w:t>,</w:t>
      </w:r>
      <w:r w:rsidRPr="00A63931">
        <w:rPr>
          <w:lang w:val="es-PE"/>
        </w:rPr>
        <w:t xml:space="preserve"> uno </w:t>
      </w:r>
      <w:r w:rsidR="00B004B8">
        <w:rPr>
          <w:lang w:val="es-PE"/>
        </w:rPr>
        <w:t>podría</w:t>
      </w:r>
      <w:r w:rsidRPr="00A63931">
        <w:rPr>
          <w:lang w:val="es-PE"/>
        </w:rPr>
        <w:t xml:space="preserve"> hacer la siguiente pregunta en conexión con la expresión “estos </w:t>
      </w:r>
      <w:proofErr w:type="spellStart"/>
      <w:r w:rsidR="000D10FD" w:rsidRPr="00A63931">
        <w:rPr>
          <w:i/>
          <w:iCs/>
          <w:lang w:val="es-PE"/>
        </w:rPr>
        <w:t>sotāpanna</w:t>
      </w:r>
      <w:r w:rsidR="000D10FD" w:rsidRPr="00B004B8">
        <w:rPr>
          <w:lang w:val="es-PE"/>
        </w:rPr>
        <w:t>s</w:t>
      </w:r>
      <w:proofErr w:type="spellEnd"/>
      <w:r w:rsidR="000D10FD" w:rsidRPr="00A63931">
        <w:rPr>
          <w:lang w:val="es-PE"/>
        </w:rPr>
        <w:t xml:space="preserve"> </w:t>
      </w:r>
      <w:r w:rsidRPr="00A63931">
        <w:rPr>
          <w:lang w:val="es-PE"/>
        </w:rPr>
        <w:t>permanece</w:t>
      </w:r>
      <w:r w:rsidR="00B004B8">
        <w:rPr>
          <w:lang w:val="es-PE"/>
        </w:rPr>
        <w:t>rá</w:t>
      </w:r>
      <w:r w:rsidRPr="00A63931">
        <w:rPr>
          <w:lang w:val="es-PE"/>
        </w:rPr>
        <w:t>n dentro de la esfera supramundana de</w:t>
      </w:r>
      <w:r w:rsidR="000D10FD">
        <w:rPr>
          <w:lang w:val="es-PE"/>
        </w:rPr>
        <w:t>l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sa</w:t>
      </w:r>
      <w:proofErr w:type="spellEnd"/>
      <w:r w:rsidR="00316D2A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upadisesa</w:t>
      </w:r>
      <w:proofErr w:type="spellEnd"/>
      <w:r w:rsidR="00316D2A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 xml:space="preserve">”: “Como los </w:t>
      </w:r>
      <w:proofErr w:type="spellStart"/>
      <w:r w:rsidR="00316D2A" w:rsidRPr="00A63931">
        <w:rPr>
          <w:i/>
          <w:iCs/>
          <w:lang w:val="es-PE"/>
        </w:rPr>
        <w:t>sotāpanna</w:t>
      </w:r>
      <w:r w:rsidR="00316D2A" w:rsidRPr="00B004B8">
        <w:rPr>
          <w:lang w:val="es-PE"/>
        </w:rPr>
        <w:t>s</w:t>
      </w:r>
      <w:proofErr w:type="spellEnd"/>
      <w:r w:rsidR="00316D2A" w:rsidRPr="00A63931">
        <w:rPr>
          <w:lang w:val="es-PE"/>
        </w:rPr>
        <w:t xml:space="preserve"> </w:t>
      </w:r>
      <w:r w:rsidR="00316D2A">
        <w:rPr>
          <w:lang w:val="es-PE"/>
        </w:rPr>
        <w:t>serían</w:t>
      </w:r>
      <w:r w:rsidRPr="00A63931">
        <w:rPr>
          <w:lang w:val="es-PE"/>
        </w:rPr>
        <w:t xml:space="preserve"> capaces de disipar solamente algo de sus impurezas y</w:t>
      </w:r>
      <w:r w:rsidR="00B004B8">
        <w:rPr>
          <w:lang w:val="es-PE"/>
        </w:rPr>
        <w:t>,</w:t>
      </w:r>
      <w:r w:rsidRPr="00A63931">
        <w:rPr>
          <w:lang w:val="es-PE"/>
        </w:rPr>
        <w:t xml:space="preserve"> al mi</w:t>
      </w:r>
      <w:r w:rsidR="00B004B8">
        <w:rPr>
          <w:lang w:val="es-PE"/>
        </w:rPr>
        <w:t>s</w:t>
      </w:r>
      <w:r w:rsidRPr="00A63931">
        <w:rPr>
          <w:lang w:val="es-PE"/>
        </w:rPr>
        <w:t>mo tiempo</w:t>
      </w:r>
      <w:r w:rsidR="00B004B8">
        <w:rPr>
          <w:lang w:val="es-PE"/>
        </w:rPr>
        <w:t>,</w:t>
      </w:r>
      <w:r w:rsidRPr="00A63931">
        <w:rPr>
          <w:lang w:val="es-PE"/>
        </w:rPr>
        <w:t xml:space="preserve"> no est</w:t>
      </w:r>
      <w:r w:rsidR="00316D2A">
        <w:rPr>
          <w:lang w:val="es-PE"/>
        </w:rPr>
        <w:t>aría</w:t>
      </w:r>
      <w:r w:rsidRPr="00A63931">
        <w:rPr>
          <w:lang w:val="es-PE"/>
        </w:rPr>
        <w:t xml:space="preserve">n libres del sufrimiento del nacimiento, </w:t>
      </w:r>
      <w:r w:rsidR="00D10BE2">
        <w:rPr>
          <w:lang w:val="es-PE"/>
        </w:rPr>
        <w:t xml:space="preserve">la </w:t>
      </w:r>
      <w:r w:rsidRPr="00A63931">
        <w:rPr>
          <w:lang w:val="es-PE"/>
        </w:rPr>
        <w:t xml:space="preserve">vejez y </w:t>
      </w:r>
      <w:r w:rsidR="00D10BE2">
        <w:rPr>
          <w:lang w:val="es-PE"/>
        </w:rPr>
        <w:t xml:space="preserve">la </w:t>
      </w:r>
      <w:r w:rsidRPr="00A63931">
        <w:rPr>
          <w:lang w:val="es-PE"/>
        </w:rPr>
        <w:t>muerte</w:t>
      </w:r>
      <w:r w:rsidR="00316D2A">
        <w:rPr>
          <w:lang w:val="es-PE"/>
        </w:rPr>
        <w:t>,</w:t>
      </w:r>
      <w:r w:rsidRPr="00A63931">
        <w:rPr>
          <w:lang w:val="es-PE"/>
        </w:rPr>
        <w:t xml:space="preserve"> no se </w:t>
      </w:r>
      <w:r w:rsidR="00D10BE2">
        <w:rPr>
          <w:lang w:val="es-PE"/>
        </w:rPr>
        <w:t>podría</w:t>
      </w:r>
      <w:r w:rsidRPr="00A63931">
        <w:rPr>
          <w:lang w:val="es-PE"/>
        </w:rPr>
        <w:t xml:space="preserve"> afirmar que ha</w:t>
      </w:r>
      <w:r w:rsidR="00316D2A">
        <w:rPr>
          <w:lang w:val="es-PE"/>
        </w:rPr>
        <w:t>bría</w:t>
      </w:r>
      <w:r w:rsidRPr="00A63931">
        <w:rPr>
          <w:lang w:val="es-PE"/>
        </w:rPr>
        <w:t xml:space="preserve">n </w:t>
      </w:r>
      <w:r w:rsidR="00D10BE2">
        <w:rPr>
          <w:lang w:val="es-PE"/>
        </w:rPr>
        <w:t>consumado</w:t>
      </w:r>
      <w:r w:rsidRPr="00A63931">
        <w:rPr>
          <w:lang w:val="es-PE"/>
        </w:rPr>
        <w:t xml:space="preserve"> el </w:t>
      </w:r>
      <w:r w:rsidR="00316D2A" w:rsidRPr="00316D2A">
        <w:rPr>
          <w:i/>
          <w:iCs/>
          <w:lang w:val="es-PE"/>
        </w:rPr>
        <w:t>nibbāna</w:t>
      </w:r>
      <w:r w:rsidRPr="00A63931">
        <w:rPr>
          <w:lang w:val="es-PE"/>
        </w:rPr>
        <w:t>, ni que se enc</w:t>
      </w:r>
      <w:r w:rsidR="00316D2A">
        <w:rPr>
          <w:lang w:val="es-PE"/>
        </w:rPr>
        <w:t>o</w:t>
      </w:r>
      <w:r w:rsidRPr="00A63931">
        <w:rPr>
          <w:lang w:val="es-PE"/>
        </w:rPr>
        <w:t>ntr</w:t>
      </w:r>
      <w:r w:rsidR="00316D2A">
        <w:rPr>
          <w:lang w:val="es-PE"/>
        </w:rPr>
        <w:t>aría</w:t>
      </w:r>
      <w:r w:rsidRPr="00A63931">
        <w:rPr>
          <w:lang w:val="es-PE"/>
        </w:rPr>
        <w:t xml:space="preserve">n dentro de la esfera del </w:t>
      </w:r>
      <w:r w:rsidR="00316D2A" w:rsidRPr="00A63931">
        <w:rPr>
          <w:i/>
          <w:iCs/>
          <w:lang w:val="es-PE"/>
        </w:rPr>
        <w:t>nibbāna</w:t>
      </w:r>
      <w:r w:rsidR="00316D2A" w:rsidRPr="00A63931">
        <w:rPr>
          <w:lang w:val="es-PE"/>
        </w:rPr>
        <w:t>’</w:t>
      </w:r>
      <w:r w:rsidRPr="00A63931">
        <w:rPr>
          <w:lang w:val="es-PE"/>
        </w:rPr>
        <w:t xml:space="preserve">. La respuesta a ello es: ¿No declaró el </w:t>
      </w:r>
      <w:r w:rsidRPr="00D10BE2">
        <w:rPr>
          <w:i/>
          <w:iCs/>
          <w:lang w:val="es-PE"/>
        </w:rPr>
        <w:t>Buddha</w:t>
      </w:r>
      <w:r w:rsidRPr="00A63931">
        <w:rPr>
          <w:lang w:val="es-PE"/>
        </w:rPr>
        <w:t xml:space="preserve"> omnisciente que el </w:t>
      </w:r>
      <w:r w:rsidR="00316D2A" w:rsidRPr="00A63931">
        <w:rPr>
          <w:i/>
          <w:iCs/>
          <w:lang w:val="es-PE"/>
        </w:rPr>
        <w:t>nibbāna</w:t>
      </w:r>
      <w:r w:rsidR="00316D2A" w:rsidRPr="00A63931">
        <w:rPr>
          <w:lang w:val="es-PE"/>
        </w:rPr>
        <w:t xml:space="preserve"> </w:t>
      </w:r>
      <w:r w:rsidR="00D10BE2">
        <w:rPr>
          <w:lang w:val="es-PE"/>
        </w:rPr>
        <w:t>consumado</w:t>
      </w:r>
      <w:r w:rsidRPr="00A63931">
        <w:rPr>
          <w:lang w:val="es-PE"/>
        </w:rPr>
        <w:t xml:space="preserve"> por estos </w:t>
      </w:r>
      <w:proofErr w:type="spellStart"/>
      <w:r w:rsidR="00316D2A" w:rsidRPr="00A63931">
        <w:rPr>
          <w:i/>
          <w:iCs/>
          <w:lang w:val="es-PE"/>
        </w:rPr>
        <w:t>sotāpanna</w:t>
      </w:r>
      <w:r w:rsidR="00316D2A" w:rsidRPr="00D10BE2">
        <w:rPr>
          <w:lang w:val="es-PE"/>
        </w:rPr>
        <w:t>s</w:t>
      </w:r>
      <w:proofErr w:type="spellEnd"/>
      <w:r w:rsidR="00316D2A"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es especialmente denominado </w:t>
      </w:r>
      <w:proofErr w:type="spellStart"/>
      <w:r w:rsidRPr="00A63931">
        <w:rPr>
          <w:i/>
          <w:iCs/>
          <w:lang w:val="es-PE"/>
        </w:rPr>
        <w:t>sa</w:t>
      </w:r>
      <w:proofErr w:type="spellEnd"/>
      <w:r w:rsidR="0024389D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upadisesa</w:t>
      </w:r>
      <w:proofErr w:type="spellEnd"/>
      <w:r w:rsidR="0024389D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nibbana</w:t>
      </w:r>
      <w:proofErr w:type="spellEnd"/>
      <w:r w:rsidRPr="00A63931">
        <w:rPr>
          <w:lang w:val="es-PE"/>
        </w:rPr>
        <w:t>, debido a que no ha</w:t>
      </w:r>
      <w:r w:rsidR="0075792A">
        <w:rPr>
          <w:lang w:val="es-PE"/>
        </w:rPr>
        <w:t>bría</w:t>
      </w:r>
      <w:r w:rsidRPr="00A63931">
        <w:rPr>
          <w:lang w:val="es-PE"/>
        </w:rPr>
        <w:t>n disipado todas sus contaminaciones?  ¿No ha</w:t>
      </w:r>
      <w:r w:rsidR="0024389D">
        <w:rPr>
          <w:lang w:val="es-PE"/>
        </w:rPr>
        <w:t>bría</w:t>
      </w:r>
      <w:r w:rsidRPr="00A63931">
        <w:rPr>
          <w:lang w:val="es-PE"/>
        </w:rPr>
        <w:t xml:space="preserve"> sido </w:t>
      </w:r>
      <w:r w:rsidR="0024389D">
        <w:rPr>
          <w:lang w:val="es-PE"/>
        </w:rPr>
        <w:t xml:space="preserve">acaso denominado </w:t>
      </w:r>
      <w:r w:rsidRPr="00A63931">
        <w:rPr>
          <w:lang w:val="es-PE"/>
        </w:rPr>
        <w:t xml:space="preserve">como </w:t>
      </w:r>
      <w:proofErr w:type="spellStart"/>
      <w:r w:rsidRPr="00A63931">
        <w:rPr>
          <w:i/>
          <w:iCs/>
          <w:lang w:val="es-PE"/>
        </w:rPr>
        <w:t>sa</w:t>
      </w:r>
      <w:proofErr w:type="spellEnd"/>
      <w:r w:rsidR="0024389D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upadisesa</w:t>
      </w:r>
      <w:proofErr w:type="spellEnd"/>
      <w:r w:rsidR="0024389D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 xml:space="preserve"> debido a que estos </w:t>
      </w:r>
      <w:proofErr w:type="spellStart"/>
      <w:r w:rsidR="0024389D" w:rsidRPr="00A63931">
        <w:rPr>
          <w:i/>
          <w:iCs/>
          <w:lang w:val="es-PE"/>
        </w:rPr>
        <w:t>sotāpanna</w:t>
      </w:r>
      <w:r w:rsidR="0024389D">
        <w:rPr>
          <w:lang w:val="es-PE"/>
        </w:rPr>
        <w:t>s</w:t>
      </w:r>
      <w:proofErr w:type="spellEnd"/>
      <w:r w:rsidR="0024389D" w:rsidRPr="00A63931">
        <w:rPr>
          <w:lang w:val="es-PE"/>
        </w:rPr>
        <w:t xml:space="preserve"> </w:t>
      </w:r>
      <w:r w:rsidRPr="00A63931">
        <w:rPr>
          <w:lang w:val="es-PE"/>
        </w:rPr>
        <w:t>tendr</w:t>
      </w:r>
      <w:r w:rsidR="0024389D">
        <w:rPr>
          <w:lang w:val="es-PE"/>
        </w:rPr>
        <w:t>ía</w:t>
      </w:r>
      <w:r w:rsidRPr="00A63931">
        <w:rPr>
          <w:lang w:val="es-PE"/>
        </w:rPr>
        <w:t>n que renacer</w:t>
      </w:r>
      <w:r w:rsidR="0024389D">
        <w:rPr>
          <w:lang w:val="es-PE"/>
        </w:rPr>
        <w:t>,</w:t>
      </w:r>
      <w:r w:rsidRPr="00A63931">
        <w:rPr>
          <w:lang w:val="es-PE"/>
        </w:rPr>
        <w:t xml:space="preserve"> a lo más</w:t>
      </w:r>
      <w:r w:rsidR="0024389D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75792A">
        <w:rPr>
          <w:lang w:val="es-PE"/>
        </w:rPr>
        <w:t xml:space="preserve">7 </w:t>
      </w:r>
      <w:r w:rsidRPr="00A63931">
        <w:rPr>
          <w:lang w:val="es-PE"/>
        </w:rPr>
        <w:t>veces</w:t>
      </w:r>
      <w:r w:rsidR="0029394C">
        <w:rPr>
          <w:lang w:val="es-PE"/>
        </w:rPr>
        <w:t xml:space="preserve"> adicionales</w:t>
      </w:r>
      <w:r w:rsidRPr="00A63931">
        <w:rPr>
          <w:lang w:val="es-PE"/>
        </w:rPr>
        <w:t>, experimentando la vejez y la muerte por muchos periodos estelares por venir?’</w:t>
      </w:r>
    </w:p>
    <w:p w14:paraId="44DC3471" w14:textId="5B1E81D4" w:rsidR="00841C80" w:rsidRPr="00A63931" w:rsidRDefault="00841C80" w:rsidP="000E0139">
      <w:pPr>
        <w:rPr>
          <w:lang w:val="es-PE"/>
        </w:rPr>
      </w:pPr>
      <w:r w:rsidRPr="00A63931">
        <w:rPr>
          <w:lang w:val="es-PE"/>
        </w:rPr>
        <w:t>Este tipo de preguntas surg</w:t>
      </w:r>
      <w:r w:rsidR="0075792A">
        <w:rPr>
          <w:lang w:val="es-PE"/>
        </w:rPr>
        <w:t>irán</w:t>
      </w:r>
      <w:r w:rsidRPr="00A63931">
        <w:rPr>
          <w:lang w:val="es-PE"/>
        </w:rPr>
        <w:t xml:space="preserve"> en aquel</w:t>
      </w:r>
      <w:r w:rsidR="0075792A">
        <w:rPr>
          <w:lang w:val="es-PE"/>
        </w:rPr>
        <w:t>los seres</w:t>
      </w:r>
      <w:r w:rsidRPr="00A63931">
        <w:rPr>
          <w:lang w:val="es-PE"/>
        </w:rPr>
        <w:t xml:space="preserve"> que no ha</w:t>
      </w:r>
      <w:r w:rsidR="0075792A">
        <w:rPr>
          <w:lang w:val="es-PE"/>
        </w:rPr>
        <w:t>yan</w:t>
      </w:r>
      <w:r w:rsidRPr="00A63931">
        <w:rPr>
          <w:lang w:val="es-PE"/>
        </w:rPr>
        <w:t xml:space="preserve"> percibido la grandeza y la magnificencia del </w:t>
      </w:r>
      <w:r w:rsidR="0029394C" w:rsidRPr="00A63931">
        <w:rPr>
          <w:i/>
          <w:iCs/>
          <w:lang w:val="es-PE"/>
        </w:rPr>
        <w:t>nibbāna</w:t>
      </w:r>
      <w:r w:rsidRPr="00A63931">
        <w:rPr>
          <w:lang w:val="es-PE"/>
        </w:rPr>
        <w:t xml:space="preserve">. Estos </w:t>
      </w:r>
      <w:proofErr w:type="spellStart"/>
      <w:r w:rsidR="0029394C" w:rsidRPr="00A63931">
        <w:rPr>
          <w:i/>
          <w:iCs/>
          <w:lang w:val="es-PE"/>
        </w:rPr>
        <w:t>sotāpanna</w:t>
      </w:r>
      <w:r w:rsidR="0029394C" w:rsidRPr="0075792A">
        <w:rPr>
          <w:lang w:val="es-PE"/>
        </w:rPr>
        <w:t>s</w:t>
      </w:r>
      <w:proofErr w:type="spellEnd"/>
      <w:r w:rsidRPr="00A63931">
        <w:rPr>
          <w:lang w:val="es-PE"/>
        </w:rPr>
        <w:t xml:space="preserve">, después de </w:t>
      </w:r>
      <w:r w:rsidR="0075792A">
        <w:rPr>
          <w:lang w:val="es-PE"/>
        </w:rPr>
        <w:t>renacer</w:t>
      </w:r>
      <w:r w:rsidRPr="00A63931">
        <w:rPr>
          <w:lang w:val="es-PE"/>
        </w:rPr>
        <w:t xml:space="preserve"> entre seres celestiales y humanos por un gran periodo de tiempo, finalmente se convert</w:t>
      </w:r>
      <w:r w:rsidR="008B6186">
        <w:rPr>
          <w:lang w:val="es-PE"/>
        </w:rPr>
        <w:t>irá</w:t>
      </w:r>
      <w:r w:rsidRPr="00A63931">
        <w:rPr>
          <w:lang w:val="es-PE"/>
        </w:rPr>
        <w:t xml:space="preserve">n en </w:t>
      </w:r>
      <w:proofErr w:type="spellStart"/>
      <w:r w:rsidR="0029394C" w:rsidRPr="00A63931">
        <w:rPr>
          <w:i/>
          <w:iCs/>
          <w:lang w:val="es-PE"/>
        </w:rPr>
        <w:t>arahats</w:t>
      </w:r>
      <w:proofErr w:type="spellEnd"/>
      <w:r w:rsidR="0029394C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y </w:t>
      </w:r>
      <w:r w:rsidR="008B6186">
        <w:rPr>
          <w:lang w:val="es-PE"/>
        </w:rPr>
        <w:t>a</w:t>
      </w:r>
      <w:r w:rsidRPr="00A63931">
        <w:rPr>
          <w:lang w:val="es-PE"/>
        </w:rPr>
        <w:t xml:space="preserve">l </w:t>
      </w:r>
      <w:r w:rsidR="0029394C" w:rsidRPr="00A63931">
        <w:rPr>
          <w:i/>
          <w:iCs/>
          <w:lang w:val="es-PE"/>
        </w:rPr>
        <w:t>nibbāna</w:t>
      </w:r>
      <w:r w:rsidR="0029394C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que entonces </w:t>
      </w:r>
      <w:r w:rsidR="008B6186">
        <w:rPr>
          <w:lang w:val="es-PE"/>
        </w:rPr>
        <w:t>consumen</w:t>
      </w:r>
      <w:r w:rsidR="0029394C">
        <w:rPr>
          <w:lang w:val="es-PE"/>
        </w:rPr>
        <w:t>,</w:t>
      </w:r>
      <w:r w:rsidRPr="00A63931">
        <w:rPr>
          <w:lang w:val="es-PE"/>
        </w:rPr>
        <w:t xml:space="preserve"> después de liberarse de los </w:t>
      </w:r>
      <w:r w:rsidR="0029394C" w:rsidRPr="0029394C">
        <w:rPr>
          <w:i/>
          <w:iCs/>
          <w:lang w:val="es-PE"/>
        </w:rPr>
        <w:t>agregados de la existencia</w:t>
      </w:r>
      <w:r w:rsidR="0029394C">
        <w:rPr>
          <w:i/>
          <w:iCs/>
          <w:lang w:val="es-PE"/>
        </w:rPr>
        <w:t>,</w:t>
      </w:r>
      <w:r w:rsidR="0029394C" w:rsidRPr="0029394C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se </w:t>
      </w:r>
      <w:r w:rsidR="008B6186">
        <w:rPr>
          <w:lang w:val="es-PE"/>
        </w:rPr>
        <w:t xml:space="preserve">le </w:t>
      </w:r>
      <w:r w:rsidRPr="00A63931">
        <w:rPr>
          <w:lang w:val="es-PE"/>
        </w:rPr>
        <w:t>denomina</w:t>
      </w:r>
      <w:r w:rsidR="008B6186">
        <w:rPr>
          <w:lang w:val="es-PE"/>
        </w:rPr>
        <w:t>rá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anupadisesa</w:t>
      </w:r>
      <w:proofErr w:type="spellEnd"/>
      <w:r w:rsidR="002A2701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 xml:space="preserve">. Este </w:t>
      </w:r>
      <w:r w:rsidR="00AD2322" w:rsidRPr="00A63931">
        <w:rPr>
          <w:i/>
          <w:iCs/>
          <w:lang w:val="es-PE"/>
        </w:rPr>
        <w:t>nibbāna</w:t>
      </w:r>
      <w:r w:rsidR="00AD2322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no está dentro del alcance de los </w:t>
      </w:r>
      <w:proofErr w:type="spellStart"/>
      <w:r w:rsidR="00AD2322" w:rsidRPr="00A63931">
        <w:rPr>
          <w:i/>
          <w:iCs/>
          <w:lang w:val="es-PE"/>
        </w:rPr>
        <w:t>sotāpanna</w:t>
      </w:r>
      <w:r w:rsidR="00AD2322" w:rsidRPr="008B6186">
        <w:rPr>
          <w:lang w:val="es-PE"/>
        </w:rPr>
        <w:t>s</w:t>
      </w:r>
      <w:proofErr w:type="spellEnd"/>
      <w:r w:rsidR="00AD2322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y en </w:t>
      </w:r>
      <w:r w:rsidR="002A2701">
        <w:rPr>
          <w:lang w:val="es-PE"/>
        </w:rPr>
        <w:t>relación</w:t>
      </w:r>
      <w:r w:rsidRPr="00A63931">
        <w:rPr>
          <w:lang w:val="es-PE"/>
        </w:rPr>
        <w:t xml:space="preserve"> al </w:t>
      </w:r>
      <w:r w:rsidR="00AD2322" w:rsidRPr="00A63931">
        <w:rPr>
          <w:i/>
          <w:iCs/>
          <w:lang w:val="es-PE"/>
        </w:rPr>
        <w:t>nibbāna</w:t>
      </w:r>
      <w:r w:rsidR="00AD2322" w:rsidRPr="00A63931">
        <w:rPr>
          <w:lang w:val="es-PE"/>
        </w:rPr>
        <w:t xml:space="preserve"> </w:t>
      </w:r>
      <w:r w:rsidR="008B6186">
        <w:rPr>
          <w:lang w:val="es-PE"/>
        </w:rPr>
        <w:t>consumado</w:t>
      </w:r>
      <w:r w:rsidRPr="00A63931">
        <w:rPr>
          <w:lang w:val="es-PE"/>
        </w:rPr>
        <w:t xml:space="preserve"> por </w:t>
      </w:r>
      <w:proofErr w:type="spellStart"/>
      <w:r w:rsidR="00AD2322" w:rsidRPr="00A63931">
        <w:rPr>
          <w:i/>
          <w:iCs/>
          <w:lang w:val="es-PE"/>
        </w:rPr>
        <w:t>sotāpanna</w:t>
      </w:r>
      <w:r w:rsidR="00AD2322" w:rsidRPr="007F6FB6">
        <w:rPr>
          <w:lang w:val="es-PE"/>
        </w:rPr>
        <w:t>s</w:t>
      </w:r>
      <w:proofErr w:type="spellEnd"/>
      <w:r w:rsidRPr="00A63931">
        <w:rPr>
          <w:lang w:val="es-PE"/>
        </w:rPr>
        <w:t xml:space="preserve">, </w:t>
      </w:r>
      <w:r w:rsidR="007F6FB6">
        <w:rPr>
          <w:lang w:val="es-PE"/>
        </w:rPr>
        <w:t>no se referi</w:t>
      </w:r>
      <w:r w:rsidR="002A2701">
        <w:rPr>
          <w:lang w:val="es-PE"/>
        </w:rPr>
        <w:t>ría</w:t>
      </w:r>
      <w:r w:rsidR="007F6FB6">
        <w:rPr>
          <w:lang w:val="es-PE"/>
        </w:rPr>
        <w:t xml:space="preserve"> al </w:t>
      </w:r>
      <w:proofErr w:type="spellStart"/>
      <w:r w:rsidRPr="00A63931">
        <w:rPr>
          <w:i/>
          <w:iCs/>
          <w:lang w:val="es-PE"/>
        </w:rPr>
        <w:t>anupadisesa</w:t>
      </w:r>
      <w:proofErr w:type="spellEnd"/>
      <w:r w:rsidRPr="00A63931">
        <w:rPr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nibbana</w:t>
      </w:r>
      <w:proofErr w:type="spellEnd"/>
      <w:r w:rsidRPr="00A63931">
        <w:rPr>
          <w:lang w:val="es-PE"/>
        </w:rPr>
        <w:t xml:space="preserve"> en lo absoluto y</w:t>
      </w:r>
      <w:r w:rsidR="007F6FB6">
        <w:rPr>
          <w:lang w:val="es-PE"/>
        </w:rPr>
        <w:t>,</w:t>
      </w:r>
      <w:r w:rsidRPr="00A63931">
        <w:rPr>
          <w:lang w:val="es-PE"/>
        </w:rPr>
        <w:t xml:space="preserve"> por lo tanto</w:t>
      </w:r>
      <w:r w:rsidR="007F6FB6">
        <w:rPr>
          <w:lang w:val="es-PE"/>
        </w:rPr>
        <w:t>,</w:t>
      </w:r>
      <w:r w:rsidR="00AD2322">
        <w:rPr>
          <w:lang w:val="es-PE"/>
        </w:rPr>
        <w:t xml:space="preserve"> </w:t>
      </w:r>
      <w:r w:rsidRPr="00A63931">
        <w:rPr>
          <w:lang w:val="es-PE"/>
        </w:rPr>
        <w:t>est</w:t>
      </w:r>
      <w:r w:rsidR="00AD2322">
        <w:rPr>
          <w:lang w:val="es-PE"/>
        </w:rPr>
        <w:t>aría</w:t>
      </w:r>
      <w:r w:rsidRPr="00A63931">
        <w:rPr>
          <w:lang w:val="es-PE"/>
        </w:rPr>
        <w:t xml:space="preserve"> fuera de discusión.</w:t>
      </w:r>
    </w:p>
    <w:p w14:paraId="4ED4AB2A" w14:textId="242E403C" w:rsidR="00841C80" w:rsidRPr="00A63931" w:rsidRDefault="00841C80" w:rsidP="000E0139">
      <w:pPr>
        <w:rPr>
          <w:lang w:val="es-PE"/>
        </w:rPr>
      </w:pPr>
      <w:r w:rsidRPr="00A63931">
        <w:rPr>
          <w:lang w:val="es-PE"/>
        </w:rPr>
        <w:t xml:space="preserve">1. El aspecto </w:t>
      </w:r>
      <w:proofErr w:type="spellStart"/>
      <w:r w:rsidRPr="00A63931">
        <w:rPr>
          <w:i/>
          <w:iCs/>
          <w:lang w:val="es-PE"/>
        </w:rPr>
        <w:t>nissara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ho</w:t>
      </w:r>
      <w:proofErr w:type="spellEnd"/>
      <w:r w:rsidRPr="00A63931">
        <w:rPr>
          <w:lang w:val="es-PE"/>
        </w:rPr>
        <w:t xml:space="preserve"> (</w:t>
      </w:r>
      <w:r w:rsidRPr="007F6FB6">
        <w:rPr>
          <w:i/>
          <w:iCs/>
          <w:lang w:val="es-PE"/>
        </w:rPr>
        <w:t>tener la característica de ser un escape</w:t>
      </w:r>
      <w:r w:rsidRPr="00A63931">
        <w:rPr>
          <w:lang w:val="es-PE"/>
        </w:rPr>
        <w:t xml:space="preserve">) </w:t>
      </w:r>
      <w:r w:rsidR="007F6FB6">
        <w:rPr>
          <w:lang w:val="es-PE"/>
        </w:rPr>
        <w:t>consumado</w:t>
      </w:r>
      <w:r w:rsidRPr="00A63931">
        <w:rPr>
          <w:lang w:val="es-PE"/>
        </w:rPr>
        <w:t xml:space="preserve"> y disfrutado por </w:t>
      </w:r>
      <w:proofErr w:type="spellStart"/>
      <w:r w:rsidR="002A2701" w:rsidRPr="00A63931">
        <w:rPr>
          <w:i/>
          <w:iCs/>
          <w:lang w:val="es-PE"/>
        </w:rPr>
        <w:t>sotāpanna</w:t>
      </w:r>
      <w:r w:rsidR="002A2701" w:rsidRPr="007F6FB6">
        <w:rPr>
          <w:lang w:val="es-PE"/>
        </w:rPr>
        <w:t>s</w:t>
      </w:r>
      <w:proofErr w:type="spellEnd"/>
      <w:r w:rsidR="002A2701">
        <w:rPr>
          <w:lang w:val="es-PE"/>
        </w:rPr>
        <w:t>,</w:t>
      </w:r>
      <w:r w:rsidR="002A2701" w:rsidRPr="00A63931">
        <w:rPr>
          <w:lang w:val="es-PE"/>
        </w:rPr>
        <w:t xml:space="preserve"> </w:t>
      </w:r>
      <w:r w:rsidRPr="00A63931">
        <w:rPr>
          <w:lang w:val="es-PE"/>
        </w:rPr>
        <w:t>signif</w:t>
      </w:r>
      <w:r w:rsidR="007F6FB6">
        <w:rPr>
          <w:lang w:val="es-PE"/>
        </w:rPr>
        <w:t>i</w:t>
      </w:r>
      <w:r w:rsidRPr="00A63931">
        <w:rPr>
          <w:lang w:val="es-PE"/>
        </w:rPr>
        <w:t>ca</w:t>
      </w:r>
      <w:r w:rsidR="00110A5E">
        <w:rPr>
          <w:lang w:val="es-PE"/>
        </w:rPr>
        <w:t>r</w:t>
      </w:r>
      <w:r w:rsidR="002A2701">
        <w:rPr>
          <w:lang w:val="es-PE"/>
        </w:rPr>
        <w:t>ía</w:t>
      </w:r>
      <w:r w:rsidRPr="00A63931">
        <w:rPr>
          <w:lang w:val="es-PE"/>
        </w:rPr>
        <w:t xml:space="preserve"> lo </w:t>
      </w:r>
      <w:r w:rsidRPr="00A63931">
        <w:rPr>
          <w:lang w:val="es-PE"/>
        </w:rPr>
        <w:lastRenderedPageBreak/>
        <w:t xml:space="preserve">siguiente: </w:t>
      </w:r>
      <w:proofErr w:type="spellStart"/>
      <w:r w:rsidRPr="00A63931">
        <w:rPr>
          <w:i/>
          <w:iCs/>
          <w:lang w:val="es-PE"/>
        </w:rPr>
        <w:t>kilesa</w:t>
      </w:r>
      <w:proofErr w:type="spellEnd"/>
      <w:r w:rsidR="002A2701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va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a</w:t>
      </w:r>
      <w:proofErr w:type="spellEnd"/>
      <w:r w:rsidRPr="00A63931">
        <w:rPr>
          <w:lang w:val="es-PE"/>
        </w:rPr>
        <w:t xml:space="preserve"> (escape del círculo de la contaminación más nociva encabezadas por “</w:t>
      </w:r>
      <w:r w:rsidRPr="007F6FB6">
        <w:rPr>
          <w:i/>
          <w:iCs/>
          <w:lang w:val="es-PE"/>
        </w:rPr>
        <w:t>visiones incorrectas</w:t>
      </w:r>
      <w:r w:rsidRPr="00A63931">
        <w:rPr>
          <w:lang w:val="es-PE"/>
        </w:rPr>
        <w:t>” y “</w:t>
      </w:r>
      <w:r w:rsidRPr="007F6FB6">
        <w:rPr>
          <w:i/>
          <w:iCs/>
          <w:lang w:val="es-PE"/>
        </w:rPr>
        <w:t>dudas  escépticas</w:t>
      </w:r>
      <w:r w:rsidRPr="00A63931">
        <w:rPr>
          <w:lang w:val="es-PE"/>
        </w:rPr>
        <w:t xml:space="preserve">”), </w:t>
      </w:r>
      <w:proofErr w:type="spellStart"/>
      <w:r w:rsidRPr="00A63931">
        <w:rPr>
          <w:i/>
          <w:iCs/>
          <w:lang w:val="es-PE"/>
        </w:rPr>
        <w:t>kamma</w:t>
      </w:r>
      <w:proofErr w:type="spellEnd"/>
      <w:r w:rsidR="002A2701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va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(escape del círculo de </w:t>
      </w:r>
      <w:proofErr w:type="spellStart"/>
      <w:r w:rsidRPr="00A63931">
        <w:rPr>
          <w:i/>
          <w:iCs/>
          <w:lang w:val="es-PE"/>
        </w:rPr>
        <w:t>kamma</w:t>
      </w:r>
      <w:r w:rsidR="002A2701">
        <w:rPr>
          <w:lang w:val="es-PE"/>
        </w:rPr>
        <w:t>s</w:t>
      </w:r>
      <w:proofErr w:type="spellEnd"/>
      <w:r w:rsidRPr="00A63931">
        <w:rPr>
          <w:lang w:val="es-PE"/>
        </w:rPr>
        <w:t xml:space="preserve"> negativos</w:t>
      </w:r>
      <w:r w:rsidR="002A2701">
        <w:rPr>
          <w:lang w:val="es-PE"/>
        </w:rPr>
        <w:t>,</w:t>
      </w:r>
      <w:r w:rsidRPr="00A63931">
        <w:rPr>
          <w:lang w:val="es-PE"/>
        </w:rPr>
        <w:t xml:space="preserve"> tales como los </w:t>
      </w:r>
      <w:r w:rsidR="00CF06BC">
        <w:rPr>
          <w:lang w:val="es-PE"/>
        </w:rPr>
        <w:t>10</w:t>
      </w:r>
      <w:r w:rsidRPr="00A63931">
        <w:rPr>
          <w:lang w:val="es-PE"/>
        </w:rPr>
        <w:t xml:space="preserve"> tipos de conductas nocivas en acción, lenguaje, pensamiento y también incorrectas formas de </w:t>
      </w:r>
      <w:r w:rsidR="00CF06BC">
        <w:rPr>
          <w:lang w:val="es-PE"/>
        </w:rPr>
        <w:t>sustento</w:t>
      </w:r>
      <w:r w:rsidRPr="00A63931">
        <w:rPr>
          <w:lang w:val="es-PE"/>
        </w:rPr>
        <w:t xml:space="preserve">) y </w:t>
      </w:r>
      <w:proofErr w:type="spellStart"/>
      <w:r w:rsidRPr="00A63931">
        <w:rPr>
          <w:i/>
          <w:iCs/>
          <w:lang w:val="es-PE"/>
        </w:rPr>
        <w:t>vip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ka</w:t>
      </w:r>
      <w:proofErr w:type="spellEnd"/>
      <w:r w:rsidR="002A2701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va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a</w:t>
      </w:r>
      <w:proofErr w:type="spellEnd"/>
      <w:r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>(escape del círculo de renac</w:t>
      </w:r>
      <w:r w:rsidR="00110A5E">
        <w:rPr>
          <w:lang w:val="es-PE"/>
        </w:rPr>
        <w:t>imiento</w:t>
      </w:r>
      <w:r w:rsidRPr="00A63931">
        <w:rPr>
          <w:lang w:val="es-PE"/>
        </w:rPr>
        <w:t xml:space="preserve"> en los </w:t>
      </w:r>
      <w:r w:rsidR="002A2701">
        <w:rPr>
          <w:lang w:val="es-PE"/>
        </w:rPr>
        <w:t>4</w:t>
      </w:r>
      <w:r w:rsidRPr="00A63931">
        <w:rPr>
          <w:lang w:val="es-PE"/>
        </w:rPr>
        <w:t xml:space="preserve"> </w:t>
      </w:r>
      <w:r w:rsidR="002A2701">
        <w:rPr>
          <w:lang w:val="es-PE"/>
        </w:rPr>
        <w:t>planos</w:t>
      </w:r>
      <w:r w:rsidRPr="00A63931">
        <w:rPr>
          <w:lang w:val="es-PE"/>
        </w:rPr>
        <w:t xml:space="preserve"> inferiores).</w:t>
      </w:r>
    </w:p>
    <w:p w14:paraId="4FB75B79" w14:textId="7B6E0FF3" w:rsidR="00841C80" w:rsidRPr="00A63931" w:rsidRDefault="00841C80" w:rsidP="000E0139">
      <w:pPr>
        <w:rPr>
          <w:lang w:val="es-PE"/>
        </w:rPr>
      </w:pPr>
      <w:r w:rsidRPr="00A63931">
        <w:rPr>
          <w:lang w:val="es-PE"/>
        </w:rPr>
        <w:t xml:space="preserve">Respecto a los </w:t>
      </w:r>
      <w:r w:rsidR="00110A5E">
        <w:rPr>
          <w:lang w:val="es-PE"/>
        </w:rPr>
        <w:t xml:space="preserve">seres </w:t>
      </w:r>
      <w:r w:rsidRPr="00A63931">
        <w:rPr>
          <w:lang w:val="es-PE"/>
        </w:rPr>
        <w:t xml:space="preserve">mundanos, aunque vaguen </w:t>
      </w:r>
      <w:r w:rsidR="00110A5E">
        <w:rPr>
          <w:lang w:val="es-PE"/>
        </w:rPr>
        <w:t>por</w:t>
      </w:r>
      <w:r w:rsidRPr="00A63931">
        <w:rPr>
          <w:lang w:val="es-PE"/>
        </w:rPr>
        <w:t xml:space="preserve"> el ciclo de renacimientos como reyes </w:t>
      </w:r>
      <w:r w:rsidR="00110A5E">
        <w:rPr>
          <w:lang w:val="es-PE"/>
        </w:rPr>
        <w:t>humanos</w:t>
      </w:r>
      <w:r w:rsidRPr="00A63931">
        <w:rPr>
          <w:lang w:val="es-PE"/>
        </w:rPr>
        <w:t xml:space="preserve">, reyes </w:t>
      </w:r>
      <w:r w:rsidR="00646A9B" w:rsidRPr="00A63931">
        <w:rPr>
          <w:i/>
          <w:iCs/>
          <w:lang w:val="es-PE"/>
        </w:rPr>
        <w:t>Deva</w:t>
      </w:r>
      <w:r w:rsidR="00646A9B" w:rsidRPr="00110A5E">
        <w:rPr>
          <w:lang w:val="es-PE"/>
        </w:rPr>
        <w:t>s</w:t>
      </w:r>
      <w:r w:rsidR="00646A9B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o reyes </w:t>
      </w:r>
      <w:r w:rsidR="00646A9B" w:rsidRPr="00A63931">
        <w:rPr>
          <w:i/>
          <w:iCs/>
          <w:lang w:val="es-PE"/>
        </w:rPr>
        <w:t>Brahmā</w:t>
      </w:r>
      <w:r w:rsidR="00646A9B" w:rsidRPr="00110A5E">
        <w:rPr>
          <w:lang w:val="es-PE"/>
        </w:rPr>
        <w:t>s</w:t>
      </w:r>
      <w:r w:rsidRPr="00A63931">
        <w:rPr>
          <w:lang w:val="es-PE"/>
        </w:rPr>
        <w:t>, como no ha</w:t>
      </w:r>
      <w:r w:rsidR="0089182B">
        <w:rPr>
          <w:lang w:val="es-PE"/>
        </w:rPr>
        <w:t>bría</w:t>
      </w:r>
      <w:r w:rsidRPr="00A63931">
        <w:rPr>
          <w:lang w:val="es-PE"/>
        </w:rPr>
        <w:t xml:space="preserve">n </w:t>
      </w:r>
      <w:r w:rsidR="0089182B">
        <w:rPr>
          <w:lang w:val="es-PE"/>
        </w:rPr>
        <w:t xml:space="preserve">consumado </w:t>
      </w:r>
      <w:r w:rsidRPr="00A63931">
        <w:rPr>
          <w:lang w:val="es-PE"/>
        </w:rPr>
        <w:t xml:space="preserve">todavía el estado de </w:t>
      </w:r>
      <w:r w:rsidR="0089182B">
        <w:rPr>
          <w:lang w:val="es-PE"/>
        </w:rPr>
        <w:t xml:space="preserve">haber </w:t>
      </w:r>
      <w:r w:rsidRPr="00A63931">
        <w:rPr>
          <w:lang w:val="es-PE"/>
        </w:rPr>
        <w:t>escapa</w:t>
      </w:r>
      <w:r w:rsidR="0089182B">
        <w:rPr>
          <w:lang w:val="es-PE"/>
        </w:rPr>
        <w:t>do</w:t>
      </w:r>
      <w:r w:rsidRPr="00A63931">
        <w:rPr>
          <w:lang w:val="es-PE"/>
        </w:rPr>
        <w:t xml:space="preserve"> del ciclo de renacimientos, </w:t>
      </w:r>
      <w:r w:rsidR="00646A9B">
        <w:rPr>
          <w:lang w:val="es-PE"/>
        </w:rPr>
        <w:t xml:space="preserve">ellos </w:t>
      </w:r>
      <w:r w:rsidR="0089182B">
        <w:rPr>
          <w:lang w:val="es-PE"/>
        </w:rPr>
        <w:t>tendr</w:t>
      </w:r>
      <w:r w:rsidR="00646A9B">
        <w:rPr>
          <w:lang w:val="es-PE"/>
        </w:rPr>
        <w:t>ía</w:t>
      </w:r>
      <w:r w:rsidR="0089182B">
        <w:rPr>
          <w:lang w:val="es-PE"/>
        </w:rPr>
        <w:t>n</w:t>
      </w:r>
      <w:r w:rsidRPr="00A63931">
        <w:rPr>
          <w:lang w:val="es-PE"/>
        </w:rPr>
        <w:t xml:space="preserve"> que vagar </w:t>
      </w:r>
      <w:r w:rsidR="00646A9B">
        <w:rPr>
          <w:lang w:val="es-PE"/>
        </w:rPr>
        <w:t>a través de e</w:t>
      </w:r>
      <w:r w:rsidR="0089182B">
        <w:rPr>
          <w:lang w:val="es-PE"/>
        </w:rPr>
        <w:t>l</w:t>
      </w:r>
      <w:r w:rsidR="00646A9B">
        <w:rPr>
          <w:lang w:val="es-PE"/>
        </w:rPr>
        <w:t>los</w:t>
      </w:r>
      <w:r w:rsidRPr="00A63931">
        <w:rPr>
          <w:lang w:val="es-PE"/>
        </w:rPr>
        <w:t xml:space="preserve">, vinculados con </w:t>
      </w:r>
      <w:r w:rsidRPr="00CA3009">
        <w:rPr>
          <w:i/>
          <w:iCs/>
          <w:lang w:val="es-PE"/>
        </w:rPr>
        <w:t>visiones incorrectas</w:t>
      </w:r>
      <w:r w:rsidRPr="00A63931">
        <w:rPr>
          <w:lang w:val="es-PE"/>
        </w:rPr>
        <w:t xml:space="preserve">, </w:t>
      </w:r>
      <w:r w:rsidRPr="00CA3009">
        <w:rPr>
          <w:i/>
          <w:iCs/>
          <w:lang w:val="es-PE"/>
        </w:rPr>
        <w:t>dudas escépticas</w:t>
      </w:r>
      <w:r w:rsidRPr="00A63931">
        <w:rPr>
          <w:lang w:val="es-PE"/>
        </w:rPr>
        <w:t xml:space="preserve">, </w:t>
      </w:r>
      <w:r w:rsidRPr="00CA3009">
        <w:rPr>
          <w:i/>
          <w:iCs/>
          <w:lang w:val="es-PE"/>
        </w:rPr>
        <w:t>malas conductas</w:t>
      </w:r>
      <w:r w:rsidRPr="00A63931">
        <w:rPr>
          <w:lang w:val="es-PE"/>
        </w:rPr>
        <w:t xml:space="preserve"> y </w:t>
      </w:r>
      <w:r w:rsidRPr="00CA3009">
        <w:rPr>
          <w:i/>
          <w:iCs/>
          <w:lang w:val="es-PE"/>
        </w:rPr>
        <w:t>sustentos incorrectos</w:t>
      </w:r>
      <w:r w:rsidRPr="00A63931">
        <w:rPr>
          <w:lang w:val="es-PE"/>
        </w:rPr>
        <w:t xml:space="preserve"> </w:t>
      </w:r>
      <w:r w:rsidR="00CA3009">
        <w:rPr>
          <w:lang w:val="es-PE"/>
        </w:rPr>
        <w:t>los cuales</w:t>
      </w:r>
      <w:r w:rsidRPr="00A63931">
        <w:rPr>
          <w:lang w:val="es-PE"/>
        </w:rPr>
        <w:t xml:space="preserve"> les originar</w:t>
      </w:r>
      <w:r w:rsidR="00646A9B">
        <w:rPr>
          <w:lang w:val="es-PE"/>
        </w:rPr>
        <w:t>ía</w:t>
      </w:r>
      <w:r w:rsidRPr="00A63931">
        <w:rPr>
          <w:lang w:val="es-PE"/>
        </w:rPr>
        <w:t xml:space="preserve">n surgir en los </w:t>
      </w:r>
      <w:r w:rsidR="00646A9B">
        <w:rPr>
          <w:lang w:val="es-PE"/>
        </w:rPr>
        <w:t xml:space="preserve">planos </w:t>
      </w:r>
      <w:r w:rsidRPr="00A63931">
        <w:rPr>
          <w:lang w:val="es-PE"/>
        </w:rPr>
        <w:t>inferiores.</w:t>
      </w:r>
    </w:p>
    <w:p w14:paraId="483D1C67" w14:textId="4465AB23" w:rsidR="00841C80" w:rsidRPr="00A63931" w:rsidRDefault="00841C80">
      <w:pPr>
        <w:pStyle w:val="Textoindependiente"/>
        <w:jc w:val="center"/>
        <w:rPr>
          <w:rFonts w:ascii="Cormorant Light" w:hAnsi="Cormorant Light" w:cs="Cormorant Light"/>
          <w:sz w:val="18"/>
          <w:szCs w:val="20"/>
          <w:lang w:val="es-PE"/>
        </w:rPr>
      </w:pP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Aquí termina la exposición </w:t>
      </w:r>
      <w:r w:rsidR="00E507F4">
        <w:rPr>
          <w:rFonts w:ascii="Cormorant Light" w:hAnsi="Cormorant Light" w:cs="Cormorant Light"/>
          <w:sz w:val="18"/>
          <w:szCs w:val="20"/>
          <w:lang w:val="es-PE"/>
        </w:rPr>
        <w:t xml:space="preserve">sobre </w:t>
      </w:r>
      <w:proofErr w:type="spellStart"/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nissara</w:t>
      </w:r>
      <w:r w:rsidR="009A4322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ṇ</w:t>
      </w:r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a</w:t>
      </w:r>
      <w:r w:rsidR="009A4322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ho</w:t>
      </w:r>
      <w:proofErr w:type="spellEnd"/>
      <w:r w:rsidRPr="00A63931">
        <w:rPr>
          <w:rFonts w:ascii="Cormorant Light" w:hAnsi="Cormorant Light" w:cs="Cormorant Light"/>
          <w:sz w:val="18"/>
          <w:szCs w:val="20"/>
          <w:lang w:val="es-PE"/>
        </w:rPr>
        <w:t>.</w:t>
      </w:r>
    </w:p>
    <w:p w14:paraId="6B778763" w14:textId="3CBDEB95" w:rsidR="00841C80" w:rsidRPr="00A63931" w:rsidRDefault="00841C80" w:rsidP="000E0139">
      <w:pPr>
        <w:rPr>
          <w:lang w:val="es-PE"/>
        </w:rPr>
      </w:pPr>
      <w:r w:rsidRPr="00A63931">
        <w:rPr>
          <w:lang w:val="es-PE"/>
        </w:rPr>
        <w:t xml:space="preserve">2. </w:t>
      </w:r>
      <w:proofErr w:type="spellStart"/>
      <w:r w:rsidRPr="00A63931">
        <w:rPr>
          <w:i/>
          <w:iCs/>
          <w:lang w:val="es-PE"/>
        </w:rPr>
        <w:t>Paviveka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 (retiro; soledad; aislamiento): </w:t>
      </w:r>
      <w:r w:rsidR="00B82032" w:rsidRPr="00A63931">
        <w:rPr>
          <w:lang w:val="es-PE"/>
        </w:rPr>
        <w:t xml:space="preserve">aunque </w:t>
      </w:r>
      <w:r w:rsidRPr="00A63931">
        <w:rPr>
          <w:lang w:val="es-PE"/>
        </w:rPr>
        <w:t xml:space="preserve">los </w:t>
      </w:r>
      <w:proofErr w:type="spellStart"/>
      <w:r w:rsidR="00B82032" w:rsidRPr="00A63931">
        <w:rPr>
          <w:i/>
          <w:iCs/>
          <w:lang w:val="es-PE"/>
        </w:rPr>
        <w:t>sotāpanna</w:t>
      </w:r>
      <w:r w:rsidR="00B82032" w:rsidRPr="008812B5">
        <w:rPr>
          <w:lang w:val="es-PE"/>
        </w:rPr>
        <w:t>s</w:t>
      </w:r>
      <w:proofErr w:type="spellEnd"/>
      <w:r w:rsidR="00B82032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pueden vagar </w:t>
      </w:r>
      <w:r w:rsidR="008812B5">
        <w:rPr>
          <w:lang w:val="es-PE"/>
        </w:rPr>
        <w:t>a través</w:t>
      </w:r>
      <w:r w:rsidRPr="00A63931">
        <w:rPr>
          <w:lang w:val="es-PE"/>
        </w:rPr>
        <w:t xml:space="preserve"> </w:t>
      </w:r>
      <w:r w:rsidR="008812B5">
        <w:rPr>
          <w:lang w:val="es-PE"/>
        </w:rPr>
        <w:t>d</w:t>
      </w:r>
      <w:r w:rsidRPr="00A63931">
        <w:rPr>
          <w:lang w:val="es-PE"/>
        </w:rPr>
        <w:t xml:space="preserve">el curso de </w:t>
      </w:r>
      <w:r w:rsidR="00B82032">
        <w:rPr>
          <w:lang w:val="es-PE"/>
        </w:rPr>
        <w:t>l</w:t>
      </w:r>
      <w:r w:rsidRPr="00A63931">
        <w:rPr>
          <w:lang w:val="es-PE"/>
        </w:rPr>
        <w:t xml:space="preserve">a existencia feliz por muchos ciclos estelares, sus mentes estarán siempre libres de la molestia de </w:t>
      </w:r>
      <w:r w:rsidR="00B82032">
        <w:rPr>
          <w:lang w:val="es-PE"/>
        </w:rPr>
        <w:t xml:space="preserve">las </w:t>
      </w:r>
      <w:r w:rsidR="008812B5" w:rsidRPr="008812B5">
        <w:rPr>
          <w:i/>
          <w:iCs/>
          <w:lang w:val="es-PE"/>
        </w:rPr>
        <w:t>visiones</w:t>
      </w:r>
      <w:r w:rsidRPr="008812B5">
        <w:rPr>
          <w:i/>
          <w:iCs/>
          <w:lang w:val="es-PE"/>
        </w:rPr>
        <w:t xml:space="preserve"> incorrectas</w:t>
      </w:r>
      <w:r w:rsidRPr="00A63931">
        <w:rPr>
          <w:lang w:val="es-PE"/>
        </w:rPr>
        <w:t xml:space="preserve">, </w:t>
      </w:r>
      <w:r w:rsidRPr="008812B5">
        <w:rPr>
          <w:i/>
          <w:iCs/>
          <w:lang w:val="es-PE"/>
        </w:rPr>
        <w:t>acciones malvadas</w:t>
      </w:r>
      <w:r w:rsidRPr="00A63931">
        <w:rPr>
          <w:lang w:val="es-PE"/>
        </w:rPr>
        <w:t xml:space="preserve"> </w:t>
      </w:r>
      <w:r w:rsidR="00B82032">
        <w:rPr>
          <w:lang w:val="es-PE"/>
        </w:rPr>
        <w:t>y</w:t>
      </w:r>
      <w:r w:rsidRPr="00A63931">
        <w:rPr>
          <w:lang w:val="es-PE"/>
        </w:rPr>
        <w:t xml:space="preserve"> </w:t>
      </w:r>
      <w:r w:rsidRPr="008812B5">
        <w:rPr>
          <w:i/>
          <w:iCs/>
          <w:lang w:val="es-PE"/>
        </w:rPr>
        <w:t>sustentos</w:t>
      </w:r>
      <w:r w:rsidR="00B82032" w:rsidRPr="00B82032">
        <w:rPr>
          <w:i/>
          <w:iCs/>
          <w:lang w:val="es-PE"/>
        </w:rPr>
        <w:t xml:space="preserve"> </w:t>
      </w:r>
      <w:r w:rsidR="00B82032" w:rsidRPr="008812B5">
        <w:rPr>
          <w:i/>
          <w:iCs/>
          <w:lang w:val="es-PE"/>
        </w:rPr>
        <w:t>incorrectos</w:t>
      </w:r>
      <w:r w:rsidRPr="00A63931">
        <w:rPr>
          <w:lang w:val="es-PE"/>
        </w:rPr>
        <w:t xml:space="preserve">, </w:t>
      </w:r>
      <w:r w:rsidR="00B82032">
        <w:rPr>
          <w:lang w:val="es-PE"/>
        </w:rPr>
        <w:t>además</w:t>
      </w:r>
      <w:r w:rsidRPr="00A63931">
        <w:rPr>
          <w:lang w:val="es-PE"/>
        </w:rPr>
        <w:t xml:space="preserve"> de sufrir en los </w:t>
      </w:r>
      <w:r w:rsidR="008812B5">
        <w:rPr>
          <w:lang w:val="es-PE"/>
        </w:rPr>
        <w:t xml:space="preserve">4 </w:t>
      </w:r>
      <w:r w:rsidR="00B82032">
        <w:rPr>
          <w:lang w:val="es-PE"/>
        </w:rPr>
        <w:t xml:space="preserve">planos </w:t>
      </w:r>
      <w:r w:rsidRPr="00A63931">
        <w:rPr>
          <w:lang w:val="es-PE"/>
        </w:rPr>
        <w:t>inferiores</w:t>
      </w:r>
      <w:r w:rsidR="00B82032">
        <w:rPr>
          <w:lang w:val="es-PE"/>
        </w:rPr>
        <w:t xml:space="preserve"> de la existencia</w:t>
      </w:r>
      <w:r w:rsidRPr="00A63931">
        <w:rPr>
          <w:lang w:val="es-PE"/>
        </w:rPr>
        <w:t xml:space="preserve">. </w:t>
      </w:r>
      <w:r w:rsidR="00D662AF">
        <w:rPr>
          <w:lang w:val="es-PE"/>
        </w:rPr>
        <w:t>A</w:t>
      </w:r>
      <w:r w:rsidRPr="00A63931">
        <w:rPr>
          <w:lang w:val="es-PE"/>
        </w:rPr>
        <w:t xml:space="preserve">l estado de estar siempre libre de la operación de estas acciones nocivas y </w:t>
      </w:r>
      <w:r w:rsidR="00D84057">
        <w:rPr>
          <w:lang w:val="es-PE"/>
        </w:rPr>
        <w:t xml:space="preserve">de </w:t>
      </w:r>
      <w:r w:rsidRPr="00A63931">
        <w:rPr>
          <w:lang w:val="es-PE"/>
        </w:rPr>
        <w:t xml:space="preserve">las negativas características de los </w:t>
      </w:r>
      <w:r w:rsidR="00D662AF">
        <w:rPr>
          <w:lang w:val="es-PE"/>
        </w:rPr>
        <w:t xml:space="preserve">4 </w:t>
      </w:r>
      <w:r w:rsidR="00D84057">
        <w:rPr>
          <w:lang w:val="es-PE"/>
        </w:rPr>
        <w:t xml:space="preserve">planos </w:t>
      </w:r>
      <w:r w:rsidRPr="00A63931">
        <w:rPr>
          <w:lang w:val="es-PE"/>
        </w:rPr>
        <w:t>inferiores, los cuales representa</w:t>
      </w:r>
      <w:r w:rsidR="00D84057">
        <w:rPr>
          <w:lang w:val="es-PE"/>
        </w:rPr>
        <w:t>ría</w:t>
      </w:r>
      <w:r w:rsidRPr="00A63931">
        <w:rPr>
          <w:lang w:val="es-PE"/>
        </w:rPr>
        <w:t>n la mayor</w:t>
      </w:r>
      <w:r w:rsidR="00461BB3">
        <w:rPr>
          <w:lang w:val="es-PE"/>
        </w:rPr>
        <w:t xml:space="preserve"> parte</w:t>
      </w:r>
      <w:r w:rsidRPr="00A63931">
        <w:rPr>
          <w:lang w:val="es-PE"/>
        </w:rPr>
        <w:t xml:space="preserve"> de las cosas </w:t>
      </w:r>
      <w:r w:rsidR="00461BB3">
        <w:rPr>
          <w:lang w:val="es-PE"/>
        </w:rPr>
        <w:t>negativas</w:t>
      </w:r>
      <w:r w:rsidRPr="00A63931">
        <w:rPr>
          <w:lang w:val="es-PE"/>
        </w:rPr>
        <w:t xml:space="preserve"> </w:t>
      </w:r>
      <w:r w:rsidR="00D662AF">
        <w:rPr>
          <w:lang w:val="es-PE"/>
        </w:rPr>
        <w:t>d</w:t>
      </w:r>
      <w:r w:rsidRPr="00A63931">
        <w:rPr>
          <w:lang w:val="es-PE"/>
        </w:rPr>
        <w:t xml:space="preserve">el ciclo de renacimientos, </w:t>
      </w:r>
      <w:r w:rsidR="00461BB3">
        <w:rPr>
          <w:lang w:val="es-PE"/>
        </w:rPr>
        <w:t xml:space="preserve">se le denominará </w:t>
      </w:r>
      <w:r w:rsidRPr="00461BB3">
        <w:rPr>
          <w:i/>
          <w:iCs/>
          <w:lang w:val="es-PE"/>
        </w:rPr>
        <w:t>retiro</w:t>
      </w:r>
      <w:r w:rsidRPr="00A63931">
        <w:rPr>
          <w:lang w:val="es-PE"/>
        </w:rPr>
        <w:t xml:space="preserve">, </w:t>
      </w:r>
      <w:r w:rsidRPr="00461BB3">
        <w:rPr>
          <w:i/>
          <w:iCs/>
          <w:lang w:val="es-PE"/>
        </w:rPr>
        <w:t>aislamiento</w:t>
      </w:r>
      <w:r w:rsidRPr="00A63931">
        <w:rPr>
          <w:lang w:val="es-PE"/>
        </w:rPr>
        <w:t xml:space="preserve">, </w:t>
      </w:r>
      <w:r w:rsidRPr="00461BB3">
        <w:rPr>
          <w:i/>
          <w:iCs/>
          <w:lang w:val="es-PE"/>
        </w:rPr>
        <w:t>reclusión</w:t>
      </w:r>
      <w:r w:rsidRPr="00A63931">
        <w:rPr>
          <w:lang w:val="es-PE"/>
        </w:rPr>
        <w:t xml:space="preserve"> </w:t>
      </w:r>
      <w:r w:rsidR="00461BB3">
        <w:rPr>
          <w:lang w:val="es-PE"/>
        </w:rPr>
        <w:t>consumados</w:t>
      </w:r>
      <w:r w:rsidRPr="00A63931">
        <w:rPr>
          <w:lang w:val="es-PE"/>
        </w:rPr>
        <w:t xml:space="preserve"> y gozado</w:t>
      </w:r>
      <w:r w:rsidR="00461BB3">
        <w:rPr>
          <w:lang w:val="es-PE"/>
        </w:rPr>
        <w:t>s</w:t>
      </w:r>
      <w:r w:rsidRPr="00A63931">
        <w:rPr>
          <w:lang w:val="es-PE"/>
        </w:rPr>
        <w:t xml:space="preserve"> por los </w:t>
      </w:r>
      <w:proofErr w:type="spellStart"/>
      <w:r w:rsidR="00D84057" w:rsidRPr="00D84057">
        <w:rPr>
          <w:i/>
          <w:iCs/>
          <w:lang w:val="es-PE"/>
        </w:rPr>
        <w:t>sotāpannas</w:t>
      </w:r>
      <w:proofErr w:type="spellEnd"/>
      <w:r w:rsidRPr="00A63931">
        <w:rPr>
          <w:lang w:val="es-PE"/>
        </w:rPr>
        <w:t xml:space="preserve">. La gente mundana no está libre de la operación de tales males. Aunque vaguen </w:t>
      </w:r>
      <w:r w:rsidR="004E40C3">
        <w:rPr>
          <w:lang w:val="es-PE"/>
        </w:rPr>
        <w:t>a través d</w:t>
      </w:r>
      <w:r w:rsidRPr="00A63931">
        <w:rPr>
          <w:lang w:val="es-PE"/>
        </w:rPr>
        <w:t xml:space="preserve">el ciclo de renacimientos como reyes, </w:t>
      </w:r>
      <w:r w:rsidR="00037323" w:rsidRPr="00A63931">
        <w:rPr>
          <w:i/>
          <w:iCs/>
          <w:lang w:val="es-PE"/>
        </w:rPr>
        <w:t>Deva</w:t>
      </w:r>
      <w:r w:rsidR="00037323" w:rsidRPr="004E40C3">
        <w:rPr>
          <w:lang w:val="es-PE"/>
        </w:rPr>
        <w:t>s</w:t>
      </w:r>
      <w:r w:rsidR="00037323" w:rsidRPr="00A63931">
        <w:rPr>
          <w:lang w:val="es-PE"/>
        </w:rPr>
        <w:t xml:space="preserve"> </w:t>
      </w:r>
      <w:r w:rsidR="00037323">
        <w:rPr>
          <w:lang w:val="es-PE"/>
        </w:rPr>
        <w:t>o</w:t>
      </w:r>
      <w:r w:rsidRPr="00A63931">
        <w:rPr>
          <w:lang w:val="es-PE"/>
        </w:rPr>
        <w:t xml:space="preserve"> </w:t>
      </w:r>
      <w:r w:rsidR="00037323" w:rsidRPr="00A63931">
        <w:rPr>
          <w:i/>
          <w:iCs/>
          <w:lang w:val="es-PE"/>
        </w:rPr>
        <w:t>Brahmā</w:t>
      </w:r>
      <w:r w:rsidR="00037323" w:rsidRPr="004E40C3">
        <w:rPr>
          <w:lang w:val="es-PE"/>
        </w:rPr>
        <w:t>s</w:t>
      </w:r>
      <w:r w:rsidRPr="00A63931">
        <w:rPr>
          <w:lang w:val="es-PE"/>
        </w:rPr>
        <w:t xml:space="preserve">, sus mentes </w:t>
      </w:r>
      <w:r w:rsidR="00E2308F">
        <w:rPr>
          <w:lang w:val="es-PE"/>
        </w:rPr>
        <w:t>serán a veces</w:t>
      </w:r>
      <w:r w:rsidRPr="00A63931">
        <w:rPr>
          <w:lang w:val="es-PE"/>
        </w:rPr>
        <w:t xml:space="preserve"> lúcidas</w:t>
      </w:r>
      <w:r w:rsidR="00E2308F">
        <w:rPr>
          <w:lang w:val="es-PE"/>
        </w:rPr>
        <w:t>,</w:t>
      </w:r>
      <w:r w:rsidRPr="00A63931">
        <w:rPr>
          <w:lang w:val="es-PE"/>
        </w:rPr>
        <w:t xml:space="preserve"> con percepciones correctas, </w:t>
      </w:r>
      <w:r w:rsidR="00037323">
        <w:rPr>
          <w:lang w:val="es-PE"/>
        </w:rPr>
        <w:t xml:space="preserve">con </w:t>
      </w:r>
      <w:r w:rsidRPr="00A63931">
        <w:rPr>
          <w:lang w:val="es-PE"/>
        </w:rPr>
        <w:t>f</w:t>
      </w:r>
      <w:r w:rsidR="004E40C3">
        <w:rPr>
          <w:lang w:val="es-PE"/>
        </w:rPr>
        <w:t>e</w:t>
      </w:r>
      <w:r w:rsidRPr="00A63931">
        <w:rPr>
          <w:lang w:val="es-PE"/>
        </w:rPr>
        <w:t xml:space="preserve">, buenas acciones y sentido de placer; </w:t>
      </w:r>
      <w:r w:rsidR="002E24F0">
        <w:rPr>
          <w:lang w:val="es-PE"/>
        </w:rPr>
        <w:t>no obstante,</w:t>
      </w:r>
      <w:r w:rsidRPr="00A63931">
        <w:rPr>
          <w:lang w:val="es-PE"/>
        </w:rPr>
        <w:t xml:space="preserve"> </w:t>
      </w:r>
      <w:r w:rsidR="002E24F0">
        <w:rPr>
          <w:lang w:val="es-PE"/>
        </w:rPr>
        <w:t>otras</w:t>
      </w:r>
      <w:r w:rsidRPr="00A63931">
        <w:rPr>
          <w:lang w:val="es-PE"/>
        </w:rPr>
        <w:t xml:space="preserve"> veces </w:t>
      </w:r>
      <w:r w:rsidR="00E2308F">
        <w:rPr>
          <w:lang w:val="es-PE"/>
        </w:rPr>
        <w:t xml:space="preserve">serán </w:t>
      </w:r>
      <w:r w:rsidRPr="00A63931">
        <w:rPr>
          <w:lang w:val="es-PE"/>
        </w:rPr>
        <w:t>oscuras</w:t>
      </w:r>
      <w:r w:rsidR="00E2308F">
        <w:rPr>
          <w:lang w:val="es-PE"/>
        </w:rPr>
        <w:t>,</w:t>
      </w:r>
      <w:r w:rsidRPr="00A63931">
        <w:rPr>
          <w:lang w:val="es-PE"/>
        </w:rPr>
        <w:t xml:space="preserve"> con percepciones incorrectas, dudas escépticas, acciones malvadas y </w:t>
      </w:r>
      <w:r w:rsidR="004E39E3">
        <w:rPr>
          <w:lang w:val="es-PE"/>
        </w:rPr>
        <w:t xml:space="preserve">con las </w:t>
      </w:r>
      <w:r w:rsidRPr="00A63931">
        <w:rPr>
          <w:lang w:val="es-PE"/>
        </w:rPr>
        <w:t xml:space="preserve">miserias de los </w:t>
      </w:r>
      <w:r w:rsidR="004E39E3">
        <w:rPr>
          <w:lang w:val="es-PE"/>
        </w:rPr>
        <w:t>4</w:t>
      </w:r>
      <w:r w:rsidRPr="00A63931">
        <w:rPr>
          <w:lang w:val="es-PE"/>
        </w:rPr>
        <w:t xml:space="preserve"> </w:t>
      </w:r>
      <w:r w:rsidR="00037323">
        <w:rPr>
          <w:lang w:val="es-PE"/>
        </w:rPr>
        <w:t xml:space="preserve">planos </w:t>
      </w:r>
      <w:r w:rsidRPr="00A63931">
        <w:rPr>
          <w:lang w:val="es-PE"/>
        </w:rPr>
        <w:t>inferiores</w:t>
      </w:r>
      <w:r w:rsidR="00037323">
        <w:rPr>
          <w:lang w:val="es-PE"/>
        </w:rPr>
        <w:t xml:space="preserve"> de la existencia</w:t>
      </w:r>
      <w:r w:rsidRPr="00A63931">
        <w:rPr>
          <w:lang w:val="es-PE"/>
        </w:rPr>
        <w:t>.</w:t>
      </w:r>
    </w:p>
    <w:p w14:paraId="6391D75A" w14:textId="28ED2C64" w:rsidR="00841C80" w:rsidRPr="00A63931" w:rsidRDefault="004E39E3">
      <w:pPr>
        <w:pStyle w:val="Textoindependiente"/>
        <w:jc w:val="center"/>
        <w:rPr>
          <w:rFonts w:ascii="Cormorant Light" w:hAnsi="Cormorant Light" w:cs="Cormorant Light"/>
          <w:sz w:val="18"/>
          <w:szCs w:val="20"/>
          <w:lang w:val="es-PE"/>
        </w:rPr>
      </w:pPr>
      <w:r>
        <w:rPr>
          <w:rFonts w:ascii="Cormorant Light" w:hAnsi="Cormorant Light" w:cs="Cormorant Light"/>
          <w:sz w:val="18"/>
          <w:szCs w:val="20"/>
          <w:lang w:val="es-PE"/>
        </w:rPr>
        <w:t>É</w:t>
      </w:r>
      <w:r w:rsidR="00841C80"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sta </w:t>
      </w:r>
      <w:r w:rsidR="00037323">
        <w:rPr>
          <w:rFonts w:ascii="Cormorant Light" w:hAnsi="Cormorant Light" w:cs="Cormorant Light"/>
          <w:sz w:val="18"/>
          <w:szCs w:val="20"/>
          <w:lang w:val="es-PE"/>
        </w:rPr>
        <w:t>ha sido</w:t>
      </w:r>
      <w:r w:rsidR="00841C80"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la exposición </w:t>
      </w:r>
      <w:r>
        <w:rPr>
          <w:rFonts w:ascii="Cormorant Light" w:hAnsi="Cormorant Light" w:cs="Cormorant Light"/>
          <w:sz w:val="18"/>
          <w:szCs w:val="20"/>
          <w:lang w:val="es-PE"/>
        </w:rPr>
        <w:t xml:space="preserve">sobre </w:t>
      </w:r>
      <w:proofErr w:type="spellStart"/>
      <w:r w:rsidR="00841C80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paviveka</w:t>
      </w:r>
      <w:r w:rsidR="009A4322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="00841C80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ha</w:t>
      </w:r>
      <w:proofErr w:type="spellEnd"/>
      <w:r w:rsidR="00841C80" w:rsidRPr="00A63931">
        <w:rPr>
          <w:rFonts w:ascii="Cormorant Light" w:hAnsi="Cormorant Light" w:cs="Cormorant Light"/>
          <w:sz w:val="18"/>
          <w:szCs w:val="20"/>
          <w:lang w:val="es-PE"/>
        </w:rPr>
        <w:t>.</w:t>
      </w:r>
    </w:p>
    <w:p w14:paraId="6012C677" w14:textId="3C861EB3" w:rsidR="00C538C6" w:rsidRPr="00A63931" w:rsidRDefault="00841C80" w:rsidP="000E0139">
      <w:pPr>
        <w:rPr>
          <w:lang w:val="es-PE"/>
        </w:rPr>
      </w:pPr>
      <w:r w:rsidRPr="00A63931">
        <w:rPr>
          <w:lang w:val="es-PE"/>
        </w:rPr>
        <w:t xml:space="preserve">3. </w:t>
      </w:r>
      <w:proofErr w:type="spellStart"/>
      <w:r w:rsidRPr="00A63931">
        <w:rPr>
          <w:i/>
          <w:iCs/>
          <w:lang w:val="es-PE"/>
        </w:rPr>
        <w:t>Asa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. A </w:t>
      </w:r>
      <w:r w:rsidR="003965C9" w:rsidRPr="00A63931">
        <w:rPr>
          <w:lang w:val="es-PE"/>
        </w:rPr>
        <w:t>continuación,</w:t>
      </w:r>
      <w:r w:rsidRPr="00A63931">
        <w:rPr>
          <w:lang w:val="es-PE"/>
        </w:rPr>
        <w:t xml:space="preserve"> la exposición de </w:t>
      </w:r>
      <w:proofErr w:type="spellStart"/>
      <w:r w:rsidRPr="00A63931">
        <w:rPr>
          <w:i/>
          <w:iCs/>
          <w:lang w:val="es-PE"/>
        </w:rPr>
        <w:t>asa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 (tener la característica del </w:t>
      </w:r>
      <w:r w:rsidR="00037323" w:rsidRPr="00A63931">
        <w:rPr>
          <w:i/>
          <w:iCs/>
          <w:lang w:val="es-PE"/>
        </w:rPr>
        <w:t>nibbāna</w:t>
      </w:r>
      <w:r w:rsidR="00037323" w:rsidRPr="00A63931">
        <w:rPr>
          <w:lang w:val="es-PE"/>
        </w:rPr>
        <w:t xml:space="preserve"> </w:t>
      </w:r>
      <w:r w:rsidRPr="00A63931">
        <w:rPr>
          <w:lang w:val="es-PE"/>
        </w:rPr>
        <w:t>‘</w:t>
      </w:r>
      <w:r w:rsidRPr="006941EF">
        <w:rPr>
          <w:i/>
          <w:iCs/>
          <w:lang w:val="es-PE"/>
        </w:rPr>
        <w:t>no originado’</w:t>
      </w:r>
      <w:r w:rsidRPr="00A63931">
        <w:rPr>
          <w:lang w:val="es-PE"/>
        </w:rPr>
        <w:t>).</w:t>
      </w:r>
    </w:p>
    <w:p w14:paraId="6CFF713B" w14:textId="2973296A" w:rsidR="00841C80" w:rsidRPr="008978B7" w:rsidRDefault="00841C80" w:rsidP="008978B7">
      <w:pPr>
        <w:rPr>
          <w:i/>
          <w:iCs/>
          <w:lang w:val="es-PE"/>
        </w:rPr>
      </w:pPr>
      <w:r w:rsidRPr="00A63931">
        <w:rPr>
          <w:lang w:val="es-PE"/>
        </w:rPr>
        <w:t xml:space="preserve">El </w:t>
      </w:r>
      <w:proofErr w:type="spellStart"/>
      <w:r w:rsidRPr="00A63931">
        <w:rPr>
          <w:i/>
          <w:iCs/>
          <w:lang w:val="es-PE"/>
        </w:rPr>
        <w:t>sa</w:t>
      </w:r>
      <w:proofErr w:type="spellEnd"/>
      <w:r w:rsidR="00037323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upadisesa</w:t>
      </w:r>
      <w:proofErr w:type="spellEnd"/>
      <w:r w:rsidR="00037323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="00037323">
        <w:rPr>
          <w:i/>
          <w:iCs/>
          <w:lang w:val="es-PE"/>
        </w:rPr>
        <w:t>,</w:t>
      </w:r>
      <w:r w:rsidRPr="00A63931">
        <w:rPr>
          <w:lang w:val="es-PE"/>
        </w:rPr>
        <w:t xml:space="preserve"> </w:t>
      </w:r>
      <w:r w:rsidR="006E553C">
        <w:rPr>
          <w:lang w:val="es-PE"/>
        </w:rPr>
        <w:t>consumado</w:t>
      </w:r>
      <w:r w:rsidRPr="00A63931">
        <w:rPr>
          <w:lang w:val="es-PE"/>
        </w:rPr>
        <w:t xml:space="preserve"> por </w:t>
      </w:r>
      <w:proofErr w:type="spellStart"/>
      <w:r w:rsidR="00037323" w:rsidRPr="00A63931">
        <w:rPr>
          <w:i/>
          <w:iCs/>
          <w:lang w:val="es-PE"/>
        </w:rPr>
        <w:t>sotāpanna</w:t>
      </w:r>
      <w:r w:rsidR="00037323" w:rsidRPr="006E553C">
        <w:rPr>
          <w:lang w:val="es-PE"/>
        </w:rPr>
        <w:t>s</w:t>
      </w:r>
      <w:proofErr w:type="spellEnd"/>
      <w:r w:rsidR="00037323">
        <w:rPr>
          <w:lang w:val="es-PE"/>
        </w:rPr>
        <w:t>,</w:t>
      </w:r>
      <w:r w:rsidR="00037323" w:rsidRPr="00A63931">
        <w:rPr>
          <w:lang w:val="es-PE"/>
        </w:rPr>
        <w:t xml:space="preserve"> </w:t>
      </w:r>
      <w:r w:rsidRPr="00A63931">
        <w:rPr>
          <w:lang w:val="es-PE"/>
        </w:rPr>
        <w:t>no se destruye nunca y es eterno. Siendo este el caso, est</w:t>
      </w:r>
      <w:r w:rsidR="005E31DE">
        <w:rPr>
          <w:lang w:val="es-PE"/>
        </w:rPr>
        <w:t>aría</w:t>
      </w:r>
      <w:r w:rsidRPr="00A63931">
        <w:rPr>
          <w:lang w:val="es-PE"/>
        </w:rPr>
        <w:t xml:space="preserve">n libres de angustias y de </w:t>
      </w:r>
      <w:r w:rsidR="005E31DE">
        <w:rPr>
          <w:lang w:val="es-PE"/>
        </w:rPr>
        <w:t xml:space="preserve">renacer </w:t>
      </w:r>
      <w:r w:rsidRPr="00A63931">
        <w:rPr>
          <w:lang w:val="es-PE"/>
        </w:rPr>
        <w:t>nuevamente. No exist</w:t>
      </w:r>
      <w:r w:rsidR="00810073">
        <w:rPr>
          <w:lang w:val="es-PE"/>
        </w:rPr>
        <w:t>ir</w:t>
      </w:r>
      <w:r w:rsidR="005E31DE">
        <w:rPr>
          <w:lang w:val="es-PE"/>
        </w:rPr>
        <w:t>ía</w:t>
      </w:r>
      <w:r w:rsidRPr="00A63931">
        <w:rPr>
          <w:lang w:val="es-PE"/>
        </w:rPr>
        <w:t xml:space="preserve">n más problemas de sumergirse en el foso del sufrimiento nuevamente y </w:t>
      </w:r>
      <w:r w:rsidR="00240E97">
        <w:rPr>
          <w:lang w:val="es-PE"/>
        </w:rPr>
        <w:t xml:space="preserve">practicar </w:t>
      </w:r>
      <w:r w:rsidRPr="00A63931">
        <w:rPr>
          <w:lang w:val="es-PE"/>
        </w:rPr>
        <w:t xml:space="preserve">más </w:t>
      </w:r>
      <w:r w:rsidR="00240E97" w:rsidRPr="00240E97">
        <w:rPr>
          <w:i/>
          <w:iCs/>
          <w:lang w:val="es-PE"/>
        </w:rPr>
        <w:t>generosidad</w:t>
      </w:r>
      <w:r w:rsidR="00240E97">
        <w:rPr>
          <w:lang w:val="es-PE"/>
        </w:rPr>
        <w:t xml:space="preserve"> </w:t>
      </w:r>
      <w:r w:rsidRPr="00A63931">
        <w:rPr>
          <w:lang w:val="es-PE"/>
        </w:rPr>
        <w:t xml:space="preserve">para </w:t>
      </w:r>
      <w:r w:rsidR="00810073">
        <w:rPr>
          <w:lang w:val="es-PE"/>
        </w:rPr>
        <w:t xml:space="preserve">consumar </w:t>
      </w:r>
      <w:r w:rsidRPr="00A63931">
        <w:rPr>
          <w:lang w:val="es-PE"/>
        </w:rPr>
        <w:t xml:space="preserve">el 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>. No exist</w:t>
      </w:r>
      <w:r w:rsidR="00810073">
        <w:rPr>
          <w:lang w:val="es-PE"/>
        </w:rPr>
        <w:t>irá</w:t>
      </w:r>
      <w:r w:rsidRPr="00A63931">
        <w:rPr>
          <w:lang w:val="es-PE"/>
        </w:rPr>
        <w:t xml:space="preserve"> más sufrimiento para ellos en practicar moralidad y tam</w:t>
      </w:r>
      <w:r w:rsidR="00B1488D">
        <w:rPr>
          <w:lang w:val="es-PE"/>
        </w:rPr>
        <w:t>poco</w:t>
      </w:r>
      <w:r w:rsidRPr="00A63931">
        <w:rPr>
          <w:lang w:val="es-PE"/>
        </w:rPr>
        <w:t xml:space="preserve"> en conducirse </w:t>
      </w:r>
      <w:r w:rsidR="00810073">
        <w:rPr>
          <w:lang w:val="es-PE"/>
        </w:rPr>
        <w:t>bajo el régimen de</w:t>
      </w:r>
      <w:r w:rsidRPr="00A63931">
        <w:rPr>
          <w:lang w:val="es-PE"/>
        </w:rPr>
        <w:t xml:space="preserve"> vida </w:t>
      </w:r>
      <w:r w:rsidR="00B1488D">
        <w:rPr>
          <w:lang w:val="es-PE"/>
        </w:rPr>
        <w:t xml:space="preserve">de </w:t>
      </w:r>
      <w:r w:rsidRPr="00A63931">
        <w:rPr>
          <w:lang w:val="es-PE"/>
        </w:rPr>
        <w:t xml:space="preserve">un </w:t>
      </w:r>
      <w:proofErr w:type="spellStart"/>
      <w:r w:rsidRPr="00A63931">
        <w:rPr>
          <w:i/>
          <w:iCs/>
          <w:lang w:val="es-PE"/>
        </w:rPr>
        <w:t>sam</w:t>
      </w:r>
      <w:r w:rsidR="009A4322" w:rsidRPr="00A63931">
        <w:rPr>
          <w:i/>
          <w:iCs/>
          <w:lang w:val="es-PE"/>
        </w:rPr>
        <w:t>āṇ</w:t>
      </w:r>
      <w:r w:rsidRPr="00A63931">
        <w:rPr>
          <w:i/>
          <w:iCs/>
          <w:lang w:val="es-PE"/>
        </w:rPr>
        <w:t>a</w:t>
      </w:r>
      <w:proofErr w:type="spellEnd"/>
      <w:r w:rsidRPr="00A63931">
        <w:rPr>
          <w:lang w:val="es-PE"/>
        </w:rPr>
        <w:t xml:space="preserve">. </w:t>
      </w:r>
      <w:r w:rsidR="007565B1">
        <w:rPr>
          <w:lang w:val="es-PE"/>
        </w:rPr>
        <w:t>A</w:t>
      </w:r>
      <w:r w:rsidRPr="00A63931">
        <w:rPr>
          <w:lang w:val="es-PE"/>
        </w:rPr>
        <w:t xml:space="preserve">l estado de </w:t>
      </w:r>
      <w:r w:rsidR="007565B1">
        <w:rPr>
          <w:lang w:val="es-PE"/>
        </w:rPr>
        <w:t xml:space="preserve">lo </w:t>
      </w:r>
      <w:r w:rsidRPr="00A63931">
        <w:rPr>
          <w:lang w:val="es-PE"/>
        </w:rPr>
        <w:t>no</w:t>
      </w:r>
      <w:r w:rsidR="00B1488D">
        <w:rPr>
          <w:rFonts w:ascii="Cormorant" w:hAnsi="Cormorant" w:cs="Cormorant"/>
          <w:lang w:val="es-PE"/>
        </w:rPr>
        <w:t>–</w:t>
      </w:r>
      <w:r w:rsidRPr="00A63931">
        <w:rPr>
          <w:lang w:val="es-PE"/>
        </w:rPr>
        <w:t>originado, no</w:t>
      </w:r>
      <w:r w:rsidR="00B1488D">
        <w:rPr>
          <w:rFonts w:ascii="Cormorant" w:hAnsi="Cormorant" w:cs="Cormorant"/>
          <w:lang w:val="es-PE"/>
        </w:rPr>
        <w:t>–</w:t>
      </w:r>
      <w:r w:rsidRPr="00A63931">
        <w:rPr>
          <w:lang w:val="es-PE"/>
        </w:rPr>
        <w:t xml:space="preserve">creado </w:t>
      </w:r>
      <w:r w:rsidR="007565B1">
        <w:rPr>
          <w:lang w:val="es-PE"/>
        </w:rPr>
        <w:t xml:space="preserve">se le </w:t>
      </w:r>
      <w:r w:rsidRPr="00A63931">
        <w:rPr>
          <w:lang w:val="es-PE"/>
        </w:rPr>
        <w:t xml:space="preserve">denomina el aspecto </w:t>
      </w:r>
      <w:proofErr w:type="spellStart"/>
      <w:r w:rsidRPr="00A63931">
        <w:rPr>
          <w:i/>
          <w:iCs/>
          <w:lang w:val="es-PE"/>
        </w:rPr>
        <w:t>asa</w:t>
      </w:r>
      <w:r w:rsidR="009A4322" w:rsidRPr="00A63931">
        <w:rPr>
          <w:i/>
          <w:iCs/>
          <w:lang w:val="es-PE"/>
        </w:rPr>
        <w:t>ṅ</w:t>
      </w:r>
      <w:r w:rsidRPr="00A63931">
        <w:rPr>
          <w:i/>
          <w:iCs/>
          <w:lang w:val="es-PE"/>
        </w:rPr>
        <w:t>khata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="00CF0398">
        <w:rPr>
          <w:i/>
          <w:iCs/>
          <w:lang w:val="es-PE"/>
        </w:rPr>
        <w:t>,</w:t>
      </w:r>
      <w:r w:rsidRPr="00A63931">
        <w:rPr>
          <w:lang w:val="es-PE"/>
        </w:rPr>
        <w:t xml:space="preserve"> </w:t>
      </w:r>
      <w:r w:rsidR="007565B1">
        <w:rPr>
          <w:lang w:val="es-PE"/>
        </w:rPr>
        <w:t xml:space="preserve">consumado </w:t>
      </w:r>
      <w:r w:rsidRPr="00A63931">
        <w:rPr>
          <w:lang w:val="es-PE"/>
        </w:rPr>
        <w:t xml:space="preserve">y gozado por </w:t>
      </w:r>
      <w:proofErr w:type="spellStart"/>
      <w:r w:rsidR="00CF0398" w:rsidRPr="00A63931">
        <w:rPr>
          <w:i/>
          <w:iCs/>
          <w:lang w:val="es-PE"/>
        </w:rPr>
        <w:t>sotāpanna</w:t>
      </w:r>
      <w:r w:rsidR="00CF0398" w:rsidRPr="007565B1">
        <w:rPr>
          <w:lang w:val="es-PE"/>
        </w:rPr>
        <w:t>s</w:t>
      </w:r>
      <w:proofErr w:type="spellEnd"/>
      <w:r w:rsidRPr="00A63931">
        <w:rPr>
          <w:lang w:val="es-PE"/>
        </w:rPr>
        <w:t>. Ellos, sin embargo, practica</w:t>
      </w:r>
      <w:r w:rsidR="007565B1">
        <w:rPr>
          <w:lang w:val="es-PE"/>
        </w:rPr>
        <w:t>r</w:t>
      </w:r>
      <w:r w:rsidR="00CF0398">
        <w:rPr>
          <w:lang w:val="es-PE"/>
        </w:rPr>
        <w:t>ía</w:t>
      </w:r>
      <w:r w:rsidRPr="00A63931">
        <w:rPr>
          <w:lang w:val="es-PE"/>
        </w:rPr>
        <w:t xml:space="preserve">n </w:t>
      </w:r>
      <w:r w:rsidR="00CF0398" w:rsidRPr="00CF0398">
        <w:rPr>
          <w:i/>
          <w:iCs/>
          <w:lang w:val="es-PE"/>
        </w:rPr>
        <w:t>generosidad</w:t>
      </w:r>
      <w:r w:rsidRPr="00A63931">
        <w:rPr>
          <w:lang w:val="es-PE"/>
        </w:rPr>
        <w:t xml:space="preserve">, </w:t>
      </w:r>
      <w:r w:rsidRPr="00CF0398">
        <w:rPr>
          <w:i/>
          <w:iCs/>
          <w:lang w:val="es-PE"/>
        </w:rPr>
        <w:t>moralidad</w:t>
      </w:r>
      <w:r w:rsidRPr="00A63931">
        <w:rPr>
          <w:lang w:val="es-PE"/>
        </w:rPr>
        <w:t xml:space="preserve"> y </w:t>
      </w:r>
      <w:r w:rsidRPr="00CF0398">
        <w:rPr>
          <w:i/>
          <w:iCs/>
          <w:lang w:val="es-PE"/>
        </w:rPr>
        <w:t>desarrollo mental</w:t>
      </w:r>
      <w:r w:rsidR="00CF0398">
        <w:rPr>
          <w:i/>
          <w:iCs/>
          <w:lang w:val="es-PE"/>
        </w:rPr>
        <w:t xml:space="preserve"> </w:t>
      </w:r>
      <w:r w:rsidR="008978B7">
        <w:rPr>
          <w:lang w:val="es-PE"/>
        </w:rPr>
        <w:t>(</w:t>
      </w:r>
      <w:r w:rsidR="00CF0398" w:rsidRPr="008978B7">
        <w:rPr>
          <w:lang w:val="es-PE"/>
        </w:rPr>
        <w:t>meditación</w:t>
      </w:r>
      <w:r w:rsidR="00CF0398" w:rsidRPr="00CF0398">
        <w:rPr>
          <w:lang w:val="es-PE"/>
        </w:rPr>
        <w:t>)</w:t>
      </w:r>
      <w:r w:rsidRPr="00A63931">
        <w:rPr>
          <w:lang w:val="es-PE"/>
        </w:rPr>
        <w:t xml:space="preserve"> con el propósito de disipar algunas contaminaciones latentes en ellos. Éstos no requ</w:t>
      </w:r>
      <w:r w:rsidR="00954167">
        <w:rPr>
          <w:lang w:val="es-PE"/>
        </w:rPr>
        <w:t>e</w:t>
      </w:r>
      <w:r w:rsidRPr="00A63931">
        <w:rPr>
          <w:lang w:val="es-PE"/>
        </w:rPr>
        <w:t>r</w:t>
      </w:r>
      <w:r w:rsidR="00954167">
        <w:rPr>
          <w:lang w:val="es-PE"/>
        </w:rPr>
        <w:t>irá</w:t>
      </w:r>
      <w:r w:rsidRPr="00A63931">
        <w:rPr>
          <w:lang w:val="es-PE"/>
        </w:rPr>
        <w:t xml:space="preserve">n preocuparse por la </w:t>
      </w:r>
      <w:r w:rsidR="008978B7">
        <w:rPr>
          <w:i/>
          <w:iCs/>
          <w:lang w:val="es-PE"/>
        </w:rPr>
        <w:t xml:space="preserve">visión identitaria </w:t>
      </w:r>
      <w:r w:rsidR="00465103">
        <w:rPr>
          <w:i/>
          <w:iCs/>
          <w:lang w:val="es-PE"/>
        </w:rPr>
        <w:t xml:space="preserve">de </w:t>
      </w:r>
      <w:r w:rsidRPr="00954167">
        <w:rPr>
          <w:i/>
          <w:iCs/>
          <w:lang w:val="es-PE"/>
        </w:rPr>
        <w:t>la personalidad</w:t>
      </w:r>
      <w:r w:rsidRPr="00A63931">
        <w:rPr>
          <w:lang w:val="es-PE"/>
        </w:rPr>
        <w:t xml:space="preserve">, las </w:t>
      </w:r>
      <w:r w:rsidRPr="00954167">
        <w:rPr>
          <w:i/>
          <w:iCs/>
          <w:lang w:val="es-PE"/>
        </w:rPr>
        <w:t>dudas escépticas</w:t>
      </w:r>
      <w:r w:rsidRPr="00A63931">
        <w:rPr>
          <w:lang w:val="es-PE"/>
        </w:rPr>
        <w:t xml:space="preserve"> y los </w:t>
      </w:r>
      <w:r w:rsidR="00465103">
        <w:rPr>
          <w:i/>
          <w:iCs/>
          <w:lang w:val="es-PE"/>
        </w:rPr>
        <w:t xml:space="preserve">10 </w:t>
      </w:r>
      <w:r w:rsidRPr="00954167">
        <w:rPr>
          <w:i/>
          <w:iCs/>
          <w:lang w:val="es-PE"/>
        </w:rPr>
        <w:t>tipos de acciones nocivas</w:t>
      </w:r>
      <w:r w:rsidR="00465103">
        <w:rPr>
          <w:i/>
          <w:iCs/>
          <w:lang w:val="es-PE"/>
        </w:rPr>
        <w:t>,</w:t>
      </w:r>
      <w:r w:rsidRPr="00A63931">
        <w:rPr>
          <w:lang w:val="es-PE"/>
        </w:rPr>
        <w:t xml:space="preserve"> debido a que ya ha</w:t>
      </w:r>
      <w:r w:rsidR="00954167">
        <w:rPr>
          <w:lang w:val="es-PE"/>
        </w:rPr>
        <w:t>brá</w:t>
      </w:r>
      <w:r w:rsidRPr="00A63931">
        <w:rPr>
          <w:lang w:val="es-PE"/>
        </w:rPr>
        <w:t xml:space="preserve">n sido </w:t>
      </w:r>
      <w:r w:rsidR="00465103">
        <w:rPr>
          <w:lang w:val="es-PE"/>
        </w:rPr>
        <w:t xml:space="preserve">en ellos </w:t>
      </w:r>
      <w:r w:rsidRPr="00A63931">
        <w:rPr>
          <w:lang w:val="es-PE"/>
        </w:rPr>
        <w:t>extinguid</w:t>
      </w:r>
      <w:r w:rsidR="00465103">
        <w:rPr>
          <w:lang w:val="es-PE"/>
        </w:rPr>
        <w:t>o</w:t>
      </w:r>
      <w:r w:rsidRPr="00A63931">
        <w:rPr>
          <w:lang w:val="es-PE"/>
        </w:rPr>
        <w:t>s.</w:t>
      </w:r>
    </w:p>
    <w:p w14:paraId="1EA7E6F6" w14:textId="492FEF37" w:rsidR="00841C80" w:rsidRPr="00A63931" w:rsidRDefault="00841C80">
      <w:pPr>
        <w:pStyle w:val="Textoindependiente"/>
        <w:jc w:val="center"/>
        <w:rPr>
          <w:rFonts w:ascii="Cormorant Light" w:hAnsi="Cormorant Light" w:cs="Cormorant Light"/>
          <w:sz w:val="18"/>
          <w:szCs w:val="20"/>
          <w:lang w:val="es-PE"/>
        </w:rPr>
      </w:pP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Aquí termina la exposición </w:t>
      </w:r>
      <w:r w:rsidR="00E507F4">
        <w:rPr>
          <w:rFonts w:ascii="Cormorant Light" w:hAnsi="Cormorant Light" w:cs="Cormorant Light"/>
          <w:sz w:val="18"/>
          <w:szCs w:val="20"/>
          <w:lang w:val="es-PE"/>
        </w:rPr>
        <w:t xml:space="preserve">sobre </w:t>
      </w:r>
      <w:proofErr w:type="spellStart"/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asa</w:t>
      </w:r>
      <w:r w:rsidR="009A4322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ṅ</w:t>
      </w:r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khata</w:t>
      </w:r>
      <w:r w:rsidR="009A4322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ha</w:t>
      </w:r>
      <w:proofErr w:type="spellEnd"/>
      <w:r w:rsidRPr="00A63931">
        <w:rPr>
          <w:rFonts w:ascii="Cormorant Light" w:hAnsi="Cormorant Light" w:cs="Cormorant Light"/>
          <w:sz w:val="18"/>
          <w:szCs w:val="20"/>
          <w:lang w:val="es-PE"/>
        </w:rPr>
        <w:t>.</w:t>
      </w:r>
    </w:p>
    <w:p w14:paraId="2A542F07" w14:textId="0F881823" w:rsidR="00841C80" w:rsidRPr="00A63931" w:rsidRDefault="00841C80" w:rsidP="00C538C6">
      <w:pPr>
        <w:rPr>
          <w:lang w:val="es-PE"/>
        </w:rPr>
      </w:pPr>
      <w:r w:rsidRPr="00A63931">
        <w:rPr>
          <w:lang w:val="es-PE"/>
        </w:rPr>
        <w:t xml:space="preserve">4. </w:t>
      </w:r>
      <w:proofErr w:type="spellStart"/>
      <w:r w:rsidRPr="00A63931">
        <w:rPr>
          <w:i/>
          <w:iCs/>
          <w:lang w:val="es-PE"/>
        </w:rPr>
        <w:t>Amata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 (estado en el cual no exist</w:t>
      </w:r>
      <w:r w:rsidR="001468C5">
        <w:rPr>
          <w:lang w:val="es-PE"/>
        </w:rPr>
        <w:t>irá</w:t>
      </w:r>
      <w:r w:rsidRPr="00A63931">
        <w:rPr>
          <w:lang w:val="es-PE"/>
        </w:rPr>
        <w:t xml:space="preserve"> más </w:t>
      </w:r>
      <w:r w:rsidR="00AB6A64">
        <w:rPr>
          <w:lang w:val="es-PE"/>
        </w:rPr>
        <w:t>deterioración</w:t>
      </w:r>
      <w:r w:rsidRPr="00A63931">
        <w:rPr>
          <w:lang w:val="es-PE"/>
        </w:rPr>
        <w:t xml:space="preserve"> y muerte). </w:t>
      </w:r>
    </w:p>
    <w:p w14:paraId="7A9CFA34" w14:textId="09150FF3" w:rsidR="00841C80" w:rsidRPr="00A63931" w:rsidRDefault="00841C80" w:rsidP="00C538C6">
      <w:pPr>
        <w:rPr>
          <w:lang w:val="es-PE"/>
        </w:rPr>
      </w:pPr>
      <w:r w:rsidRPr="00A63931">
        <w:rPr>
          <w:lang w:val="es-PE"/>
        </w:rPr>
        <w:t xml:space="preserve">El estado de extinción de las contaminaciones con los agregados de la existencia </w:t>
      </w:r>
      <w:r w:rsidR="003965C9" w:rsidRPr="00A63931">
        <w:rPr>
          <w:lang w:val="es-PE"/>
        </w:rPr>
        <w:t>remanentes</w:t>
      </w:r>
      <w:r w:rsidRPr="00A63931">
        <w:rPr>
          <w:lang w:val="es-PE"/>
        </w:rPr>
        <w:t xml:space="preserve"> jamás declina</w:t>
      </w:r>
      <w:r w:rsidR="001468C5">
        <w:rPr>
          <w:lang w:val="es-PE"/>
        </w:rPr>
        <w:t>rá</w:t>
      </w:r>
      <w:r w:rsidRPr="00A63931">
        <w:rPr>
          <w:lang w:val="es-PE"/>
        </w:rPr>
        <w:t>, se destru</w:t>
      </w:r>
      <w:r w:rsidR="00317AD4">
        <w:rPr>
          <w:lang w:val="es-PE"/>
        </w:rPr>
        <w:t>irá</w:t>
      </w:r>
      <w:r w:rsidRPr="00A63931">
        <w:rPr>
          <w:lang w:val="es-PE"/>
        </w:rPr>
        <w:t xml:space="preserve"> o se deteriora</w:t>
      </w:r>
      <w:r w:rsidR="00317AD4">
        <w:rPr>
          <w:lang w:val="es-PE"/>
        </w:rPr>
        <w:t>rá</w:t>
      </w:r>
      <w:r w:rsidRPr="00A63931">
        <w:rPr>
          <w:lang w:val="es-PE"/>
        </w:rPr>
        <w:t xml:space="preserve"> </w:t>
      </w:r>
      <w:r w:rsidR="00AB6A64">
        <w:rPr>
          <w:lang w:val="es-PE"/>
        </w:rPr>
        <w:t xml:space="preserve">a través de </w:t>
      </w:r>
      <w:r w:rsidRPr="00A63931">
        <w:rPr>
          <w:lang w:val="es-PE"/>
        </w:rPr>
        <w:t xml:space="preserve">los ciclos estelares por venir. Por ejemplo, en el caso de </w:t>
      </w:r>
      <w:proofErr w:type="spellStart"/>
      <w:r w:rsidR="00DC5007" w:rsidRPr="00AB6A64">
        <w:rPr>
          <w:i/>
          <w:iCs/>
          <w:lang w:val="es-PE"/>
        </w:rPr>
        <w:t>sotāpannas</w:t>
      </w:r>
      <w:proofErr w:type="spellEnd"/>
      <w:r w:rsidR="00DC5007" w:rsidRPr="00A63931">
        <w:rPr>
          <w:lang w:val="es-PE"/>
        </w:rPr>
        <w:t xml:space="preserve"> </w:t>
      </w:r>
      <w:r w:rsidRPr="00A63931">
        <w:rPr>
          <w:lang w:val="es-PE"/>
        </w:rPr>
        <w:t>como Vis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kh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thapi</w:t>
      </w:r>
      <w:r w:rsidR="009A4322" w:rsidRPr="00A63931">
        <w:rPr>
          <w:lang w:val="es-PE"/>
        </w:rPr>
        <w:t>ṇḍ</w:t>
      </w:r>
      <w:r w:rsidRPr="00A63931">
        <w:rPr>
          <w:lang w:val="es-PE"/>
        </w:rPr>
        <w:t>ika</w:t>
      </w:r>
      <w:proofErr w:type="spellEnd"/>
      <w:r w:rsidRPr="00A63931">
        <w:rPr>
          <w:lang w:val="es-PE"/>
        </w:rPr>
        <w:t xml:space="preserve"> y otros </w:t>
      </w:r>
      <w:r w:rsidR="00DC5007">
        <w:rPr>
          <w:lang w:val="es-PE"/>
        </w:rPr>
        <w:t xml:space="preserve">seres </w:t>
      </w:r>
      <w:r w:rsidRPr="00A63931">
        <w:rPr>
          <w:lang w:val="es-PE"/>
        </w:rPr>
        <w:t xml:space="preserve">que </w:t>
      </w:r>
      <w:r w:rsidR="00317AD4">
        <w:rPr>
          <w:lang w:val="es-PE"/>
        </w:rPr>
        <w:t xml:space="preserve">renazcan </w:t>
      </w:r>
      <w:r w:rsidRPr="00A63931">
        <w:rPr>
          <w:lang w:val="es-PE"/>
        </w:rPr>
        <w:t>desde los planos donde se encuentr</w:t>
      </w:r>
      <w:r w:rsidR="00317AD4">
        <w:rPr>
          <w:lang w:val="es-PE"/>
        </w:rPr>
        <w:t>e</w:t>
      </w:r>
      <w:r w:rsidRPr="00A63931">
        <w:rPr>
          <w:lang w:val="es-PE"/>
        </w:rPr>
        <w:t xml:space="preserve">n hacia los más elevados, dicho estado nunca se </w:t>
      </w:r>
      <w:r w:rsidR="003965C9" w:rsidRPr="00A63931">
        <w:rPr>
          <w:lang w:val="es-PE"/>
        </w:rPr>
        <w:t>desvanece</w:t>
      </w:r>
      <w:r w:rsidR="00317AD4">
        <w:rPr>
          <w:lang w:val="es-PE"/>
        </w:rPr>
        <w:t>rá</w:t>
      </w:r>
      <w:r w:rsidRPr="00A63931">
        <w:rPr>
          <w:lang w:val="es-PE"/>
        </w:rPr>
        <w:t xml:space="preserve"> o desaparece</w:t>
      </w:r>
      <w:r w:rsidR="00317AD4">
        <w:rPr>
          <w:lang w:val="es-PE"/>
        </w:rPr>
        <w:t>rá</w:t>
      </w:r>
      <w:r w:rsidRPr="00A63931">
        <w:rPr>
          <w:lang w:val="es-PE"/>
        </w:rPr>
        <w:t xml:space="preserve">, aunque sus agregados constituyentes de la existencia estén sujetos al cambio y puedan ser destruidos, </w:t>
      </w:r>
      <w:r w:rsidR="00DC5007">
        <w:rPr>
          <w:lang w:val="es-PE"/>
        </w:rPr>
        <w:t xml:space="preserve">adoptando </w:t>
      </w:r>
      <w:r w:rsidRPr="00A63931">
        <w:rPr>
          <w:lang w:val="es-PE"/>
        </w:rPr>
        <w:t xml:space="preserve">la forma de nuevos agregados de la existencia. El </w:t>
      </w:r>
      <w:r w:rsidR="00DC5007" w:rsidRPr="00A63931">
        <w:rPr>
          <w:i/>
          <w:iCs/>
          <w:lang w:val="es-PE"/>
        </w:rPr>
        <w:t xml:space="preserve">nibbāna </w:t>
      </w:r>
      <w:r w:rsidRPr="00A63931">
        <w:rPr>
          <w:lang w:val="es-PE"/>
        </w:rPr>
        <w:t xml:space="preserve">es “inmortal”, pero los </w:t>
      </w:r>
      <w:proofErr w:type="spellStart"/>
      <w:r w:rsidRPr="00A63931">
        <w:rPr>
          <w:i/>
          <w:iCs/>
          <w:lang w:val="es-PE"/>
        </w:rPr>
        <w:t>khandha</w:t>
      </w:r>
      <w:r w:rsidRPr="00317AD4">
        <w:rPr>
          <w:lang w:val="es-PE"/>
        </w:rPr>
        <w:t>s</w:t>
      </w:r>
      <w:proofErr w:type="spellEnd"/>
      <w:r w:rsidRPr="00A63931">
        <w:rPr>
          <w:lang w:val="es-PE"/>
        </w:rPr>
        <w:t xml:space="preserve"> (agregados </w:t>
      </w:r>
      <w:r w:rsidR="00DC5007">
        <w:rPr>
          <w:lang w:val="es-PE"/>
        </w:rPr>
        <w:t xml:space="preserve">constituyentes </w:t>
      </w:r>
      <w:r w:rsidRPr="00A63931">
        <w:rPr>
          <w:lang w:val="es-PE"/>
        </w:rPr>
        <w:t xml:space="preserve">de la existencia) son mortales y </w:t>
      </w:r>
      <w:r w:rsidR="00317AD4">
        <w:rPr>
          <w:lang w:val="es-PE"/>
        </w:rPr>
        <w:t xml:space="preserve">están </w:t>
      </w:r>
      <w:r w:rsidRPr="00A63931">
        <w:rPr>
          <w:lang w:val="es-PE"/>
        </w:rPr>
        <w:t xml:space="preserve">sujetos al cambio. Un </w:t>
      </w:r>
      <w:proofErr w:type="spellStart"/>
      <w:r w:rsidRPr="00A63931">
        <w:rPr>
          <w:i/>
          <w:iCs/>
          <w:lang w:val="es-PE"/>
        </w:rPr>
        <w:t>khanda</w:t>
      </w:r>
      <w:proofErr w:type="spellEnd"/>
      <w:r w:rsidRPr="00A63931">
        <w:rPr>
          <w:lang w:val="es-PE"/>
        </w:rPr>
        <w:t xml:space="preserve"> </w:t>
      </w:r>
      <w:r w:rsidR="00317AD4">
        <w:rPr>
          <w:lang w:val="es-PE"/>
        </w:rPr>
        <w:t xml:space="preserve">podrá </w:t>
      </w:r>
      <w:r w:rsidRPr="00A63931">
        <w:rPr>
          <w:lang w:val="es-PE"/>
        </w:rPr>
        <w:t xml:space="preserve">desaparecer y otro surgir, pero el estado de </w:t>
      </w:r>
      <w:proofErr w:type="spellStart"/>
      <w:r w:rsidRPr="00A63931">
        <w:rPr>
          <w:i/>
          <w:iCs/>
          <w:lang w:val="es-PE"/>
        </w:rPr>
        <w:t>sa</w:t>
      </w:r>
      <w:proofErr w:type="spellEnd"/>
      <w:r w:rsidR="00DC5007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upadisesa</w:t>
      </w:r>
      <w:proofErr w:type="spellEnd"/>
      <w:r w:rsidR="00DC5007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 xml:space="preserve"> se mant</w:t>
      </w:r>
      <w:r w:rsidR="00317AD4">
        <w:rPr>
          <w:lang w:val="es-PE"/>
        </w:rPr>
        <w:t>e</w:t>
      </w:r>
      <w:r w:rsidRPr="00A63931">
        <w:rPr>
          <w:lang w:val="es-PE"/>
        </w:rPr>
        <w:t>n</w:t>
      </w:r>
      <w:r w:rsidR="00317AD4">
        <w:rPr>
          <w:lang w:val="es-PE"/>
        </w:rPr>
        <w:t>drá</w:t>
      </w:r>
      <w:r w:rsidRPr="00A63931">
        <w:rPr>
          <w:lang w:val="es-PE"/>
        </w:rPr>
        <w:t xml:space="preserve"> como refugio y dependencia de un incontable número de </w:t>
      </w:r>
      <w:proofErr w:type="spellStart"/>
      <w:r w:rsidR="00183558" w:rsidRPr="00A63931">
        <w:rPr>
          <w:i/>
          <w:iCs/>
          <w:lang w:val="es-PE"/>
        </w:rPr>
        <w:t>sotāpanna</w:t>
      </w:r>
      <w:r w:rsidR="00183558" w:rsidRPr="00162EF0">
        <w:rPr>
          <w:lang w:val="es-PE"/>
        </w:rPr>
        <w:t>s</w:t>
      </w:r>
      <w:proofErr w:type="spellEnd"/>
      <w:r w:rsidRPr="00A63931">
        <w:rPr>
          <w:lang w:val="es-PE"/>
        </w:rPr>
        <w:t xml:space="preserve">. Este estado es denominado </w:t>
      </w:r>
      <w:proofErr w:type="spellStart"/>
      <w:r w:rsidRPr="00A63931">
        <w:rPr>
          <w:i/>
          <w:iCs/>
          <w:lang w:val="es-PE"/>
        </w:rPr>
        <w:t>amata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 (estado donde no exist</w:t>
      </w:r>
      <w:r w:rsidR="00162EF0">
        <w:rPr>
          <w:lang w:val="es-PE"/>
        </w:rPr>
        <w:t>irá</w:t>
      </w:r>
      <w:r w:rsidRPr="00A63931">
        <w:rPr>
          <w:lang w:val="es-PE"/>
        </w:rPr>
        <w:t xml:space="preserve"> más muerte o disolución) </w:t>
      </w:r>
      <w:r w:rsidR="00E507F4">
        <w:rPr>
          <w:lang w:val="es-PE"/>
        </w:rPr>
        <w:t>consumado</w:t>
      </w:r>
      <w:r w:rsidRPr="00A63931">
        <w:rPr>
          <w:lang w:val="es-PE"/>
        </w:rPr>
        <w:t xml:space="preserve"> y gozado por </w:t>
      </w:r>
      <w:proofErr w:type="spellStart"/>
      <w:r w:rsidR="00183558" w:rsidRPr="00A63931">
        <w:rPr>
          <w:i/>
          <w:iCs/>
          <w:lang w:val="es-PE"/>
        </w:rPr>
        <w:t>sotāpanna</w:t>
      </w:r>
      <w:r w:rsidR="00183558" w:rsidRPr="00E507F4">
        <w:rPr>
          <w:lang w:val="es-PE"/>
        </w:rPr>
        <w:t>s</w:t>
      </w:r>
      <w:proofErr w:type="spellEnd"/>
      <w:r w:rsidRPr="00A63931">
        <w:rPr>
          <w:lang w:val="es-PE"/>
        </w:rPr>
        <w:t>.</w:t>
      </w:r>
    </w:p>
    <w:p w14:paraId="7445AB52" w14:textId="1FDA5BB7" w:rsidR="00C538C6" w:rsidRPr="00A63931" w:rsidRDefault="00841C80" w:rsidP="0019123B">
      <w:pPr>
        <w:pStyle w:val="Textoindependiente"/>
        <w:jc w:val="center"/>
        <w:rPr>
          <w:rFonts w:ascii="Alegreya" w:hAnsi="Alegreya"/>
          <w:lang w:val="es-PE"/>
        </w:rPr>
      </w:pP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Aquí termina la exposición </w:t>
      </w:r>
      <w:r w:rsidR="00E507F4">
        <w:rPr>
          <w:rFonts w:ascii="Cormorant Light" w:hAnsi="Cormorant Light" w:cs="Cormorant Light"/>
          <w:sz w:val="18"/>
          <w:szCs w:val="20"/>
          <w:lang w:val="es-PE"/>
        </w:rPr>
        <w:t xml:space="preserve">sobre </w:t>
      </w:r>
      <w:proofErr w:type="spellStart"/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amata</w:t>
      </w:r>
      <w:r w:rsidR="009A4322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ṭṭ</w:t>
      </w:r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ha</w:t>
      </w:r>
      <w:proofErr w:type="spellEnd"/>
      <w:r w:rsidRPr="00A63931">
        <w:rPr>
          <w:rFonts w:ascii="Cormorant Light" w:hAnsi="Cormorant Light" w:cs="Cormorant Light"/>
          <w:sz w:val="18"/>
          <w:szCs w:val="20"/>
          <w:lang w:val="es-PE"/>
        </w:rPr>
        <w:t>.</w:t>
      </w:r>
    </w:p>
    <w:p w14:paraId="365641B1" w14:textId="4CA0D28A" w:rsidR="00841C80" w:rsidRPr="00A63931" w:rsidRDefault="00841C80" w:rsidP="00C538C6">
      <w:pPr>
        <w:rPr>
          <w:i/>
          <w:iCs/>
          <w:lang w:val="es-PE"/>
        </w:rPr>
      </w:pPr>
      <w:r w:rsidRPr="00A63931">
        <w:rPr>
          <w:lang w:val="es-PE"/>
        </w:rPr>
        <w:t xml:space="preserve">Lo </w:t>
      </w:r>
      <w:r w:rsidR="005D1399">
        <w:rPr>
          <w:lang w:val="es-PE"/>
        </w:rPr>
        <w:t>mencionado anteriormente</w:t>
      </w:r>
      <w:r w:rsidR="00714454">
        <w:rPr>
          <w:lang w:val="es-PE"/>
        </w:rPr>
        <w:t xml:space="preserve"> corresponde a</w:t>
      </w:r>
      <w:r w:rsidRPr="00A63931">
        <w:rPr>
          <w:lang w:val="es-PE"/>
        </w:rPr>
        <w:t xml:space="preserve"> la exposición de las </w:t>
      </w:r>
      <w:r w:rsidR="00714454">
        <w:rPr>
          <w:lang w:val="es-PE"/>
        </w:rPr>
        <w:t>4</w:t>
      </w:r>
      <w:r w:rsidRPr="00A63931">
        <w:rPr>
          <w:lang w:val="es-PE"/>
        </w:rPr>
        <w:t xml:space="preserve"> interpretaciones </w:t>
      </w:r>
      <w:r w:rsidR="00714454">
        <w:rPr>
          <w:lang w:val="es-PE"/>
        </w:rPr>
        <w:t xml:space="preserve">sobre </w:t>
      </w:r>
      <w:proofErr w:type="spellStart"/>
      <w:r w:rsidRPr="00A63931">
        <w:rPr>
          <w:i/>
          <w:iCs/>
          <w:lang w:val="es-PE"/>
        </w:rPr>
        <w:t>sa</w:t>
      </w:r>
      <w:proofErr w:type="spellEnd"/>
      <w:r w:rsidR="00183558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upadisesa</w:t>
      </w:r>
      <w:proofErr w:type="spellEnd"/>
      <w:r w:rsidR="00183558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na.</w:t>
      </w:r>
    </w:p>
    <w:p w14:paraId="2622FCB1" w14:textId="11BEDD90" w:rsidR="00841C80" w:rsidRPr="00A63931" w:rsidRDefault="00841C80" w:rsidP="00C538C6">
      <w:pPr>
        <w:rPr>
          <w:lang w:val="es-PE"/>
        </w:rPr>
      </w:pPr>
      <w:r w:rsidRPr="00A63931">
        <w:rPr>
          <w:lang w:val="es-PE"/>
        </w:rPr>
        <w:t>Lo mismo se cumpl</w:t>
      </w:r>
      <w:r w:rsidR="00714454">
        <w:rPr>
          <w:lang w:val="es-PE"/>
        </w:rPr>
        <w:t>ir</w:t>
      </w:r>
      <w:r w:rsidR="00183558">
        <w:rPr>
          <w:lang w:val="es-PE"/>
        </w:rPr>
        <w:t>ía</w:t>
      </w:r>
      <w:r w:rsidRPr="00A63931">
        <w:rPr>
          <w:lang w:val="es-PE"/>
        </w:rPr>
        <w:t xml:space="preserve"> para los </w:t>
      </w:r>
      <w:r w:rsidR="00714454">
        <w:rPr>
          <w:lang w:val="es-PE"/>
        </w:rPr>
        <w:t>4</w:t>
      </w:r>
      <w:r w:rsidRPr="00A63931">
        <w:rPr>
          <w:lang w:val="es-PE"/>
        </w:rPr>
        <w:t xml:space="preserve"> aspectos del </w:t>
      </w:r>
      <w:r w:rsidR="00183558" w:rsidRPr="00A63931">
        <w:rPr>
          <w:i/>
          <w:iCs/>
          <w:lang w:val="es-PE"/>
        </w:rPr>
        <w:t>nibbāna</w:t>
      </w:r>
      <w:r w:rsidR="00183558" w:rsidRPr="00A63931">
        <w:rPr>
          <w:lang w:val="es-PE"/>
        </w:rPr>
        <w:t xml:space="preserve"> </w:t>
      </w:r>
      <w:r w:rsidR="00714454">
        <w:rPr>
          <w:lang w:val="es-PE"/>
        </w:rPr>
        <w:t>consumado</w:t>
      </w:r>
      <w:r w:rsidRPr="00A63931">
        <w:rPr>
          <w:lang w:val="es-PE"/>
        </w:rPr>
        <w:t xml:space="preserve"> por </w:t>
      </w:r>
      <w:proofErr w:type="spellStart"/>
      <w:r w:rsidR="00183558" w:rsidRPr="00A63931">
        <w:rPr>
          <w:i/>
          <w:iCs/>
          <w:lang w:val="es-PE"/>
        </w:rPr>
        <w:t>sakadāgāmi</w:t>
      </w:r>
      <w:r w:rsidR="00183558">
        <w:rPr>
          <w:lang w:val="es-PE"/>
        </w:rPr>
        <w:t>s</w:t>
      </w:r>
      <w:proofErr w:type="spellEnd"/>
      <w:r w:rsidRPr="00A63931">
        <w:rPr>
          <w:i/>
          <w:iCs/>
          <w:lang w:val="es-PE"/>
        </w:rPr>
        <w:t xml:space="preserve">, </w:t>
      </w:r>
      <w:proofErr w:type="spellStart"/>
      <w:r w:rsidR="00183558" w:rsidRPr="00A63931">
        <w:rPr>
          <w:i/>
          <w:iCs/>
          <w:lang w:val="es-PE"/>
        </w:rPr>
        <w:t>anāgāmi</w:t>
      </w:r>
      <w:r w:rsidR="00183558">
        <w:rPr>
          <w:lang w:val="es-PE"/>
        </w:rPr>
        <w:t>s</w:t>
      </w:r>
      <w:proofErr w:type="spellEnd"/>
      <w:r w:rsidR="00183558" w:rsidRPr="00A63931">
        <w:rPr>
          <w:i/>
          <w:iCs/>
          <w:lang w:val="es-PE"/>
        </w:rPr>
        <w:t xml:space="preserve"> </w:t>
      </w:r>
      <w:r w:rsidRPr="00A63931">
        <w:rPr>
          <w:lang w:val="es-PE"/>
        </w:rPr>
        <w:t xml:space="preserve">y </w:t>
      </w:r>
      <w:proofErr w:type="spellStart"/>
      <w:r w:rsidR="00183558" w:rsidRPr="00A63931">
        <w:rPr>
          <w:i/>
          <w:iCs/>
          <w:lang w:val="es-PE"/>
        </w:rPr>
        <w:t>arahat</w:t>
      </w:r>
      <w:r w:rsidR="00183558" w:rsidRPr="00A63931">
        <w:rPr>
          <w:lang w:val="es-PE"/>
        </w:rPr>
        <w:t>s</w:t>
      </w:r>
      <w:proofErr w:type="spellEnd"/>
      <w:r w:rsidRPr="00A63931">
        <w:rPr>
          <w:lang w:val="es-PE"/>
        </w:rPr>
        <w:t>.</w:t>
      </w:r>
    </w:p>
    <w:p w14:paraId="2744E087" w14:textId="6776E618" w:rsidR="00841C80" w:rsidRPr="00A63931" w:rsidRDefault="00841C80" w:rsidP="008A4BA9">
      <w:pPr>
        <w:pStyle w:val="Textoindependiente"/>
        <w:spacing w:after="0"/>
        <w:ind w:left="924" w:hanging="24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1. </w:t>
      </w:r>
      <w:r w:rsidR="00625821" w:rsidRPr="00A63931">
        <w:rPr>
          <w:rFonts w:ascii="Cormorant Light" w:hAnsi="Cormorant Light" w:cs="Cormorant Light"/>
          <w:sz w:val="18"/>
          <w:szCs w:val="20"/>
          <w:lang w:val="es-PE"/>
        </w:rPr>
        <w:tab/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Los </w:t>
      </w:r>
      <w:r w:rsidR="00714454">
        <w:rPr>
          <w:rFonts w:ascii="Cormorant Light" w:hAnsi="Cormorant Light" w:cs="Cormorant Light"/>
          <w:sz w:val="18"/>
          <w:szCs w:val="20"/>
          <w:lang w:val="es-PE"/>
        </w:rPr>
        <w:t>4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aspectos de la </w:t>
      </w:r>
      <w:r w:rsidRPr="00714454">
        <w:rPr>
          <w:rFonts w:ascii="Cormorant Light" w:hAnsi="Cormorant Light" w:cs="Cormorant Light"/>
          <w:i/>
          <w:iCs/>
          <w:sz w:val="18"/>
          <w:szCs w:val="20"/>
          <w:lang w:val="es-PE"/>
        </w:rPr>
        <w:t>Noble Verdad del Sufrimiento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</w:t>
      </w:r>
      <w:r w:rsidR="00714454">
        <w:rPr>
          <w:rFonts w:ascii="Cormorant Light" w:hAnsi="Cormorant Light" w:cs="Cormorant Light"/>
          <w:sz w:val="18"/>
          <w:szCs w:val="20"/>
          <w:lang w:val="es-PE"/>
        </w:rPr>
        <w:t>corresponderá a la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función de </w:t>
      </w:r>
      <w:proofErr w:type="spellStart"/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pariññ</w:t>
      </w:r>
      <w:r w:rsidR="009A4322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ā</w:t>
      </w:r>
      <w:proofErr w:type="spellEnd"/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(compresión plena).</w:t>
      </w:r>
    </w:p>
    <w:p w14:paraId="186666CC" w14:textId="0220F4F6" w:rsidR="00841C80" w:rsidRPr="00A63931" w:rsidRDefault="00841C80" w:rsidP="008A4BA9">
      <w:pPr>
        <w:pStyle w:val="Textoindependiente"/>
        <w:spacing w:after="0"/>
        <w:ind w:left="924" w:hanging="24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2. </w:t>
      </w:r>
      <w:r w:rsidR="00625821" w:rsidRPr="00A63931">
        <w:rPr>
          <w:rFonts w:ascii="Cormorant Light" w:hAnsi="Cormorant Light" w:cs="Cormorant Light"/>
          <w:sz w:val="18"/>
          <w:szCs w:val="20"/>
          <w:lang w:val="es-PE"/>
        </w:rPr>
        <w:tab/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Los </w:t>
      </w:r>
      <w:r w:rsidR="00714454">
        <w:rPr>
          <w:rFonts w:ascii="Cormorant Light" w:hAnsi="Cormorant Light" w:cs="Cormorant Light"/>
          <w:sz w:val="18"/>
          <w:szCs w:val="20"/>
          <w:lang w:val="es-PE"/>
        </w:rPr>
        <w:t>4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aspectos de la </w:t>
      </w:r>
      <w:r w:rsidRPr="00714454">
        <w:rPr>
          <w:rFonts w:ascii="Cormorant Light" w:hAnsi="Cormorant Light" w:cs="Cormorant Light"/>
          <w:i/>
          <w:iCs/>
          <w:sz w:val="18"/>
          <w:szCs w:val="20"/>
          <w:lang w:val="es-PE"/>
        </w:rPr>
        <w:t>Noble Verdad del Origen del Sufrimiento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</w:t>
      </w:r>
      <w:r w:rsidR="00714454">
        <w:rPr>
          <w:rFonts w:ascii="Cormorant Light" w:hAnsi="Cormorant Light" w:cs="Cormorant Light"/>
          <w:sz w:val="18"/>
          <w:szCs w:val="20"/>
          <w:lang w:val="es-PE"/>
        </w:rPr>
        <w:t>corresponderá a la</w:t>
      </w:r>
      <w:r w:rsidR="00714454"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función de </w:t>
      </w:r>
      <w:proofErr w:type="spellStart"/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pah</w:t>
      </w:r>
      <w:r w:rsidR="009A4322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na</w:t>
      </w:r>
      <w:proofErr w:type="spellEnd"/>
      <w:r w:rsidR="00DD5D81">
        <w:rPr>
          <w:rFonts w:ascii="Cormorant" w:hAnsi="Cormorant" w:cs="Cormorant"/>
          <w:i/>
          <w:iCs/>
          <w:sz w:val="18"/>
          <w:szCs w:val="20"/>
          <w:lang w:val="es-PE"/>
        </w:rPr>
        <w:t>–</w:t>
      </w:r>
      <w:proofErr w:type="spellStart"/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pariññ</w:t>
      </w:r>
      <w:r w:rsidR="009A4322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ā</w:t>
      </w:r>
      <w:proofErr w:type="spellEnd"/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(</w:t>
      </w:r>
      <w:r w:rsidR="00DD5D81">
        <w:rPr>
          <w:rFonts w:ascii="Cormorant Light" w:hAnsi="Cormorant Light" w:cs="Cormorant Light"/>
          <w:sz w:val="18"/>
          <w:szCs w:val="20"/>
          <w:lang w:val="es-PE"/>
        </w:rPr>
        <w:t>consumación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total; abandono).</w:t>
      </w:r>
    </w:p>
    <w:p w14:paraId="2B826C17" w14:textId="398F2829" w:rsidR="00841C80" w:rsidRPr="00A63931" w:rsidRDefault="00841C80" w:rsidP="008A4BA9">
      <w:pPr>
        <w:pStyle w:val="Textoindependiente"/>
        <w:spacing w:after="0"/>
        <w:ind w:left="924" w:hanging="24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3. </w:t>
      </w:r>
      <w:r w:rsidR="00625821" w:rsidRPr="00A63931">
        <w:rPr>
          <w:rFonts w:ascii="Cormorant Light" w:hAnsi="Cormorant Light" w:cs="Cormorant Light"/>
          <w:sz w:val="18"/>
          <w:szCs w:val="20"/>
          <w:lang w:val="es-PE"/>
        </w:rPr>
        <w:tab/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Los </w:t>
      </w:r>
      <w:r w:rsidR="00714454">
        <w:rPr>
          <w:rFonts w:ascii="Cormorant Light" w:hAnsi="Cormorant Light" w:cs="Cormorant Light"/>
          <w:sz w:val="18"/>
          <w:szCs w:val="20"/>
          <w:lang w:val="es-PE"/>
        </w:rPr>
        <w:t>4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aspectos de la N</w:t>
      </w:r>
      <w:r w:rsidRPr="00714454">
        <w:rPr>
          <w:rFonts w:ascii="Cormorant Light" w:hAnsi="Cormorant Light" w:cs="Cormorant Light"/>
          <w:i/>
          <w:iCs/>
          <w:sz w:val="18"/>
          <w:szCs w:val="20"/>
          <w:lang w:val="es-PE"/>
        </w:rPr>
        <w:t>oble Verdad de la Cesación de Sufrimiento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</w:t>
      </w:r>
      <w:r w:rsidR="00714454">
        <w:rPr>
          <w:rFonts w:ascii="Cormorant Light" w:hAnsi="Cormorant Light" w:cs="Cormorant Light"/>
          <w:sz w:val="18"/>
          <w:szCs w:val="20"/>
          <w:lang w:val="es-PE"/>
        </w:rPr>
        <w:t>corresponderá a la</w:t>
      </w:r>
      <w:r w:rsidR="00714454"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función de </w:t>
      </w:r>
      <w:proofErr w:type="spellStart"/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sacchikara</w:t>
      </w:r>
      <w:r w:rsidR="009A4322"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ṇ</w:t>
      </w:r>
      <w:r w:rsidRPr="00A63931">
        <w:rPr>
          <w:rFonts w:ascii="Cormorant Light" w:hAnsi="Cormorant Light" w:cs="Cormorant Light"/>
          <w:i/>
          <w:iCs/>
          <w:sz w:val="18"/>
          <w:szCs w:val="20"/>
          <w:lang w:val="es-PE"/>
        </w:rPr>
        <w:t>a</w:t>
      </w:r>
      <w:proofErr w:type="spellEnd"/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(</w:t>
      </w:r>
      <w:r w:rsidR="00DD5D81">
        <w:rPr>
          <w:rFonts w:ascii="Cormorant Light" w:hAnsi="Cormorant Light" w:cs="Cormorant Light"/>
          <w:sz w:val="18"/>
          <w:szCs w:val="20"/>
          <w:lang w:val="es-PE"/>
        </w:rPr>
        <w:t xml:space="preserve">consumación 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>o apreciación cara a cara).</w:t>
      </w:r>
    </w:p>
    <w:p w14:paraId="457968E0" w14:textId="4B2A663E" w:rsidR="00841C80" w:rsidRPr="00A63931" w:rsidRDefault="00841C80" w:rsidP="008A4BA9">
      <w:pPr>
        <w:pStyle w:val="Textoindependiente"/>
        <w:spacing w:after="0"/>
        <w:ind w:left="924" w:hanging="244"/>
        <w:jc w:val="left"/>
        <w:rPr>
          <w:rFonts w:ascii="Cormorant Light" w:hAnsi="Cormorant Light" w:cs="Cormorant Light"/>
          <w:sz w:val="18"/>
          <w:szCs w:val="20"/>
          <w:lang w:val="es-PE"/>
        </w:rPr>
      </w:pP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4. </w:t>
      </w:r>
      <w:r w:rsidR="00625821" w:rsidRPr="00A63931">
        <w:rPr>
          <w:rFonts w:ascii="Cormorant Light" w:hAnsi="Cormorant Light" w:cs="Cormorant Light"/>
          <w:sz w:val="18"/>
          <w:szCs w:val="20"/>
          <w:lang w:val="es-PE"/>
        </w:rPr>
        <w:tab/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Los </w:t>
      </w:r>
      <w:r w:rsidR="00714454">
        <w:rPr>
          <w:rFonts w:ascii="Cormorant Light" w:hAnsi="Cormorant Light" w:cs="Cormorant Light"/>
          <w:sz w:val="18"/>
          <w:szCs w:val="20"/>
          <w:lang w:val="es-PE"/>
        </w:rPr>
        <w:t>4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aspectos de la </w:t>
      </w:r>
      <w:r w:rsidRPr="00714454">
        <w:rPr>
          <w:rFonts w:ascii="Cormorant Light" w:hAnsi="Cormorant Light" w:cs="Cormorant Light"/>
          <w:i/>
          <w:iCs/>
          <w:sz w:val="18"/>
          <w:szCs w:val="20"/>
          <w:lang w:val="es-PE"/>
        </w:rPr>
        <w:t>Noble Verdad del Sendero Conduce</w:t>
      </w:r>
      <w:r w:rsidR="00DD5D81">
        <w:rPr>
          <w:rFonts w:ascii="Cormorant Light" w:hAnsi="Cormorant Light" w:cs="Cormorant Light"/>
          <w:i/>
          <w:iCs/>
          <w:sz w:val="18"/>
          <w:szCs w:val="20"/>
          <w:lang w:val="es-PE"/>
        </w:rPr>
        <w:t>nte</w:t>
      </w:r>
      <w:r w:rsidRPr="00714454">
        <w:rPr>
          <w:rFonts w:ascii="Cormorant Light" w:hAnsi="Cormorant Light" w:cs="Cormorant Light"/>
          <w:i/>
          <w:iCs/>
          <w:sz w:val="18"/>
          <w:szCs w:val="20"/>
          <w:lang w:val="es-PE"/>
        </w:rPr>
        <w:t xml:space="preserve"> </w:t>
      </w:r>
      <w:r w:rsidR="00DD5D81">
        <w:rPr>
          <w:rFonts w:ascii="Cormorant Light" w:hAnsi="Cormorant Light" w:cs="Cormorant Light"/>
          <w:i/>
          <w:iCs/>
          <w:sz w:val="18"/>
          <w:szCs w:val="20"/>
          <w:lang w:val="es-PE"/>
        </w:rPr>
        <w:t>hacia</w:t>
      </w:r>
      <w:r w:rsidRPr="00714454">
        <w:rPr>
          <w:rFonts w:ascii="Cormorant Light" w:hAnsi="Cormorant Light" w:cs="Cormorant Light"/>
          <w:i/>
          <w:iCs/>
          <w:sz w:val="18"/>
          <w:szCs w:val="20"/>
          <w:lang w:val="es-PE"/>
        </w:rPr>
        <w:t xml:space="preserve"> la Cesación del Sufrimiento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</w:t>
      </w:r>
      <w:r w:rsidR="00714454">
        <w:rPr>
          <w:rFonts w:ascii="Cormorant Light" w:hAnsi="Cormorant Light" w:cs="Cormorant Light"/>
          <w:sz w:val="18"/>
          <w:szCs w:val="20"/>
          <w:lang w:val="es-PE"/>
        </w:rPr>
        <w:t>corresponderá a la</w:t>
      </w:r>
      <w:r w:rsidR="00714454" w:rsidRPr="00A63931">
        <w:rPr>
          <w:rFonts w:ascii="Cormorant Light" w:hAnsi="Cormorant Light" w:cs="Cormorant Light"/>
          <w:sz w:val="18"/>
          <w:szCs w:val="20"/>
          <w:lang w:val="es-PE"/>
        </w:rPr>
        <w:t xml:space="preserve"> 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>función del desarrollo mental</w:t>
      </w:r>
      <w:r w:rsidR="002D0A62">
        <w:rPr>
          <w:rFonts w:ascii="Cormorant Light" w:hAnsi="Cormorant Light" w:cs="Cormorant Light"/>
          <w:sz w:val="18"/>
          <w:szCs w:val="20"/>
          <w:lang w:val="es-PE"/>
        </w:rPr>
        <w:t xml:space="preserve"> (la meditación)</w:t>
      </w:r>
      <w:r w:rsidRPr="00A63931">
        <w:rPr>
          <w:rFonts w:ascii="Cormorant Light" w:hAnsi="Cormorant Light" w:cs="Cormorant Light"/>
          <w:sz w:val="18"/>
          <w:szCs w:val="20"/>
          <w:lang w:val="es-PE"/>
        </w:rPr>
        <w:t>.</w:t>
      </w:r>
      <w:r w:rsidR="008A4BA9" w:rsidRPr="00A63931">
        <w:rPr>
          <w:rFonts w:ascii="Cormorant Light" w:hAnsi="Cormorant Light" w:cs="Cormorant Light"/>
          <w:sz w:val="18"/>
          <w:szCs w:val="20"/>
          <w:lang w:val="es-PE"/>
        </w:rPr>
        <w:br/>
      </w:r>
    </w:p>
    <w:p w14:paraId="5DB92DE5" w14:textId="6338BF5E" w:rsidR="00841C80" w:rsidRPr="00A63931" w:rsidRDefault="00841C80" w:rsidP="00E84F44">
      <w:pPr>
        <w:rPr>
          <w:lang w:val="es-PE"/>
        </w:rPr>
      </w:pPr>
      <w:r w:rsidRPr="00A63931">
        <w:rPr>
          <w:lang w:val="es-PE"/>
        </w:rPr>
        <w:t>Si una persona comprend</w:t>
      </w:r>
      <w:r w:rsidR="00A65CA8">
        <w:rPr>
          <w:lang w:val="es-PE"/>
        </w:rPr>
        <w:t>iese</w:t>
      </w:r>
      <w:r w:rsidRPr="00A63931">
        <w:rPr>
          <w:lang w:val="es-PE"/>
        </w:rPr>
        <w:t xml:space="preserve"> completamente y percib</w:t>
      </w:r>
      <w:r w:rsidR="00A65CA8">
        <w:rPr>
          <w:lang w:val="es-PE"/>
        </w:rPr>
        <w:t>iese</w:t>
      </w:r>
      <w:r w:rsidRPr="00A63931">
        <w:rPr>
          <w:lang w:val="es-PE"/>
        </w:rPr>
        <w:t xml:space="preserve"> los </w:t>
      </w:r>
      <w:r w:rsidR="00A65CA8">
        <w:rPr>
          <w:lang w:val="es-PE"/>
        </w:rPr>
        <w:t xml:space="preserve">4 </w:t>
      </w:r>
      <w:r w:rsidRPr="00A63931">
        <w:rPr>
          <w:lang w:val="es-PE"/>
        </w:rPr>
        <w:t xml:space="preserve">aspectos de la </w:t>
      </w:r>
      <w:r w:rsidRPr="00A65CA8">
        <w:rPr>
          <w:i/>
          <w:iCs/>
          <w:lang w:val="es-PE"/>
        </w:rPr>
        <w:t>Noble Verdad del Sufrimiento</w:t>
      </w:r>
      <w:r w:rsidRPr="00A63931">
        <w:rPr>
          <w:lang w:val="es-PE"/>
        </w:rPr>
        <w:t xml:space="preserve"> percibirá</w:t>
      </w:r>
      <w:r w:rsidR="002D0A62">
        <w:rPr>
          <w:lang w:val="es-PE"/>
        </w:rPr>
        <w:t>,</w:t>
      </w:r>
      <w:r w:rsidRPr="00A63931">
        <w:rPr>
          <w:lang w:val="es-PE"/>
        </w:rPr>
        <w:t xml:space="preserve"> automáticamente</w:t>
      </w:r>
      <w:r w:rsidR="002D0A62">
        <w:rPr>
          <w:lang w:val="es-PE"/>
        </w:rPr>
        <w:t>,</w:t>
      </w:r>
      <w:r w:rsidRPr="00A63931">
        <w:rPr>
          <w:lang w:val="es-PE"/>
        </w:rPr>
        <w:t xml:space="preserve"> l</w:t>
      </w:r>
      <w:r w:rsidR="0022650E">
        <w:rPr>
          <w:lang w:val="es-PE"/>
        </w:rPr>
        <w:t>o</w:t>
      </w:r>
      <w:r w:rsidRPr="00A63931">
        <w:rPr>
          <w:lang w:val="es-PE"/>
        </w:rPr>
        <w:t xml:space="preserve">s </w:t>
      </w:r>
      <w:r w:rsidR="00A65CA8">
        <w:rPr>
          <w:lang w:val="es-PE"/>
        </w:rPr>
        <w:t xml:space="preserve">12 </w:t>
      </w:r>
      <w:r w:rsidR="0022650E">
        <w:rPr>
          <w:lang w:val="es-PE"/>
        </w:rPr>
        <w:t xml:space="preserve">aspectos </w:t>
      </w:r>
      <w:r w:rsidRPr="00A63931">
        <w:rPr>
          <w:lang w:val="es-PE"/>
        </w:rPr>
        <w:t xml:space="preserve">restantes de la </w:t>
      </w:r>
      <w:r w:rsidRPr="0022650E">
        <w:rPr>
          <w:i/>
          <w:iCs/>
          <w:lang w:val="es-PE"/>
        </w:rPr>
        <w:t xml:space="preserve">Noble Verdad del Origen del Sufrimiento, La Noble Verdad de la Cesación del Sufrimiento </w:t>
      </w:r>
      <w:r w:rsidRPr="0022650E">
        <w:rPr>
          <w:lang w:val="es-PE"/>
        </w:rPr>
        <w:t>y</w:t>
      </w:r>
      <w:r w:rsidRPr="0022650E">
        <w:rPr>
          <w:i/>
          <w:iCs/>
          <w:lang w:val="es-PE"/>
        </w:rPr>
        <w:t xml:space="preserve"> La Noble Verdad del Sendero Conduce</w:t>
      </w:r>
      <w:r w:rsidR="002D0A62">
        <w:rPr>
          <w:i/>
          <w:iCs/>
          <w:lang w:val="es-PE"/>
        </w:rPr>
        <w:t>nte</w:t>
      </w:r>
      <w:r w:rsidRPr="0022650E">
        <w:rPr>
          <w:i/>
          <w:iCs/>
          <w:lang w:val="es-PE"/>
        </w:rPr>
        <w:t xml:space="preserve"> </w:t>
      </w:r>
      <w:r w:rsidR="002D0A62">
        <w:rPr>
          <w:i/>
          <w:iCs/>
          <w:lang w:val="es-PE"/>
        </w:rPr>
        <w:t>Hacia e</w:t>
      </w:r>
      <w:r w:rsidRPr="0022650E">
        <w:rPr>
          <w:i/>
          <w:iCs/>
          <w:lang w:val="es-PE"/>
        </w:rPr>
        <w:t>l Final del Sufrimiento</w:t>
      </w:r>
      <w:r w:rsidRPr="00A63931">
        <w:rPr>
          <w:lang w:val="es-PE"/>
        </w:rPr>
        <w:t xml:space="preserve">. Más aún, los </w:t>
      </w:r>
      <w:r w:rsidR="0022650E">
        <w:rPr>
          <w:lang w:val="es-PE"/>
        </w:rPr>
        <w:t>4</w:t>
      </w:r>
      <w:r w:rsidRPr="00A63931">
        <w:rPr>
          <w:lang w:val="es-PE"/>
        </w:rPr>
        <w:t xml:space="preserve"> aspectos de la </w:t>
      </w:r>
      <w:r w:rsidRPr="0022650E">
        <w:rPr>
          <w:i/>
          <w:iCs/>
          <w:lang w:val="es-PE"/>
        </w:rPr>
        <w:t xml:space="preserve">Noble Verdad del Sufrimiento </w:t>
      </w:r>
      <w:r w:rsidR="002D0A62">
        <w:rPr>
          <w:lang w:val="es-PE"/>
        </w:rPr>
        <w:t>se encuentran</w:t>
      </w:r>
      <w:r w:rsidRPr="00A63931">
        <w:rPr>
          <w:lang w:val="es-PE"/>
        </w:rPr>
        <w:t xml:space="preserve"> incluidos en las </w:t>
      </w:r>
      <w:r w:rsidR="0022650E">
        <w:rPr>
          <w:lang w:val="es-PE"/>
        </w:rPr>
        <w:t>3</w:t>
      </w:r>
      <w:r w:rsidRPr="00A63931">
        <w:rPr>
          <w:lang w:val="es-PE"/>
        </w:rPr>
        <w:t xml:space="preserve"> características de la existencia –</w:t>
      </w:r>
      <w:r w:rsidR="0022650E">
        <w:rPr>
          <w:lang w:val="es-PE"/>
        </w:rPr>
        <w:t xml:space="preserve"> </w:t>
      </w:r>
      <w:r w:rsidRPr="00A63931">
        <w:rPr>
          <w:lang w:val="es-PE"/>
        </w:rPr>
        <w:t xml:space="preserve">las </w:t>
      </w:r>
      <w:r w:rsidR="00845C5C">
        <w:rPr>
          <w:lang w:val="es-PE"/>
        </w:rPr>
        <w:t xml:space="preserve">3 </w:t>
      </w:r>
      <w:r w:rsidRPr="00A63931">
        <w:rPr>
          <w:lang w:val="es-PE"/>
        </w:rPr>
        <w:t xml:space="preserve">características de la </w:t>
      </w:r>
      <w:r w:rsidRPr="0022650E">
        <w:rPr>
          <w:i/>
          <w:iCs/>
          <w:lang w:val="es-PE"/>
        </w:rPr>
        <w:t>impermanencia</w:t>
      </w:r>
      <w:r w:rsidRPr="00A63931">
        <w:rPr>
          <w:lang w:val="es-PE"/>
        </w:rPr>
        <w:t xml:space="preserve">, </w:t>
      </w:r>
      <w:r w:rsidR="00845C5C">
        <w:rPr>
          <w:i/>
          <w:iCs/>
          <w:lang w:val="es-PE"/>
        </w:rPr>
        <w:t>insatisfactoriedad</w:t>
      </w:r>
      <w:r w:rsidRPr="00A63931">
        <w:rPr>
          <w:lang w:val="es-PE"/>
        </w:rPr>
        <w:t xml:space="preserve"> e </w:t>
      </w:r>
      <w:r w:rsidRPr="0022650E">
        <w:rPr>
          <w:i/>
          <w:iCs/>
          <w:lang w:val="es-PE"/>
        </w:rPr>
        <w:t>insubstancialidad</w:t>
      </w:r>
      <w:r w:rsidRPr="00A63931">
        <w:rPr>
          <w:lang w:val="es-PE"/>
        </w:rPr>
        <w:t xml:space="preserve">. Estos </w:t>
      </w:r>
      <w:r w:rsidR="00845C5C">
        <w:rPr>
          <w:lang w:val="es-PE"/>
        </w:rPr>
        <w:t>4</w:t>
      </w:r>
      <w:r w:rsidRPr="00A63931">
        <w:rPr>
          <w:lang w:val="es-PE"/>
        </w:rPr>
        <w:t xml:space="preserve"> aspectos est</w:t>
      </w:r>
      <w:r w:rsidR="00845C5C">
        <w:rPr>
          <w:lang w:val="es-PE"/>
        </w:rPr>
        <w:t>ar</w:t>
      </w:r>
      <w:r w:rsidRPr="00A63931">
        <w:rPr>
          <w:lang w:val="es-PE"/>
        </w:rPr>
        <w:t xml:space="preserve">án también inmersos </w:t>
      </w:r>
      <w:r w:rsidR="00E860FA">
        <w:rPr>
          <w:lang w:val="es-PE"/>
        </w:rPr>
        <w:t>dentro de</w:t>
      </w:r>
      <w:r w:rsidRPr="00A63931">
        <w:rPr>
          <w:lang w:val="es-PE"/>
        </w:rPr>
        <w:t xml:space="preserve"> la órbita de las características del sufrimiento. De las </w:t>
      </w:r>
      <w:r w:rsidR="00E373B9">
        <w:rPr>
          <w:lang w:val="es-PE"/>
        </w:rPr>
        <w:t>4</w:t>
      </w:r>
      <w:r w:rsidRPr="00A63931">
        <w:rPr>
          <w:lang w:val="es-PE"/>
        </w:rPr>
        <w:t xml:space="preserve"> interpretaciones de la </w:t>
      </w:r>
      <w:r w:rsidRPr="00E373B9">
        <w:rPr>
          <w:i/>
          <w:iCs/>
          <w:lang w:val="es-PE"/>
        </w:rPr>
        <w:t>Noble Verdad del Sufrimiento</w:t>
      </w:r>
      <w:r w:rsidRPr="00A63931">
        <w:rPr>
          <w:lang w:val="es-PE"/>
        </w:rPr>
        <w:t xml:space="preserve">, </w:t>
      </w:r>
      <w:proofErr w:type="spellStart"/>
      <w:r w:rsidRPr="00A63931">
        <w:rPr>
          <w:i/>
          <w:iCs/>
          <w:lang w:val="es-PE"/>
        </w:rPr>
        <w:t>vipari</w:t>
      </w:r>
      <w:r w:rsidR="009A4322" w:rsidRPr="00A63931">
        <w:rPr>
          <w:i/>
          <w:iCs/>
          <w:lang w:val="es-PE"/>
        </w:rPr>
        <w:t>ṇā</w:t>
      </w:r>
      <w:r w:rsidRPr="00A63931">
        <w:rPr>
          <w:i/>
          <w:iCs/>
          <w:lang w:val="es-PE"/>
        </w:rPr>
        <w:t>ma</w:t>
      </w:r>
      <w:r w:rsidR="009A4322" w:rsidRPr="00A63931">
        <w:rPr>
          <w:i/>
          <w:iCs/>
          <w:lang w:val="es-PE"/>
        </w:rPr>
        <w:t>ṭṭ</w:t>
      </w:r>
      <w:r w:rsidRPr="00A63931">
        <w:rPr>
          <w:i/>
          <w:iCs/>
          <w:lang w:val="es-PE"/>
        </w:rPr>
        <w:t>ha</w:t>
      </w:r>
      <w:proofErr w:type="spellEnd"/>
      <w:r w:rsidRPr="00A63931">
        <w:rPr>
          <w:lang w:val="es-PE"/>
        </w:rPr>
        <w:t xml:space="preserve"> (</w:t>
      </w:r>
      <w:r w:rsidR="00E373B9">
        <w:rPr>
          <w:lang w:val="es-PE"/>
        </w:rPr>
        <w:t xml:space="preserve">la del </w:t>
      </w:r>
      <w:r w:rsidR="002D0A62">
        <w:rPr>
          <w:i/>
          <w:iCs/>
          <w:lang w:val="es-PE"/>
        </w:rPr>
        <w:t>cambio</w:t>
      </w:r>
      <w:r w:rsidRPr="00A63931">
        <w:rPr>
          <w:lang w:val="es-PE"/>
        </w:rPr>
        <w:t xml:space="preserve">) </w:t>
      </w:r>
      <w:r w:rsidR="00E373B9">
        <w:rPr>
          <w:lang w:val="es-PE"/>
        </w:rPr>
        <w:t xml:space="preserve">corresponderá </w:t>
      </w:r>
      <w:r w:rsidRPr="00A63931">
        <w:rPr>
          <w:lang w:val="es-PE"/>
        </w:rPr>
        <w:t xml:space="preserve">en sí </w:t>
      </w:r>
      <w:r w:rsidR="00E373B9">
        <w:rPr>
          <w:lang w:val="es-PE"/>
        </w:rPr>
        <w:t xml:space="preserve">a </w:t>
      </w:r>
      <w:r w:rsidRPr="00A63931">
        <w:rPr>
          <w:lang w:val="es-PE"/>
        </w:rPr>
        <w:t xml:space="preserve">la característica de la </w:t>
      </w:r>
      <w:r w:rsidRPr="00E373B9">
        <w:rPr>
          <w:i/>
          <w:iCs/>
          <w:lang w:val="es-PE"/>
        </w:rPr>
        <w:t>impermanencia</w:t>
      </w:r>
      <w:r w:rsidRPr="00A63931">
        <w:rPr>
          <w:lang w:val="es-PE"/>
        </w:rPr>
        <w:t xml:space="preserve">. Si estos </w:t>
      </w:r>
      <w:r w:rsidR="00E373B9">
        <w:rPr>
          <w:lang w:val="es-PE"/>
        </w:rPr>
        <w:t>4</w:t>
      </w:r>
      <w:r w:rsidRPr="00A63931">
        <w:rPr>
          <w:lang w:val="es-PE"/>
        </w:rPr>
        <w:t xml:space="preserve"> aspectos sobre la </w:t>
      </w:r>
      <w:r w:rsidRPr="00E373B9">
        <w:rPr>
          <w:i/>
          <w:iCs/>
          <w:lang w:val="es-PE"/>
        </w:rPr>
        <w:t>Noble Verdad del Sufrimiento</w:t>
      </w:r>
      <w:r w:rsidRPr="00A63931">
        <w:rPr>
          <w:lang w:val="es-PE"/>
        </w:rPr>
        <w:t xml:space="preserve"> fueran analizados </w:t>
      </w:r>
      <w:r w:rsidR="00E373B9">
        <w:rPr>
          <w:lang w:val="es-PE"/>
        </w:rPr>
        <w:t>bajo</w:t>
      </w:r>
      <w:r w:rsidRPr="00A63931">
        <w:rPr>
          <w:lang w:val="es-PE"/>
        </w:rPr>
        <w:t xml:space="preserve"> la división de las características de la </w:t>
      </w:r>
      <w:r w:rsidRPr="00E373B9">
        <w:rPr>
          <w:i/>
          <w:iCs/>
          <w:lang w:val="es-PE"/>
        </w:rPr>
        <w:t>impermanencia</w:t>
      </w:r>
      <w:r w:rsidRPr="00A63931">
        <w:rPr>
          <w:lang w:val="es-PE"/>
        </w:rPr>
        <w:t xml:space="preserve"> </w:t>
      </w:r>
      <w:r w:rsidR="00E373B9">
        <w:rPr>
          <w:lang w:val="es-PE"/>
        </w:rPr>
        <w:t xml:space="preserve">e </w:t>
      </w:r>
      <w:r w:rsidR="00E373B9" w:rsidRPr="00E373B9">
        <w:rPr>
          <w:i/>
          <w:iCs/>
          <w:lang w:val="es-PE"/>
        </w:rPr>
        <w:t>insatisfactoriedad</w:t>
      </w:r>
      <w:r w:rsidRPr="00A63931">
        <w:rPr>
          <w:lang w:val="es-PE"/>
        </w:rPr>
        <w:t xml:space="preserve">, </w:t>
      </w:r>
      <w:r w:rsidRPr="00A63931">
        <w:rPr>
          <w:lang w:val="es-PE"/>
        </w:rPr>
        <w:lastRenderedPageBreak/>
        <w:t xml:space="preserve">estarían también </w:t>
      </w:r>
      <w:r w:rsidR="0027564D">
        <w:rPr>
          <w:lang w:val="es-PE"/>
        </w:rPr>
        <w:t xml:space="preserve">inmersos </w:t>
      </w:r>
      <w:r w:rsidR="00E860FA">
        <w:rPr>
          <w:lang w:val="es-PE"/>
        </w:rPr>
        <w:t xml:space="preserve">dentro de </w:t>
      </w:r>
      <w:r w:rsidRPr="00A63931">
        <w:rPr>
          <w:lang w:val="es-PE"/>
        </w:rPr>
        <w:t xml:space="preserve">la órbita de la característica de la </w:t>
      </w:r>
      <w:r w:rsidRPr="0027564D">
        <w:rPr>
          <w:i/>
          <w:iCs/>
          <w:lang w:val="es-PE"/>
        </w:rPr>
        <w:t>impersonalidad</w:t>
      </w:r>
      <w:r w:rsidRPr="00A63931">
        <w:rPr>
          <w:lang w:val="es-PE"/>
        </w:rPr>
        <w:t>. Así</w:t>
      </w:r>
      <w:r w:rsidR="00E860FA">
        <w:rPr>
          <w:lang w:val="es-PE"/>
        </w:rPr>
        <w:t>,</w:t>
      </w:r>
      <w:r w:rsidRPr="00A63931">
        <w:rPr>
          <w:lang w:val="es-PE"/>
        </w:rPr>
        <w:t xml:space="preserve"> cuando uno comprend</w:t>
      </w:r>
      <w:r w:rsidR="0027564D">
        <w:rPr>
          <w:lang w:val="es-PE"/>
        </w:rPr>
        <w:t>a</w:t>
      </w:r>
      <w:r w:rsidRPr="00A63931">
        <w:rPr>
          <w:lang w:val="es-PE"/>
        </w:rPr>
        <w:t xml:space="preserve"> completamente las </w:t>
      </w:r>
      <w:r w:rsidR="0027564D">
        <w:rPr>
          <w:lang w:val="es-PE"/>
        </w:rPr>
        <w:t>3</w:t>
      </w:r>
      <w:r w:rsidRPr="00A63931">
        <w:rPr>
          <w:lang w:val="es-PE"/>
        </w:rPr>
        <w:t xml:space="preserve"> características de la </w:t>
      </w:r>
      <w:r w:rsidRPr="0027564D">
        <w:rPr>
          <w:i/>
          <w:iCs/>
          <w:lang w:val="es-PE"/>
        </w:rPr>
        <w:t>impermanencia</w:t>
      </w:r>
      <w:r w:rsidRPr="00A63931">
        <w:rPr>
          <w:lang w:val="es-PE"/>
        </w:rPr>
        <w:t xml:space="preserve">, </w:t>
      </w:r>
      <w:r w:rsidR="0027564D" w:rsidRPr="0027564D">
        <w:rPr>
          <w:i/>
          <w:iCs/>
          <w:lang w:val="es-PE"/>
        </w:rPr>
        <w:t>insatisfactoriedad</w:t>
      </w:r>
      <w:r w:rsidR="0027564D" w:rsidRPr="0027564D">
        <w:rPr>
          <w:lang w:val="es-PE"/>
        </w:rPr>
        <w:t xml:space="preserve"> </w:t>
      </w:r>
      <w:r w:rsidR="0027564D">
        <w:rPr>
          <w:lang w:val="es-PE"/>
        </w:rPr>
        <w:t>e</w:t>
      </w:r>
      <w:r w:rsidRPr="00A63931">
        <w:rPr>
          <w:lang w:val="es-PE"/>
        </w:rPr>
        <w:t xml:space="preserve"> </w:t>
      </w:r>
      <w:r w:rsidRPr="0027564D">
        <w:rPr>
          <w:i/>
          <w:iCs/>
          <w:lang w:val="es-PE"/>
        </w:rPr>
        <w:t>insubstancialidad</w:t>
      </w:r>
      <w:r w:rsidR="00E860FA">
        <w:rPr>
          <w:i/>
          <w:iCs/>
          <w:lang w:val="es-PE"/>
        </w:rPr>
        <w:t>,</w:t>
      </w:r>
      <w:r w:rsidRPr="00A63931">
        <w:rPr>
          <w:lang w:val="es-PE"/>
        </w:rPr>
        <w:t xml:space="preserve"> también comprende</w:t>
      </w:r>
      <w:r w:rsidR="0027564D">
        <w:rPr>
          <w:lang w:val="es-PE"/>
        </w:rPr>
        <w:t>rá</w:t>
      </w:r>
      <w:r w:rsidRPr="00A63931">
        <w:rPr>
          <w:lang w:val="es-PE"/>
        </w:rPr>
        <w:t xml:space="preserve"> los </w:t>
      </w:r>
      <w:r w:rsidR="0027564D">
        <w:rPr>
          <w:lang w:val="es-PE"/>
        </w:rPr>
        <w:t xml:space="preserve">16 </w:t>
      </w:r>
      <w:r w:rsidRPr="00A63931">
        <w:rPr>
          <w:lang w:val="es-PE"/>
        </w:rPr>
        <w:t xml:space="preserve">aspectos de las </w:t>
      </w:r>
      <w:r w:rsidRPr="0027564D">
        <w:rPr>
          <w:i/>
          <w:iCs/>
          <w:lang w:val="es-PE"/>
        </w:rPr>
        <w:t>Cuatro Nobles Verdades</w:t>
      </w:r>
      <w:r w:rsidRPr="00A63931">
        <w:rPr>
          <w:lang w:val="es-PE"/>
        </w:rPr>
        <w:t xml:space="preserve">, </w:t>
      </w:r>
      <w:r w:rsidR="0027564D">
        <w:rPr>
          <w:lang w:val="es-PE"/>
        </w:rPr>
        <w:t xml:space="preserve">tal </w:t>
      </w:r>
      <w:r w:rsidRPr="00A63931">
        <w:rPr>
          <w:lang w:val="es-PE"/>
        </w:rPr>
        <w:t>como han sido explicados anteriormente.</w:t>
      </w:r>
    </w:p>
    <w:p w14:paraId="24227FD6" w14:textId="77777777" w:rsidR="00841C80" w:rsidRPr="00A63931" w:rsidRDefault="00841C80" w:rsidP="00C538C6">
      <w:pPr>
        <w:pStyle w:val="CitaPali"/>
        <w:rPr>
          <w:lang w:val="es-PE"/>
        </w:rPr>
      </w:pPr>
      <w:r w:rsidRPr="00A63931">
        <w:rPr>
          <w:lang w:val="es-PE"/>
        </w:rPr>
        <w:t>'</w:t>
      </w:r>
      <w:proofErr w:type="spellStart"/>
      <w:r w:rsidRPr="00A63931">
        <w:rPr>
          <w:lang w:val="es-PE"/>
        </w:rPr>
        <w:t>Etesu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t</w:t>
      </w:r>
      <w:r w:rsidR="009A4322" w:rsidRPr="00A63931">
        <w:rPr>
          <w:lang w:val="es-PE"/>
        </w:rPr>
        <w:t>ī</w:t>
      </w:r>
      <w:r w:rsidRPr="00A63931">
        <w:rPr>
          <w:lang w:val="es-PE"/>
        </w:rPr>
        <w:t>su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lakkha</w:t>
      </w:r>
      <w:r w:rsidR="009A4322" w:rsidRPr="00A63931">
        <w:rPr>
          <w:lang w:val="es-PE"/>
        </w:rPr>
        <w:t>ṇ</w:t>
      </w:r>
      <w:r w:rsidRPr="00A63931">
        <w:rPr>
          <w:lang w:val="es-PE"/>
        </w:rPr>
        <w:t>esu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ekasmi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di</w:t>
      </w:r>
      <w:r w:rsidR="009A4322" w:rsidRPr="00A63931">
        <w:rPr>
          <w:lang w:val="es-PE"/>
        </w:rPr>
        <w:t>ṭṭ</w:t>
      </w:r>
      <w:r w:rsidRPr="00A63931">
        <w:rPr>
          <w:lang w:val="es-PE"/>
        </w:rPr>
        <w:t>he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itaradvaya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dittha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neva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hoti</w:t>
      </w:r>
      <w:proofErr w:type="spellEnd"/>
      <w:r w:rsidRPr="00A63931">
        <w:rPr>
          <w:lang w:val="es-PE"/>
        </w:rPr>
        <w:t xml:space="preserve">. Tena </w:t>
      </w:r>
      <w:proofErr w:type="spellStart"/>
      <w:r w:rsidRPr="00A63931">
        <w:rPr>
          <w:lang w:val="es-PE"/>
        </w:rPr>
        <w:t>vitta</w:t>
      </w:r>
      <w:r w:rsidR="009A4322" w:rsidRPr="00A63931">
        <w:rPr>
          <w:lang w:val="es-PE"/>
        </w:rPr>
        <w:t>ṃ</w:t>
      </w:r>
      <w:proofErr w:type="spellEnd"/>
      <w:r w:rsidRPr="00A63931">
        <w:rPr>
          <w:lang w:val="es-PE"/>
        </w:rPr>
        <w:t>, anicca-</w:t>
      </w:r>
      <w:proofErr w:type="spellStart"/>
      <w:r w:rsidRPr="00A63931">
        <w:rPr>
          <w:lang w:val="es-PE"/>
        </w:rPr>
        <w:t>saññino</w:t>
      </w:r>
      <w:proofErr w:type="spellEnd"/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Meghiya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anatta-saññ</w:t>
      </w:r>
      <w:r w:rsidR="009A4322" w:rsidRPr="00A63931">
        <w:rPr>
          <w:lang w:val="es-PE"/>
        </w:rPr>
        <w:t>ā</w:t>
      </w:r>
      <w:proofErr w:type="spellEnd"/>
      <w:r w:rsidRPr="00A63931">
        <w:rPr>
          <w:lang w:val="es-PE"/>
        </w:rPr>
        <w:t xml:space="preserve"> </w:t>
      </w:r>
      <w:proofErr w:type="spellStart"/>
      <w:r w:rsidRPr="00A63931">
        <w:rPr>
          <w:lang w:val="es-PE"/>
        </w:rPr>
        <w:t>sa</w:t>
      </w:r>
      <w:r w:rsidR="009A4322" w:rsidRPr="00A63931">
        <w:rPr>
          <w:lang w:val="es-PE"/>
        </w:rPr>
        <w:t>ṇ</w:t>
      </w:r>
      <w:r w:rsidRPr="00A63931">
        <w:rPr>
          <w:lang w:val="es-PE"/>
        </w:rPr>
        <w:t>th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t</w:t>
      </w:r>
      <w:r w:rsidR="009A4322" w:rsidRPr="00A63931">
        <w:rPr>
          <w:lang w:val="es-PE"/>
        </w:rPr>
        <w:t>ī</w:t>
      </w:r>
      <w:r w:rsidRPr="00A63931">
        <w:rPr>
          <w:lang w:val="es-PE"/>
        </w:rPr>
        <w:t>ti</w:t>
      </w:r>
      <w:proofErr w:type="spellEnd"/>
      <w:r w:rsidRPr="00A63931">
        <w:rPr>
          <w:lang w:val="es-PE"/>
        </w:rPr>
        <w:t xml:space="preserve">.' </w:t>
      </w:r>
    </w:p>
    <w:p w14:paraId="5A8EFFD2" w14:textId="6B2C9A83" w:rsidR="00841C80" w:rsidRPr="00A63931" w:rsidRDefault="00841C80">
      <w:pPr>
        <w:pStyle w:val="Textoindependiente"/>
        <w:ind w:left="709"/>
        <w:jc w:val="right"/>
        <w:rPr>
          <w:rFonts w:ascii="Cormorant Light" w:hAnsi="Cormorant Light" w:cs="Cormorant Light"/>
          <w:b/>
          <w:bCs/>
          <w:szCs w:val="22"/>
          <w:lang w:val="es-PE"/>
        </w:rPr>
      </w:pPr>
      <w:r w:rsidRPr="00A63931">
        <w:rPr>
          <w:rFonts w:ascii="Cormorant Light" w:hAnsi="Cormorant Light" w:cs="Cormorant Light"/>
          <w:b/>
          <w:bCs/>
          <w:sz w:val="18"/>
          <w:szCs w:val="20"/>
          <w:lang w:val="es-PE"/>
        </w:rPr>
        <w:t>–</w:t>
      </w:r>
      <w:r w:rsidRPr="0027564D">
        <w:rPr>
          <w:rFonts w:ascii="Cormorant Light" w:hAnsi="Cormorant Light" w:cs="Cormorant Light"/>
          <w:b/>
          <w:bCs/>
          <w:i/>
          <w:iCs/>
          <w:sz w:val="16"/>
          <w:szCs w:val="18"/>
          <w:lang w:val="es-PE"/>
        </w:rPr>
        <w:t>Comentario</w:t>
      </w:r>
      <w:r w:rsidRPr="00A63931">
        <w:rPr>
          <w:rFonts w:ascii="Cormorant Light" w:hAnsi="Cormorant Light" w:cs="Cormorant Light"/>
          <w:b/>
          <w:bCs/>
          <w:sz w:val="16"/>
          <w:szCs w:val="18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b/>
          <w:bCs/>
          <w:i/>
          <w:iCs/>
          <w:sz w:val="16"/>
          <w:szCs w:val="18"/>
          <w:lang w:val="es-PE"/>
        </w:rPr>
        <w:t>A</w:t>
      </w:r>
      <w:r w:rsidR="009A4322" w:rsidRPr="00A63931">
        <w:rPr>
          <w:rFonts w:ascii="Cormorant Light" w:hAnsi="Cormorant Light" w:cs="Cormorant Light"/>
          <w:b/>
          <w:bCs/>
          <w:i/>
          <w:iCs/>
          <w:sz w:val="16"/>
          <w:szCs w:val="18"/>
          <w:lang w:val="es-PE"/>
        </w:rPr>
        <w:t>ṅ</w:t>
      </w:r>
      <w:r w:rsidRPr="00A63931">
        <w:rPr>
          <w:rFonts w:ascii="Cormorant Light" w:hAnsi="Cormorant Light" w:cs="Cormorant Light"/>
          <w:b/>
          <w:bCs/>
          <w:i/>
          <w:iCs/>
          <w:sz w:val="16"/>
          <w:szCs w:val="18"/>
          <w:lang w:val="es-PE"/>
        </w:rPr>
        <w:t>guttara</w:t>
      </w:r>
      <w:proofErr w:type="spellEnd"/>
      <w:r w:rsidRPr="00A63931">
        <w:rPr>
          <w:rFonts w:ascii="Cormorant Light" w:hAnsi="Cormorant Light" w:cs="Cormorant Light"/>
          <w:b/>
          <w:bCs/>
          <w:szCs w:val="22"/>
          <w:lang w:val="es-PE"/>
        </w:rPr>
        <w:t xml:space="preserve">. </w:t>
      </w:r>
    </w:p>
    <w:p w14:paraId="3AF8F547" w14:textId="42F7CF35" w:rsidR="00841C80" w:rsidRPr="00A63931" w:rsidRDefault="00841C80" w:rsidP="00C538C6">
      <w:pPr>
        <w:pStyle w:val="CitaPali"/>
        <w:rPr>
          <w:lang w:val="es-PE"/>
        </w:rPr>
      </w:pPr>
      <w:r w:rsidRPr="00A63931">
        <w:rPr>
          <w:i w:val="0"/>
          <w:iCs w:val="0"/>
          <w:lang w:val="es-PE"/>
        </w:rPr>
        <w:t>“Cuando uno co</w:t>
      </w:r>
      <w:r w:rsidR="000C0BC7" w:rsidRPr="00A63931">
        <w:rPr>
          <w:i w:val="0"/>
          <w:iCs w:val="0"/>
          <w:lang w:val="es-PE"/>
        </w:rPr>
        <w:t>mprend</w:t>
      </w:r>
      <w:r w:rsidR="0027564D">
        <w:rPr>
          <w:i w:val="0"/>
          <w:iCs w:val="0"/>
          <w:lang w:val="es-PE"/>
        </w:rPr>
        <w:t>a</w:t>
      </w:r>
      <w:r w:rsidR="000C0BC7" w:rsidRPr="00A63931">
        <w:rPr>
          <w:i w:val="0"/>
          <w:iCs w:val="0"/>
          <w:lang w:val="es-PE"/>
        </w:rPr>
        <w:t xml:space="preserve"> completamente cualquier</w:t>
      </w:r>
      <w:r w:rsidRPr="00A63931">
        <w:rPr>
          <w:i w:val="0"/>
          <w:iCs w:val="0"/>
          <w:lang w:val="es-PE"/>
        </w:rPr>
        <w:t xml:space="preserve"> </w:t>
      </w:r>
      <w:r w:rsidR="000C0BC7" w:rsidRPr="00A63931">
        <w:rPr>
          <w:i w:val="0"/>
          <w:iCs w:val="0"/>
          <w:lang w:val="es-PE"/>
        </w:rPr>
        <w:t>característica</w:t>
      </w:r>
      <w:r w:rsidRPr="00A63931">
        <w:rPr>
          <w:i w:val="0"/>
          <w:iCs w:val="0"/>
          <w:lang w:val="es-PE"/>
        </w:rPr>
        <w:t xml:space="preserve"> de la existencia, también comprende</w:t>
      </w:r>
      <w:r w:rsidR="0027564D">
        <w:rPr>
          <w:i w:val="0"/>
          <w:iCs w:val="0"/>
          <w:lang w:val="es-PE"/>
        </w:rPr>
        <w:t>rá</w:t>
      </w:r>
      <w:r w:rsidRPr="00A63931">
        <w:rPr>
          <w:i w:val="0"/>
          <w:iCs w:val="0"/>
          <w:lang w:val="es-PE"/>
        </w:rPr>
        <w:t xml:space="preserve"> automáticamente las </w:t>
      </w:r>
      <w:r w:rsidR="00E860FA">
        <w:rPr>
          <w:i w:val="0"/>
          <w:iCs w:val="0"/>
          <w:lang w:val="es-PE"/>
        </w:rPr>
        <w:t>2</w:t>
      </w:r>
      <w:r w:rsidRPr="00A63931">
        <w:rPr>
          <w:i w:val="0"/>
          <w:iCs w:val="0"/>
          <w:lang w:val="es-PE"/>
        </w:rPr>
        <w:t xml:space="preserve"> características restantes. El </w:t>
      </w:r>
      <w:r w:rsidRPr="0027564D">
        <w:rPr>
          <w:lang w:val="es-PE"/>
        </w:rPr>
        <w:t>Buddha</w:t>
      </w:r>
      <w:r w:rsidRPr="00A63931">
        <w:rPr>
          <w:i w:val="0"/>
          <w:iCs w:val="0"/>
          <w:lang w:val="es-PE"/>
        </w:rPr>
        <w:t xml:space="preserve"> omnisciente declaró 'O </w:t>
      </w:r>
      <w:proofErr w:type="spellStart"/>
      <w:r w:rsidRPr="00A63931">
        <w:rPr>
          <w:i w:val="0"/>
          <w:iCs w:val="0"/>
          <w:lang w:val="es-PE"/>
        </w:rPr>
        <w:t>Meguiya</w:t>
      </w:r>
      <w:proofErr w:type="spellEnd"/>
      <w:r w:rsidRPr="00A63931">
        <w:rPr>
          <w:i w:val="0"/>
          <w:iCs w:val="0"/>
          <w:lang w:val="es-PE"/>
        </w:rPr>
        <w:t xml:space="preserve">, si </w:t>
      </w:r>
      <w:r w:rsidR="0027564D">
        <w:rPr>
          <w:i w:val="0"/>
          <w:iCs w:val="0"/>
          <w:lang w:val="es-PE"/>
        </w:rPr>
        <w:t>alguien</w:t>
      </w:r>
      <w:r w:rsidRPr="00A63931">
        <w:rPr>
          <w:i w:val="0"/>
          <w:iCs w:val="0"/>
          <w:lang w:val="es-PE"/>
        </w:rPr>
        <w:t xml:space="preserve"> percib</w:t>
      </w:r>
      <w:r w:rsidR="0027564D">
        <w:rPr>
          <w:i w:val="0"/>
          <w:iCs w:val="0"/>
          <w:lang w:val="es-PE"/>
        </w:rPr>
        <w:t>iese</w:t>
      </w:r>
      <w:r w:rsidRPr="00A63931">
        <w:rPr>
          <w:i w:val="0"/>
          <w:iCs w:val="0"/>
          <w:lang w:val="es-PE"/>
        </w:rPr>
        <w:t xml:space="preserve"> un</w:t>
      </w:r>
      <w:r w:rsidR="0027564D">
        <w:rPr>
          <w:i w:val="0"/>
          <w:iCs w:val="0"/>
          <w:lang w:val="es-PE"/>
        </w:rPr>
        <w:t>a</w:t>
      </w:r>
      <w:r w:rsidRPr="00A63931">
        <w:rPr>
          <w:i w:val="0"/>
          <w:iCs w:val="0"/>
          <w:lang w:val="es-PE"/>
        </w:rPr>
        <w:t xml:space="preserve"> de las </w:t>
      </w:r>
      <w:r w:rsidRPr="0027564D">
        <w:rPr>
          <w:lang w:val="es-PE"/>
        </w:rPr>
        <w:t>tres</w:t>
      </w:r>
      <w:r w:rsidRPr="00A63931">
        <w:rPr>
          <w:i w:val="0"/>
          <w:iCs w:val="0"/>
          <w:lang w:val="es-PE"/>
        </w:rPr>
        <w:t xml:space="preserve"> características de las existencia, automáticamente percib</w:t>
      </w:r>
      <w:r w:rsidR="0027564D">
        <w:rPr>
          <w:i w:val="0"/>
          <w:iCs w:val="0"/>
          <w:lang w:val="es-PE"/>
        </w:rPr>
        <w:t>irá</w:t>
      </w:r>
      <w:r w:rsidRPr="00A63931">
        <w:rPr>
          <w:i w:val="0"/>
          <w:iCs w:val="0"/>
          <w:lang w:val="es-PE"/>
        </w:rPr>
        <w:t xml:space="preserve"> las otras</w:t>
      </w:r>
      <w:r w:rsidRPr="00A63931">
        <w:rPr>
          <w:lang w:val="es-PE"/>
        </w:rPr>
        <w:t xml:space="preserve"> dos'.”</w:t>
      </w:r>
    </w:p>
    <w:p w14:paraId="33B2BDEA" w14:textId="77777777" w:rsidR="00C538C6" w:rsidRPr="00A63931" w:rsidRDefault="00C538C6" w:rsidP="00C538C6">
      <w:pPr>
        <w:pStyle w:val="CitaPali"/>
        <w:rPr>
          <w:lang w:val="es-PE"/>
        </w:rPr>
      </w:pPr>
    </w:p>
    <w:p w14:paraId="7BE68466" w14:textId="1084CDE1" w:rsidR="00841C80" w:rsidRPr="00A63931" w:rsidRDefault="00841C80" w:rsidP="00E84F44">
      <w:pPr>
        <w:rPr>
          <w:lang w:val="es-PE"/>
        </w:rPr>
      </w:pPr>
      <w:r w:rsidRPr="00A63931">
        <w:rPr>
          <w:lang w:val="es-PE"/>
        </w:rPr>
        <w:t xml:space="preserve">De estas </w:t>
      </w:r>
      <w:r w:rsidR="0027564D">
        <w:rPr>
          <w:lang w:val="es-PE"/>
        </w:rPr>
        <w:t>3</w:t>
      </w:r>
      <w:r w:rsidRPr="00A63931">
        <w:rPr>
          <w:lang w:val="es-PE"/>
        </w:rPr>
        <w:t xml:space="preserve"> características, la característica de la </w:t>
      </w:r>
      <w:r w:rsidRPr="0027564D">
        <w:rPr>
          <w:i/>
          <w:iCs/>
          <w:lang w:val="es-PE"/>
        </w:rPr>
        <w:t>impermanencia</w:t>
      </w:r>
      <w:r w:rsidRPr="00A63931">
        <w:rPr>
          <w:lang w:val="es-PE"/>
        </w:rPr>
        <w:t xml:space="preserve"> </w:t>
      </w:r>
      <w:r w:rsidR="00EF58CB">
        <w:rPr>
          <w:lang w:val="es-PE"/>
        </w:rPr>
        <w:t xml:space="preserve">será </w:t>
      </w:r>
      <w:r w:rsidRPr="0027564D">
        <w:rPr>
          <w:lang w:val="es-PE"/>
        </w:rPr>
        <w:t>fundamental</w:t>
      </w:r>
      <w:r w:rsidRPr="00A63931">
        <w:rPr>
          <w:lang w:val="es-PE"/>
        </w:rPr>
        <w:t xml:space="preserve">. Todo el asunto de la característica de la </w:t>
      </w:r>
      <w:r w:rsidRPr="00DB795E">
        <w:rPr>
          <w:i/>
          <w:iCs/>
          <w:lang w:val="es-PE"/>
        </w:rPr>
        <w:t>impermanencia</w:t>
      </w:r>
      <w:r w:rsidRPr="00A63931">
        <w:rPr>
          <w:lang w:val="es-PE"/>
        </w:rPr>
        <w:t xml:space="preserve"> no </w:t>
      </w:r>
      <w:r w:rsidR="00DB795E">
        <w:rPr>
          <w:lang w:val="es-PE"/>
        </w:rPr>
        <w:t>corresponderá a</w:t>
      </w:r>
      <w:r w:rsidRPr="00A63931">
        <w:rPr>
          <w:lang w:val="es-PE"/>
        </w:rPr>
        <w:t xml:space="preserve"> más que </w:t>
      </w:r>
      <w:r w:rsidR="00DB795E">
        <w:rPr>
          <w:lang w:val="es-PE"/>
        </w:rPr>
        <w:t xml:space="preserve">a </w:t>
      </w:r>
      <w:proofErr w:type="spellStart"/>
      <w:r w:rsidRPr="00A63931">
        <w:rPr>
          <w:i/>
          <w:iCs/>
          <w:lang w:val="es-PE"/>
        </w:rPr>
        <w:t>mara</w:t>
      </w:r>
      <w:r w:rsidR="009A4322" w:rsidRPr="00A63931">
        <w:rPr>
          <w:i/>
          <w:iCs/>
          <w:lang w:val="es-PE"/>
        </w:rPr>
        <w:t>ṇ</w:t>
      </w:r>
      <w:r w:rsidRPr="00A63931">
        <w:rPr>
          <w:i/>
          <w:iCs/>
          <w:lang w:val="es-PE"/>
        </w:rPr>
        <w:t>a</w:t>
      </w:r>
      <w:proofErr w:type="spellEnd"/>
      <w:r w:rsidRPr="00A63931">
        <w:rPr>
          <w:lang w:val="es-PE"/>
        </w:rPr>
        <w:t xml:space="preserve"> (</w:t>
      </w:r>
      <w:r w:rsidR="00DB795E">
        <w:rPr>
          <w:lang w:val="es-PE"/>
        </w:rPr>
        <w:t xml:space="preserve">a la </w:t>
      </w:r>
      <w:r w:rsidRPr="00DB795E">
        <w:rPr>
          <w:i/>
          <w:iCs/>
          <w:lang w:val="es-PE"/>
        </w:rPr>
        <w:t>muerte</w:t>
      </w:r>
      <w:r w:rsidRPr="00A63931">
        <w:rPr>
          <w:lang w:val="es-PE"/>
        </w:rPr>
        <w:t xml:space="preserve">), </w:t>
      </w:r>
      <w:r w:rsidR="00DB795E">
        <w:rPr>
          <w:lang w:val="es-PE"/>
        </w:rPr>
        <w:t xml:space="preserve">la cual </w:t>
      </w:r>
      <w:r w:rsidR="00026936">
        <w:rPr>
          <w:lang w:val="es-PE"/>
        </w:rPr>
        <w:t xml:space="preserve">corresponderá </w:t>
      </w:r>
      <w:r w:rsidRPr="00A63931">
        <w:rPr>
          <w:lang w:val="es-PE"/>
        </w:rPr>
        <w:t xml:space="preserve">continuamente </w:t>
      </w:r>
      <w:r w:rsidR="00DB795E">
        <w:rPr>
          <w:lang w:val="es-PE"/>
        </w:rPr>
        <w:t xml:space="preserve">a la </w:t>
      </w:r>
      <w:r w:rsidRPr="00A63931">
        <w:rPr>
          <w:lang w:val="es-PE"/>
        </w:rPr>
        <w:t xml:space="preserve">disolución recurrente y </w:t>
      </w:r>
      <w:r w:rsidR="00026936">
        <w:rPr>
          <w:lang w:val="es-PE"/>
        </w:rPr>
        <w:t xml:space="preserve">al </w:t>
      </w:r>
      <w:r w:rsidRPr="00A63931">
        <w:rPr>
          <w:lang w:val="es-PE"/>
        </w:rPr>
        <w:t>desvanecimiento de todos los fenómenos físico</w:t>
      </w:r>
      <w:r w:rsidR="0007594F">
        <w:rPr>
          <w:lang w:val="es-PE"/>
        </w:rPr>
        <w:t>-</w:t>
      </w:r>
      <w:r w:rsidRPr="00A63931">
        <w:rPr>
          <w:lang w:val="es-PE"/>
        </w:rPr>
        <w:t xml:space="preserve">mentales y </w:t>
      </w:r>
      <w:r w:rsidR="0007594F">
        <w:rPr>
          <w:lang w:val="es-PE"/>
        </w:rPr>
        <w:t xml:space="preserve">a </w:t>
      </w:r>
      <w:r w:rsidRPr="00A63931">
        <w:rPr>
          <w:lang w:val="es-PE"/>
        </w:rPr>
        <w:t xml:space="preserve">que </w:t>
      </w:r>
      <w:r w:rsidR="0007594F">
        <w:rPr>
          <w:lang w:val="es-PE"/>
        </w:rPr>
        <w:t>cada</w:t>
      </w:r>
      <w:r w:rsidRPr="00A63931">
        <w:rPr>
          <w:lang w:val="es-PE"/>
        </w:rPr>
        <w:t xml:space="preserve"> fenómeno </w:t>
      </w:r>
      <w:r w:rsidR="00EF58CB">
        <w:rPr>
          <w:lang w:val="es-PE"/>
        </w:rPr>
        <w:t>jamás</w:t>
      </w:r>
      <w:r w:rsidRPr="00A63931">
        <w:rPr>
          <w:lang w:val="es-PE"/>
        </w:rPr>
        <w:t xml:space="preserve"> dura</w:t>
      </w:r>
      <w:r w:rsidR="0007594F">
        <w:rPr>
          <w:lang w:val="es-PE"/>
        </w:rPr>
        <w:t>r</w:t>
      </w:r>
      <w:r w:rsidR="00EF58CB">
        <w:rPr>
          <w:lang w:val="es-PE"/>
        </w:rPr>
        <w:t>ía</w:t>
      </w:r>
      <w:r w:rsidRPr="00A63931">
        <w:rPr>
          <w:lang w:val="es-PE"/>
        </w:rPr>
        <w:t xml:space="preserve"> </w:t>
      </w:r>
      <w:r w:rsidR="0007594F">
        <w:rPr>
          <w:lang w:val="es-PE"/>
        </w:rPr>
        <w:t xml:space="preserve">ni </w:t>
      </w:r>
      <w:r w:rsidRPr="00A63931">
        <w:rPr>
          <w:lang w:val="es-PE"/>
        </w:rPr>
        <w:t>siquiera el tiempo requerido p</w:t>
      </w:r>
      <w:r w:rsidR="0007594F">
        <w:rPr>
          <w:lang w:val="es-PE"/>
        </w:rPr>
        <w:t>a</w:t>
      </w:r>
      <w:r w:rsidRPr="00A63931">
        <w:rPr>
          <w:lang w:val="es-PE"/>
        </w:rPr>
        <w:t>r</w:t>
      </w:r>
      <w:r w:rsidR="0007594F">
        <w:rPr>
          <w:lang w:val="es-PE"/>
        </w:rPr>
        <w:t>a</w:t>
      </w:r>
      <w:r w:rsidRPr="00A63931">
        <w:rPr>
          <w:lang w:val="es-PE"/>
        </w:rPr>
        <w:t xml:space="preserve"> el parpadeo de un ojo; automática</w:t>
      </w:r>
      <w:r w:rsidR="00767DDA">
        <w:rPr>
          <w:lang w:val="es-PE"/>
        </w:rPr>
        <w:t xml:space="preserve"> y consecuente</w:t>
      </w:r>
      <w:r w:rsidRPr="00A63931">
        <w:rPr>
          <w:lang w:val="es-PE"/>
        </w:rPr>
        <w:t>mente</w:t>
      </w:r>
      <w:r w:rsidR="00767DDA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07594F">
        <w:rPr>
          <w:lang w:val="es-PE"/>
        </w:rPr>
        <w:t xml:space="preserve">se </w:t>
      </w:r>
      <w:r w:rsidRPr="00A63931">
        <w:rPr>
          <w:lang w:val="es-PE"/>
        </w:rPr>
        <w:t>comprende</w:t>
      </w:r>
      <w:r w:rsidR="0007594F">
        <w:rPr>
          <w:lang w:val="es-PE"/>
        </w:rPr>
        <w:t>rá</w:t>
      </w:r>
      <w:r w:rsidRPr="00A63931">
        <w:rPr>
          <w:lang w:val="es-PE"/>
        </w:rPr>
        <w:t xml:space="preserve"> y percib</w:t>
      </w:r>
      <w:r w:rsidR="0007594F">
        <w:rPr>
          <w:lang w:val="es-PE"/>
        </w:rPr>
        <w:t>irá</w:t>
      </w:r>
      <w:r w:rsidRPr="00A63931">
        <w:rPr>
          <w:lang w:val="es-PE"/>
        </w:rPr>
        <w:t xml:space="preserve"> </w:t>
      </w:r>
      <w:r w:rsidR="00767DDA">
        <w:rPr>
          <w:lang w:val="es-PE"/>
        </w:rPr>
        <w:t>plena</w:t>
      </w:r>
      <w:r w:rsidRPr="00A63931">
        <w:rPr>
          <w:lang w:val="es-PE"/>
        </w:rPr>
        <w:t>mente las características de</w:t>
      </w:r>
      <w:r w:rsidR="0007594F">
        <w:rPr>
          <w:lang w:val="es-PE"/>
        </w:rPr>
        <w:t xml:space="preserve"> la</w:t>
      </w:r>
      <w:r w:rsidRPr="00A63931">
        <w:rPr>
          <w:lang w:val="es-PE"/>
        </w:rPr>
        <w:t xml:space="preserve"> </w:t>
      </w:r>
      <w:r w:rsidR="0007594F" w:rsidRPr="0007594F">
        <w:rPr>
          <w:i/>
          <w:iCs/>
          <w:lang w:val="es-PE"/>
        </w:rPr>
        <w:t>insatisfactoriedad</w:t>
      </w:r>
      <w:r w:rsidR="0007594F" w:rsidRPr="0007594F">
        <w:rPr>
          <w:lang w:val="es-PE"/>
        </w:rPr>
        <w:t xml:space="preserve"> </w:t>
      </w:r>
      <w:r w:rsidR="0007594F">
        <w:rPr>
          <w:lang w:val="es-PE"/>
        </w:rPr>
        <w:t>e</w:t>
      </w:r>
      <w:r w:rsidRPr="00A63931">
        <w:rPr>
          <w:lang w:val="es-PE"/>
        </w:rPr>
        <w:t xml:space="preserve"> </w:t>
      </w:r>
      <w:r w:rsidRPr="0007594F">
        <w:rPr>
          <w:i/>
          <w:iCs/>
          <w:lang w:val="es-PE"/>
        </w:rPr>
        <w:t>insubstancialidad</w:t>
      </w:r>
      <w:r w:rsidRPr="00A63931">
        <w:rPr>
          <w:lang w:val="es-PE"/>
        </w:rPr>
        <w:t xml:space="preserve">. ¿Cómo? </w:t>
      </w:r>
      <w:r w:rsidR="0007594F">
        <w:rPr>
          <w:lang w:val="es-PE"/>
        </w:rPr>
        <w:t>Podría</w:t>
      </w:r>
      <w:r w:rsidRPr="00A63931">
        <w:rPr>
          <w:lang w:val="es-PE"/>
        </w:rPr>
        <w:t xml:space="preserve"> explicarse así: Si uno percib</w:t>
      </w:r>
      <w:r w:rsidR="0007594F">
        <w:rPr>
          <w:lang w:val="es-PE"/>
        </w:rPr>
        <w:t>iese</w:t>
      </w:r>
      <w:r w:rsidRPr="00A63931">
        <w:rPr>
          <w:lang w:val="es-PE"/>
        </w:rPr>
        <w:t xml:space="preserve"> todos los fenómenos físico</w:t>
      </w:r>
      <w:r w:rsidR="0007594F">
        <w:rPr>
          <w:lang w:val="es-PE"/>
        </w:rPr>
        <w:t>-</w:t>
      </w:r>
      <w:r w:rsidRPr="00A63931">
        <w:rPr>
          <w:lang w:val="es-PE"/>
        </w:rPr>
        <w:t>mentales en su cuerpo</w:t>
      </w:r>
      <w:r w:rsidR="0007594F">
        <w:rPr>
          <w:lang w:val="es-PE"/>
        </w:rPr>
        <w:t>,</w:t>
      </w:r>
      <w:r w:rsidRPr="00A63931">
        <w:rPr>
          <w:lang w:val="es-PE"/>
        </w:rPr>
        <w:t xml:space="preserve"> continua y </w:t>
      </w:r>
      <w:r w:rsidR="0007594F">
        <w:rPr>
          <w:lang w:val="es-PE"/>
        </w:rPr>
        <w:t>recurrentemente,</w:t>
      </w:r>
      <w:r w:rsidRPr="00A63931">
        <w:rPr>
          <w:lang w:val="es-PE"/>
        </w:rPr>
        <w:t xml:space="preserve"> disolverse y desvanecerse</w:t>
      </w:r>
      <w:r w:rsidR="0007594F">
        <w:rPr>
          <w:lang w:val="es-PE"/>
        </w:rPr>
        <w:t>,</w:t>
      </w:r>
      <w:r w:rsidRPr="00A63931">
        <w:rPr>
          <w:lang w:val="es-PE"/>
        </w:rPr>
        <w:t xml:space="preserve"> en cada momento de consciencia, ¿</w:t>
      </w:r>
      <w:r w:rsidR="0007594F">
        <w:rPr>
          <w:lang w:val="es-PE"/>
        </w:rPr>
        <w:t xml:space="preserve">sentiría </w:t>
      </w:r>
      <w:r w:rsidRPr="00A63931">
        <w:rPr>
          <w:lang w:val="es-PE"/>
        </w:rPr>
        <w:t xml:space="preserve">algún apego hacia su cuerpo y lo </w:t>
      </w:r>
      <w:r w:rsidR="0007594F">
        <w:rPr>
          <w:lang w:val="es-PE"/>
        </w:rPr>
        <w:t>adoptaría</w:t>
      </w:r>
      <w:r w:rsidRPr="00A63931">
        <w:rPr>
          <w:lang w:val="es-PE"/>
        </w:rPr>
        <w:t xml:space="preserve"> como placer? ¿</w:t>
      </w:r>
      <w:r w:rsidR="0081386B">
        <w:rPr>
          <w:lang w:val="es-PE"/>
        </w:rPr>
        <w:t>Y</w:t>
      </w:r>
      <w:r w:rsidRPr="00A63931">
        <w:rPr>
          <w:lang w:val="es-PE"/>
        </w:rPr>
        <w:t xml:space="preserve"> </w:t>
      </w:r>
      <w:r w:rsidR="0081386B" w:rsidRPr="00A63931">
        <w:rPr>
          <w:lang w:val="es-PE"/>
        </w:rPr>
        <w:t xml:space="preserve">también </w:t>
      </w:r>
      <w:r w:rsidR="0007594F">
        <w:rPr>
          <w:lang w:val="es-PE"/>
        </w:rPr>
        <w:t xml:space="preserve">adoptaría </w:t>
      </w:r>
      <w:r w:rsidRPr="00A63931">
        <w:rPr>
          <w:lang w:val="es-PE"/>
        </w:rPr>
        <w:t>su cuerpo como un alma esencial?</w:t>
      </w:r>
    </w:p>
    <w:p w14:paraId="55723490" w14:textId="6E8352D5" w:rsidR="00841C80" w:rsidRPr="00A63931" w:rsidRDefault="00841C80" w:rsidP="00E84F44">
      <w:pPr>
        <w:rPr>
          <w:lang w:val="es-PE"/>
        </w:rPr>
      </w:pPr>
      <w:r w:rsidRPr="00A63931">
        <w:rPr>
          <w:lang w:val="es-PE"/>
        </w:rPr>
        <w:t xml:space="preserve">Lo anterior </w:t>
      </w:r>
      <w:r w:rsidR="0007594F">
        <w:rPr>
          <w:lang w:val="es-PE"/>
        </w:rPr>
        <w:t>de</w:t>
      </w:r>
      <w:r w:rsidRPr="00A63931">
        <w:rPr>
          <w:lang w:val="es-PE"/>
        </w:rPr>
        <w:t xml:space="preserve">muestra </w:t>
      </w:r>
      <w:r w:rsidR="003965C9" w:rsidRPr="00A63931">
        <w:rPr>
          <w:lang w:val="es-PE"/>
        </w:rPr>
        <w:t>que,</w:t>
      </w:r>
      <w:r w:rsidRPr="00A63931">
        <w:rPr>
          <w:lang w:val="es-PE"/>
        </w:rPr>
        <w:t xml:space="preserve"> de las </w:t>
      </w:r>
      <w:r w:rsidR="0007594F">
        <w:rPr>
          <w:lang w:val="es-PE"/>
        </w:rPr>
        <w:t>3</w:t>
      </w:r>
      <w:r w:rsidRPr="00A63931">
        <w:rPr>
          <w:lang w:val="es-PE"/>
        </w:rPr>
        <w:t xml:space="preserve"> características de la existencia, la característica de la </w:t>
      </w:r>
      <w:r w:rsidRPr="0007594F">
        <w:rPr>
          <w:i/>
          <w:iCs/>
          <w:lang w:val="es-PE"/>
        </w:rPr>
        <w:t>impermanencia</w:t>
      </w:r>
      <w:r w:rsidRPr="00A63931">
        <w:rPr>
          <w:lang w:val="es-PE"/>
        </w:rPr>
        <w:t xml:space="preserve"> </w:t>
      </w:r>
      <w:r w:rsidR="00511962">
        <w:rPr>
          <w:lang w:val="es-PE"/>
        </w:rPr>
        <w:t>(</w:t>
      </w:r>
      <w:r w:rsidR="00511962" w:rsidRPr="00511962">
        <w:rPr>
          <w:i/>
          <w:iCs/>
          <w:lang w:val="es-PE"/>
        </w:rPr>
        <w:t>anicca</w:t>
      </w:r>
      <w:r w:rsidR="00511962">
        <w:rPr>
          <w:lang w:val="es-PE"/>
        </w:rPr>
        <w:t xml:space="preserve">) </w:t>
      </w:r>
      <w:r w:rsidR="0007594F">
        <w:rPr>
          <w:lang w:val="es-PE"/>
        </w:rPr>
        <w:t xml:space="preserve">será </w:t>
      </w:r>
      <w:r w:rsidRPr="00A63931">
        <w:rPr>
          <w:lang w:val="es-PE"/>
        </w:rPr>
        <w:t>la más esencial.</w:t>
      </w:r>
    </w:p>
    <w:p w14:paraId="19576DBA" w14:textId="5A048CCD" w:rsidR="00841C80" w:rsidRPr="00A63931" w:rsidRDefault="00841C80" w:rsidP="00E84F44">
      <w:pPr>
        <w:rPr>
          <w:lang w:val="es-PE"/>
        </w:rPr>
      </w:pPr>
      <w:r w:rsidRPr="00A63931">
        <w:rPr>
          <w:lang w:val="es-PE"/>
        </w:rPr>
        <w:t xml:space="preserve">Si </w:t>
      </w:r>
      <w:r w:rsidR="00511962">
        <w:rPr>
          <w:lang w:val="es-PE"/>
        </w:rPr>
        <w:t>alguien</w:t>
      </w:r>
      <w:r w:rsidRPr="00A63931">
        <w:rPr>
          <w:lang w:val="es-PE"/>
        </w:rPr>
        <w:t xml:space="preserve"> percib</w:t>
      </w:r>
      <w:r w:rsidR="00511962">
        <w:rPr>
          <w:lang w:val="es-PE"/>
        </w:rPr>
        <w:t>iese</w:t>
      </w:r>
      <w:r w:rsidRPr="00A63931">
        <w:rPr>
          <w:lang w:val="es-PE"/>
        </w:rPr>
        <w:t xml:space="preserve"> el funcionamiento de la característica de la </w:t>
      </w:r>
      <w:r w:rsidRPr="0019123B">
        <w:rPr>
          <w:i/>
          <w:iCs/>
          <w:lang w:val="es-PE"/>
        </w:rPr>
        <w:t>impermanencia</w:t>
      </w:r>
      <w:r w:rsidRPr="00A63931">
        <w:rPr>
          <w:lang w:val="es-PE"/>
        </w:rPr>
        <w:t xml:space="preserve"> corporalmente</w:t>
      </w:r>
      <w:r w:rsidR="004B4892">
        <w:rPr>
          <w:lang w:val="es-PE"/>
        </w:rPr>
        <w:t>,</w:t>
      </w:r>
      <w:r w:rsidRPr="00A63931">
        <w:rPr>
          <w:lang w:val="es-PE"/>
        </w:rPr>
        <w:t xml:space="preserve"> </w:t>
      </w:r>
      <w:r w:rsidR="0019123B">
        <w:rPr>
          <w:lang w:val="es-PE"/>
        </w:rPr>
        <w:t>dentro de</w:t>
      </w:r>
      <w:r w:rsidRPr="00A63931">
        <w:rPr>
          <w:lang w:val="es-PE"/>
        </w:rPr>
        <w:t xml:space="preserve"> los </w:t>
      </w:r>
      <w:r w:rsidR="001D03B2">
        <w:rPr>
          <w:lang w:val="es-PE"/>
        </w:rPr>
        <w:t>5</w:t>
      </w:r>
      <w:r w:rsidRPr="00A63931">
        <w:rPr>
          <w:lang w:val="es-PE"/>
        </w:rPr>
        <w:t xml:space="preserve"> </w:t>
      </w:r>
      <w:r w:rsidRPr="0081386B">
        <w:rPr>
          <w:i/>
          <w:iCs/>
          <w:lang w:val="es-PE"/>
        </w:rPr>
        <w:t xml:space="preserve">agregados </w:t>
      </w:r>
      <w:r w:rsidR="0081386B" w:rsidRPr="0081386B">
        <w:rPr>
          <w:i/>
          <w:iCs/>
          <w:lang w:val="es-PE"/>
        </w:rPr>
        <w:t xml:space="preserve">constituyentes </w:t>
      </w:r>
      <w:r w:rsidRPr="0081386B">
        <w:rPr>
          <w:i/>
          <w:iCs/>
          <w:lang w:val="es-PE"/>
        </w:rPr>
        <w:t>de la existencia</w:t>
      </w:r>
      <w:r w:rsidRPr="00A63931">
        <w:rPr>
          <w:lang w:val="es-PE"/>
        </w:rPr>
        <w:t xml:space="preserve">, </w:t>
      </w:r>
      <w:r w:rsidR="0019123B">
        <w:rPr>
          <w:lang w:val="es-PE"/>
        </w:rPr>
        <w:t>ser</w:t>
      </w:r>
      <w:r w:rsidR="004B4892">
        <w:rPr>
          <w:lang w:val="es-PE"/>
        </w:rPr>
        <w:t>ía</w:t>
      </w:r>
      <w:r w:rsidRPr="00A63931">
        <w:rPr>
          <w:lang w:val="es-PE"/>
        </w:rPr>
        <w:t xml:space="preserve"> capaz de </w:t>
      </w:r>
      <w:r w:rsidR="0019123B">
        <w:rPr>
          <w:lang w:val="es-PE"/>
        </w:rPr>
        <w:t>consumar</w:t>
      </w:r>
      <w:r w:rsidRPr="00A63931">
        <w:rPr>
          <w:lang w:val="es-PE"/>
        </w:rPr>
        <w:t xml:space="preserve"> el sendero </w:t>
      </w:r>
      <w:r w:rsidRPr="00A63931">
        <w:rPr>
          <w:i/>
          <w:iCs/>
          <w:lang w:val="es-PE"/>
        </w:rPr>
        <w:t>an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g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mi</w:t>
      </w:r>
      <w:r w:rsidRPr="00A63931">
        <w:rPr>
          <w:lang w:val="es-PE"/>
        </w:rPr>
        <w:t xml:space="preserve"> (</w:t>
      </w:r>
      <w:r w:rsidR="001D03B2">
        <w:rPr>
          <w:lang w:val="es-PE"/>
        </w:rPr>
        <w:t xml:space="preserve">el </w:t>
      </w:r>
      <w:r w:rsidR="0019123B">
        <w:rPr>
          <w:lang w:val="es-PE"/>
        </w:rPr>
        <w:t>d</w:t>
      </w:r>
      <w:r w:rsidRPr="00A63931">
        <w:rPr>
          <w:lang w:val="es-PE"/>
        </w:rPr>
        <w:t xml:space="preserve">el </w:t>
      </w:r>
      <w:r w:rsidR="0019123B">
        <w:rPr>
          <w:lang w:val="es-PE"/>
        </w:rPr>
        <w:t>no</w:t>
      </w:r>
      <w:r w:rsidR="0081386B">
        <w:rPr>
          <w:rFonts w:ascii="Cormorant" w:hAnsi="Cormorant" w:cs="Cormorant"/>
          <w:lang w:val="es-PE"/>
        </w:rPr>
        <w:t>–</w:t>
      </w:r>
      <w:r w:rsidR="0019123B">
        <w:rPr>
          <w:lang w:val="es-PE"/>
        </w:rPr>
        <w:t>retornante</w:t>
      </w:r>
      <w:r w:rsidRPr="00A63931">
        <w:rPr>
          <w:lang w:val="es-PE"/>
        </w:rPr>
        <w:t xml:space="preserve">). Por otro lado, si </w:t>
      </w:r>
      <w:r w:rsidR="0019123B">
        <w:rPr>
          <w:lang w:val="es-PE"/>
        </w:rPr>
        <w:t xml:space="preserve">alguien </w:t>
      </w:r>
      <w:r w:rsidRPr="00A63931">
        <w:rPr>
          <w:lang w:val="es-PE"/>
        </w:rPr>
        <w:t>percib</w:t>
      </w:r>
      <w:r w:rsidR="0019123B">
        <w:rPr>
          <w:lang w:val="es-PE"/>
        </w:rPr>
        <w:t>iese</w:t>
      </w:r>
      <w:r w:rsidRPr="00A63931">
        <w:rPr>
          <w:lang w:val="es-PE"/>
        </w:rPr>
        <w:t xml:space="preserve"> el funcionamiento de las </w:t>
      </w:r>
      <w:r w:rsidR="0019123B">
        <w:rPr>
          <w:lang w:val="es-PE"/>
        </w:rPr>
        <w:t>4</w:t>
      </w:r>
      <w:r w:rsidRPr="00A63931">
        <w:rPr>
          <w:lang w:val="es-PE"/>
        </w:rPr>
        <w:t xml:space="preserve"> formaciones mentales de los agregados mentales, </w:t>
      </w:r>
      <w:r w:rsidR="0019123B">
        <w:rPr>
          <w:lang w:val="es-PE"/>
        </w:rPr>
        <w:t>ser</w:t>
      </w:r>
      <w:r w:rsidR="001D03B2">
        <w:rPr>
          <w:lang w:val="es-PE"/>
        </w:rPr>
        <w:t>ía</w:t>
      </w:r>
      <w:r w:rsidRPr="00A63931">
        <w:rPr>
          <w:lang w:val="es-PE"/>
        </w:rPr>
        <w:t xml:space="preserve"> capaz de </w:t>
      </w:r>
      <w:r w:rsidR="000D1629">
        <w:rPr>
          <w:lang w:val="es-PE"/>
        </w:rPr>
        <w:t>consumar</w:t>
      </w:r>
      <w:r w:rsidRPr="00A63931">
        <w:rPr>
          <w:lang w:val="es-PE"/>
        </w:rPr>
        <w:t xml:space="preserve"> el </w:t>
      </w:r>
      <w:r w:rsidR="0081386B" w:rsidRPr="000D1629">
        <w:rPr>
          <w:i/>
          <w:iCs/>
          <w:lang w:val="es-PE"/>
        </w:rPr>
        <w:t>sendero</w:t>
      </w:r>
      <w:r w:rsidR="0081386B" w:rsidRPr="00A63931">
        <w:rPr>
          <w:lang w:val="es-PE"/>
        </w:rPr>
        <w:t xml:space="preserve"> </w:t>
      </w:r>
      <w:r w:rsidRPr="00A63931">
        <w:rPr>
          <w:lang w:val="es-PE"/>
        </w:rPr>
        <w:t>y l</w:t>
      </w:r>
      <w:r w:rsidR="000D1629">
        <w:rPr>
          <w:lang w:val="es-PE"/>
        </w:rPr>
        <w:t>a</w:t>
      </w:r>
      <w:r w:rsidRPr="00A63931">
        <w:rPr>
          <w:lang w:val="es-PE"/>
        </w:rPr>
        <w:t xml:space="preserve">s </w:t>
      </w:r>
      <w:r w:rsidR="0081386B" w:rsidRPr="000D1629">
        <w:rPr>
          <w:i/>
          <w:iCs/>
          <w:lang w:val="es-PE"/>
        </w:rPr>
        <w:t>fruiciones</w:t>
      </w:r>
      <w:r w:rsidR="0081386B" w:rsidRPr="000D1629">
        <w:rPr>
          <w:lang w:val="es-PE"/>
        </w:rPr>
        <w:t xml:space="preserve"> </w:t>
      </w:r>
      <w:r w:rsidRPr="00A63931">
        <w:rPr>
          <w:lang w:val="es-PE"/>
        </w:rPr>
        <w:t xml:space="preserve">del estado de </w:t>
      </w:r>
      <w:proofErr w:type="spellStart"/>
      <w:r w:rsidRPr="00A63931">
        <w:rPr>
          <w:i/>
          <w:iCs/>
          <w:lang w:val="es-PE"/>
        </w:rPr>
        <w:t>arahat</w:t>
      </w:r>
      <w:proofErr w:type="spellEnd"/>
      <w:r w:rsidRPr="00A63931">
        <w:rPr>
          <w:lang w:val="es-PE"/>
        </w:rPr>
        <w:t xml:space="preserve"> (de </w:t>
      </w:r>
      <w:r w:rsidR="000D1629">
        <w:rPr>
          <w:lang w:val="es-PE"/>
        </w:rPr>
        <w:t xml:space="preserve">la </w:t>
      </w:r>
      <w:r w:rsidRPr="00A63931">
        <w:rPr>
          <w:lang w:val="es-PE"/>
        </w:rPr>
        <w:t>santidad)</w:t>
      </w:r>
    </w:p>
    <w:p w14:paraId="4A19443F" w14:textId="7C2B494F" w:rsidR="00841C80" w:rsidRPr="00A63931" w:rsidRDefault="00841C80" w:rsidP="00E84F44">
      <w:pPr>
        <w:rPr>
          <w:lang w:val="es-PE"/>
        </w:rPr>
      </w:pPr>
      <w:r w:rsidRPr="00A63931">
        <w:rPr>
          <w:lang w:val="es-PE"/>
        </w:rPr>
        <w:t xml:space="preserve">(Estas </w:t>
      </w:r>
      <w:r w:rsidR="001D03B2">
        <w:rPr>
          <w:lang w:val="es-PE"/>
        </w:rPr>
        <w:t xml:space="preserve">2 </w:t>
      </w:r>
      <w:r w:rsidRPr="00A63931">
        <w:rPr>
          <w:lang w:val="es-PE"/>
        </w:rPr>
        <w:t xml:space="preserve">teorías han sido totalmente desarrolladas en </w:t>
      </w:r>
      <w:r w:rsidR="001D03B2">
        <w:rPr>
          <w:i/>
          <w:iCs/>
          <w:lang w:val="es-PE"/>
        </w:rPr>
        <w:t>Pāḷi</w:t>
      </w:r>
      <w:r w:rsidRPr="00A63931">
        <w:rPr>
          <w:lang w:val="es-PE"/>
        </w:rPr>
        <w:t xml:space="preserve"> y también sus definiciones en el </w:t>
      </w:r>
      <w:r w:rsidR="000D1629" w:rsidRPr="00A63931">
        <w:rPr>
          <w:lang w:val="es-PE"/>
        </w:rPr>
        <w:t xml:space="preserve">manual </w:t>
      </w:r>
      <w:proofErr w:type="spellStart"/>
      <w:r w:rsidR="003965C9" w:rsidRPr="000D1629">
        <w:rPr>
          <w:i/>
          <w:iCs/>
          <w:lang w:val="es-PE"/>
        </w:rPr>
        <w:t>Āhāra</w:t>
      </w:r>
      <w:proofErr w:type="spellEnd"/>
      <w:r w:rsidRPr="00A63931">
        <w:rPr>
          <w:i/>
          <w:iCs/>
          <w:lang w:val="es-PE"/>
        </w:rPr>
        <w:t xml:space="preserve"> D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pan</w:t>
      </w:r>
      <w:r w:rsidR="009A4322" w:rsidRPr="00A63931">
        <w:rPr>
          <w:i/>
          <w:iCs/>
          <w:lang w:val="es-PE"/>
        </w:rPr>
        <w:t>ī</w:t>
      </w:r>
      <w:r w:rsidRPr="00A63931">
        <w:rPr>
          <w:lang w:val="es-PE"/>
        </w:rPr>
        <w:t>.)</w:t>
      </w:r>
    </w:p>
    <w:p w14:paraId="63D690B2" w14:textId="486AD71C" w:rsidR="00226E0F" w:rsidRPr="00A63931" w:rsidRDefault="00841C80" w:rsidP="00E84F44">
      <w:pPr>
        <w:rPr>
          <w:lang w:val="es-PE"/>
        </w:rPr>
      </w:pPr>
      <w:r w:rsidRPr="00A63931">
        <w:rPr>
          <w:lang w:val="es-PE"/>
        </w:rPr>
        <w:t xml:space="preserve">Por lo tanto, aquellos </w:t>
      </w:r>
      <w:r w:rsidR="000D1629">
        <w:rPr>
          <w:lang w:val="es-PE"/>
        </w:rPr>
        <w:t xml:space="preserve">seres </w:t>
      </w:r>
      <w:r w:rsidRPr="00A63931">
        <w:rPr>
          <w:lang w:val="es-PE"/>
        </w:rPr>
        <w:t>mundanos que deseen liberarse de la confusión de la</w:t>
      </w:r>
      <w:r w:rsidR="002317B3" w:rsidRPr="00A63931">
        <w:rPr>
          <w:lang w:val="es-PE"/>
        </w:rPr>
        <w:t>s</w:t>
      </w:r>
      <w:r w:rsidRPr="00A63931">
        <w:rPr>
          <w:lang w:val="es-PE"/>
        </w:rPr>
        <w:t xml:space="preserve"> </w:t>
      </w:r>
      <w:r w:rsidR="000D1629" w:rsidRPr="000D1629">
        <w:rPr>
          <w:i/>
          <w:iCs/>
          <w:lang w:val="es-PE"/>
        </w:rPr>
        <w:t>visiones</w:t>
      </w:r>
      <w:r w:rsidRPr="000D1629">
        <w:rPr>
          <w:i/>
          <w:iCs/>
          <w:lang w:val="es-PE"/>
        </w:rPr>
        <w:t xml:space="preserve"> incorrectas</w:t>
      </w:r>
      <w:r w:rsidRPr="00A63931">
        <w:rPr>
          <w:lang w:val="es-PE"/>
        </w:rPr>
        <w:t xml:space="preserve">, </w:t>
      </w:r>
      <w:r w:rsidR="001D03B2">
        <w:rPr>
          <w:lang w:val="es-PE"/>
        </w:rPr>
        <w:t xml:space="preserve">de las </w:t>
      </w:r>
      <w:r w:rsidRPr="00A63931">
        <w:rPr>
          <w:lang w:val="es-PE"/>
        </w:rPr>
        <w:t xml:space="preserve">acciones malvadas y del estado mundano de </w:t>
      </w:r>
      <w:r w:rsidR="001D03B2">
        <w:rPr>
          <w:lang w:val="es-PE"/>
        </w:rPr>
        <w:t xml:space="preserve">deambular </w:t>
      </w:r>
      <w:r w:rsidRPr="00A63931">
        <w:rPr>
          <w:lang w:val="es-PE"/>
        </w:rPr>
        <w:t>a través del ciclo de renacimientos y</w:t>
      </w:r>
      <w:r w:rsidR="001D03B2">
        <w:rPr>
          <w:lang w:val="es-PE"/>
        </w:rPr>
        <w:t>, por otro lado,</w:t>
      </w:r>
      <w:r w:rsidRPr="00A63931">
        <w:rPr>
          <w:lang w:val="es-PE"/>
        </w:rPr>
        <w:t xml:space="preserve"> disfrutar del </w:t>
      </w:r>
      <w:r w:rsidR="000D1629">
        <w:rPr>
          <w:lang w:val="es-PE"/>
        </w:rPr>
        <w:t>e</w:t>
      </w:r>
      <w:r w:rsidRPr="00A63931">
        <w:rPr>
          <w:lang w:val="es-PE"/>
        </w:rPr>
        <w:t xml:space="preserve">status de </w:t>
      </w:r>
      <w:r w:rsidR="008B64F5">
        <w:rPr>
          <w:lang w:val="es-PE"/>
        </w:rPr>
        <w:t xml:space="preserve">un </w:t>
      </w:r>
      <w:r w:rsidR="001D03B2" w:rsidRPr="00A63931">
        <w:rPr>
          <w:i/>
          <w:iCs/>
          <w:lang w:val="es-PE"/>
        </w:rPr>
        <w:t>sotāpanna</w:t>
      </w:r>
      <w:r w:rsidR="001D03B2" w:rsidRPr="00A63931">
        <w:rPr>
          <w:lang w:val="es-PE"/>
        </w:rPr>
        <w:t xml:space="preserve"> </w:t>
      </w:r>
      <w:r w:rsidRPr="00A63931">
        <w:rPr>
          <w:lang w:val="es-PE"/>
        </w:rPr>
        <w:t>como</w:t>
      </w:r>
      <w:r w:rsidR="0055085F">
        <w:rPr>
          <w:lang w:val="es-PE"/>
        </w:rPr>
        <w:t>, por ejemplo,</w:t>
      </w:r>
      <w:r w:rsidRPr="00A63931">
        <w:rPr>
          <w:lang w:val="es-PE"/>
        </w:rPr>
        <w:t xml:space="preserve"> Vis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kh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An</w:t>
      </w:r>
      <w:r w:rsidR="009A4322" w:rsidRPr="00A63931">
        <w:rPr>
          <w:lang w:val="es-PE"/>
        </w:rPr>
        <w:t>ā</w:t>
      </w:r>
      <w:r w:rsidRPr="00A63931">
        <w:rPr>
          <w:lang w:val="es-PE"/>
        </w:rPr>
        <w:t>thapi</w:t>
      </w:r>
      <w:r w:rsidR="009A4322" w:rsidRPr="00A63931">
        <w:rPr>
          <w:lang w:val="es-PE"/>
        </w:rPr>
        <w:t>ṇḍ</w:t>
      </w:r>
      <w:r w:rsidRPr="00A63931">
        <w:rPr>
          <w:lang w:val="es-PE"/>
        </w:rPr>
        <w:t>ika</w:t>
      </w:r>
      <w:proofErr w:type="spellEnd"/>
      <w:r w:rsidRPr="00A63931">
        <w:rPr>
          <w:lang w:val="es-PE"/>
        </w:rPr>
        <w:t xml:space="preserve"> </w:t>
      </w:r>
      <w:r w:rsidR="0055085F">
        <w:rPr>
          <w:lang w:val="es-PE"/>
        </w:rPr>
        <w:t>entre</w:t>
      </w:r>
      <w:r w:rsidRPr="00A63931">
        <w:rPr>
          <w:lang w:val="es-PE"/>
        </w:rPr>
        <w:t xml:space="preserve"> otros, </w:t>
      </w:r>
      <w:r w:rsidR="0055085F">
        <w:rPr>
          <w:lang w:val="es-PE"/>
        </w:rPr>
        <w:t>quienes</w:t>
      </w:r>
      <w:r w:rsidRPr="00A63931">
        <w:rPr>
          <w:lang w:val="es-PE"/>
        </w:rPr>
        <w:t xml:space="preserve"> ha</w:t>
      </w:r>
      <w:r w:rsidR="008B64F5">
        <w:rPr>
          <w:lang w:val="es-PE"/>
        </w:rPr>
        <w:t>bría</w:t>
      </w:r>
      <w:r w:rsidRPr="00A63931">
        <w:rPr>
          <w:lang w:val="es-PE"/>
        </w:rPr>
        <w:t xml:space="preserve">n </w:t>
      </w:r>
      <w:r w:rsidR="0055085F">
        <w:rPr>
          <w:lang w:val="es-PE"/>
        </w:rPr>
        <w:t>consumado la experiencia de</w:t>
      </w:r>
      <w:r w:rsidR="008B64F5">
        <w:rPr>
          <w:lang w:val="es-PE"/>
        </w:rPr>
        <w:t>l</w:t>
      </w:r>
      <w:r w:rsidR="0055085F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sa</w:t>
      </w:r>
      <w:proofErr w:type="spellEnd"/>
      <w:r w:rsidR="008B64F5">
        <w:rPr>
          <w:rFonts w:ascii="Cormorant" w:hAnsi="Cormorant" w:cs="Cormorant"/>
          <w:i/>
          <w:iCs/>
          <w:lang w:val="es-PE"/>
        </w:rPr>
        <w:t>–</w:t>
      </w:r>
      <w:proofErr w:type="spellStart"/>
      <w:r w:rsidRPr="00A63931">
        <w:rPr>
          <w:i/>
          <w:iCs/>
          <w:lang w:val="es-PE"/>
        </w:rPr>
        <w:t>updisesa</w:t>
      </w:r>
      <w:proofErr w:type="spellEnd"/>
      <w:r w:rsidR="008B64F5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 xml:space="preserve"> y </w:t>
      </w:r>
      <w:r w:rsidR="0055085F">
        <w:rPr>
          <w:lang w:val="es-PE"/>
        </w:rPr>
        <w:t>se ha</w:t>
      </w:r>
      <w:r w:rsidR="008B64F5">
        <w:rPr>
          <w:lang w:val="es-PE"/>
        </w:rPr>
        <w:t>bría así</w:t>
      </w:r>
      <w:r w:rsidR="0055085F">
        <w:rPr>
          <w:lang w:val="es-PE"/>
        </w:rPr>
        <w:t xml:space="preserve"> convertido </w:t>
      </w:r>
      <w:r w:rsidRPr="00A63931">
        <w:rPr>
          <w:lang w:val="es-PE"/>
        </w:rPr>
        <w:t xml:space="preserve">en habitantes de la esfera supramundana, </w:t>
      </w:r>
      <w:r w:rsidR="0055085F">
        <w:rPr>
          <w:lang w:val="es-PE"/>
        </w:rPr>
        <w:t xml:space="preserve">renaciendo </w:t>
      </w:r>
      <w:r w:rsidRPr="00A63931">
        <w:rPr>
          <w:lang w:val="es-PE"/>
        </w:rPr>
        <w:t xml:space="preserve">a través de los planos de los seres celestiales y humanos hasta </w:t>
      </w:r>
      <w:r w:rsidR="0055085F">
        <w:rPr>
          <w:lang w:val="es-PE"/>
        </w:rPr>
        <w:t>consumar</w:t>
      </w:r>
      <w:r w:rsidRPr="00A63931">
        <w:rPr>
          <w:lang w:val="es-PE"/>
        </w:rPr>
        <w:t xml:space="preserve"> el estado final de</w:t>
      </w:r>
      <w:r w:rsidR="0055085F">
        <w:rPr>
          <w:lang w:val="es-PE"/>
        </w:rPr>
        <w:t>l</w:t>
      </w:r>
      <w:r w:rsidRPr="00A63931">
        <w:rPr>
          <w:lang w:val="es-PE"/>
        </w:rPr>
        <w:t xml:space="preserve"> </w:t>
      </w:r>
      <w:proofErr w:type="spellStart"/>
      <w:r w:rsidRPr="00A63931">
        <w:rPr>
          <w:i/>
          <w:iCs/>
          <w:lang w:val="es-PE"/>
        </w:rPr>
        <w:t>anupadisesa</w:t>
      </w:r>
      <w:proofErr w:type="spellEnd"/>
      <w:r w:rsidR="008B64F5">
        <w:rPr>
          <w:rFonts w:ascii="Cormorant" w:hAnsi="Cormorant" w:cs="Cormorant"/>
          <w:i/>
          <w:iCs/>
          <w:lang w:val="es-PE"/>
        </w:rPr>
        <w:t>–</w:t>
      </w:r>
      <w:r w:rsidRPr="00A63931">
        <w:rPr>
          <w:i/>
          <w:iCs/>
          <w:lang w:val="es-PE"/>
        </w:rPr>
        <w:t>nibb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na</w:t>
      </w:r>
      <w:r w:rsidRPr="00A63931">
        <w:rPr>
          <w:lang w:val="es-PE"/>
        </w:rPr>
        <w:t xml:space="preserve"> y comprender totalmente los </w:t>
      </w:r>
      <w:r w:rsidR="0055085F">
        <w:rPr>
          <w:lang w:val="es-PE"/>
        </w:rPr>
        <w:t>4</w:t>
      </w:r>
      <w:r w:rsidRPr="00A63931">
        <w:rPr>
          <w:lang w:val="es-PE"/>
        </w:rPr>
        <w:t xml:space="preserve"> aspectos de la </w:t>
      </w:r>
      <w:r w:rsidRPr="0055085F">
        <w:rPr>
          <w:i/>
          <w:iCs/>
          <w:lang w:val="es-PE"/>
        </w:rPr>
        <w:t>Noble Verdad del Sendero Conduce</w:t>
      </w:r>
      <w:r w:rsidR="0055085F">
        <w:rPr>
          <w:i/>
          <w:iCs/>
          <w:lang w:val="es-PE"/>
        </w:rPr>
        <w:t>nte</w:t>
      </w:r>
      <w:r w:rsidRPr="0055085F">
        <w:rPr>
          <w:i/>
          <w:iCs/>
          <w:lang w:val="es-PE"/>
        </w:rPr>
        <w:t xml:space="preserve"> </w:t>
      </w:r>
      <w:r w:rsidR="007D45E2">
        <w:rPr>
          <w:i/>
          <w:iCs/>
          <w:lang w:val="es-PE"/>
        </w:rPr>
        <w:t>Hacia e</w:t>
      </w:r>
      <w:r w:rsidRPr="0055085F">
        <w:rPr>
          <w:i/>
          <w:iCs/>
          <w:lang w:val="es-PE"/>
        </w:rPr>
        <w:t>l Final del Sufrimiento</w:t>
      </w:r>
      <w:r w:rsidRPr="00A63931">
        <w:rPr>
          <w:lang w:val="es-PE"/>
        </w:rPr>
        <w:t xml:space="preserve"> y la </w:t>
      </w:r>
      <w:r w:rsidRPr="0055085F">
        <w:rPr>
          <w:i/>
          <w:iCs/>
          <w:lang w:val="es-PE"/>
        </w:rPr>
        <w:t>Noble Verdad de la Cesación del Sufrimiento</w:t>
      </w:r>
      <w:r w:rsidRPr="00A63931">
        <w:rPr>
          <w:lang w:val="es-PE"/>
        </w:rPr>
        <w:t xml:space="preserve">, deberían instruirse </w:t>
      </w:r>
      <w:r w:rsidR="00ED434C">
        <w:rPr>
          <w:lang w:val="es-PE"/>
        </w:rPr>
        <w:t xml:space="preserve">bajo la tutela de </w:t>
      </w:r>
      <w:r w:rsidRPr="00A63931">
        <w:rPr>
          <w:lang w:val="es-PE"/>
        </w:rPr>
        <w:t xml:space="preserve">un maestro competente en las interpretaciones cabales y los aspectos vinculados con las características de la </w:t>
      </w:r>
      <w:r w:rsidRPr="0055085F">
        <w:rPr>
          <w:i/>
          <w:iCs/>
          <w:lang w:val="es-PE"/>
        </w:rPr>
        <w:t>impermanencia</w:t>
      </w:r>
      <w:r w:rsidR="0055085F">
        <w:rPr>
          <w:i/>
          <w:iCs/>
          <w:lang w:val="es-PE"/>
        </w:rPr>
        <w:t xml:space="preserve"> </w:t>
      </w:r>
      <w:r w:rsidR="00924BE4" w:rsidRPr="00924BE4">
        <w:rPr>
          <w:lang w:val="es-PE"/>
        </w:rPr>
        <w:t>(</w:t>
      </w:r>
      <w:r w:rsidR="00924BE4">
        <w:rPr>
          <w:i/>
          <w:iCs/>
          <w:lang w:val="es-PE"/>
        </w:rPr>
        <w:t>anicca</w:t>
      </w:r>
      <w:r w:rsidR="00924BE4" w:rsidRPr="00924BE4">
        <w:rPr>
          <w:lang w:val="es-PE"/>
        </w:rPr>
        <w:t>)</w:t>
      </w:r>
      <w:r w:rsidR="007D45E2">
        <w:rPr>
          <w:lang w:val="es-PE"/>
        </w:rPr>
        <w:t>;</w:t>
      </w:r>
      <w:r w:rsidR="00924BE4" w:rsidRPr="00924BE4">
        <w:rPr>
          <w:lang w:val="es-PE"/>
        </w:rPr>
        <w:t xml:space="preserve"> </w:t>
      </w:r>
      <w:r w:rsidRPr="00A63931">
        <w:rPr>
          <w:lang w:val="es-PE"/>
        </w:rPr>
        <w:t xml:space="preserve">habiéndolos estudiado conscientemente, deberían practicar </w:t>
      </w:r>
      <w:proofErr w:type="spellStart"/>
      <w:r w:rsidRPr="00A63931">
        <w:rPr>
          <w:i/>
          <w:iCs/>
          <w:lang w:val="es-PE"/>
        </w:rPr>
        <w:t>Vipassan</w:t>
      </w:r>
      <w:r w:rsidR="009A4322" w:rsidRPr="00A63931">
        <w:rPr>
          <w:i/>
          <w:iCs/>
          <w:lang w:val="es-PE"/>
        </w:rPr>
        <w:t>ā</w:t>
      </w:r>
      <w:r w:rsidR="00924BE4">
        <w:rPr>
          <w:i/>
          <w:iCs/>
          <w:lang w:val="es-PE"/>
        </w:rPr>
        <w:t>-</w:t>
      </w:r>
      <w:r w:rsidRPr="00A63931">
        <w:rPr>
          <w:i/>
          <w:iCs/>
          <w:lang w:val="es-PE"/>
        </w:rPr>
        <w:t>bh</w:t>
      </w:r>
      <w:r w:rsidR="009A4322" w:rsidRPr="00A63931">
        <w:rPr>
          <w:i/>
          <w:iCs/>
          <w:lang w:val="es-PE"/>
        </w:rPr>
        <w:t>ā</w:t>
      </w:r>
      <w:r w:rsidRPr="00A63931">
        <w:rPr>
          <w:i/>
          <w:iCs/>
          <w:lang w:val="es-PE"/>
        </w:rPr>
        <w:t>van</w:t>
      </w:r>
      <w:r w:rsidR="009A4322" w:rsidRPr="00A63931">
        <w:rPr>
          <w:i/>
          <w:iCs/>
          <w:lang w:val="es-PE"/>
        </w:rPr>
        <w:t>ā</w:t>
      </w:r>
      <w:proofErr w:type="spellEnd"/>
      <w:r w:rsidRPr="00A63931">
        <w:rPr>
          <w:lang w:val="es-PE"/>
        </w:rPr>
        <w:t xml:space="preserve"> como un medio para el entendimiento de la característica de la </w:t>
      </w:r>
      <w:r w:rsidRPr="00361D84">
        <w:rPr>
          <w:i/>
          <w:iCs/>
          <w:lang w:val="es-PE"/>
        </w:rPr>
        <w:t>impermanencia</w:t>
      </w:r>
      <w:r w:rsidRPr="00A63931">
        <w:rPr>
          <w:lang w:val="es-PE"/>
        </w:rPr>
        <w:t xml:space="preserve">; así como una persona cuyo cabellos </w:t>
      </w:r>
      <w:r w:rsidR="00361D84">
        <w:rPr>
          <w:lang w:val="es-PE"/>
        </w:rPr>
        <w:t>estuviesen</w:t>
      </w:r>
      <w:r w:rsidRPr="00A63931">
        <w:rPr>
          <w:lang w:val="es-PE"/>
        </w:rPr>
        <w:t xml:space="preserve"> ardiendo </w:t>
      </w:r>
      <w:r w:rsidR="00361D84">
        <w:rPr>
          <w:lang w:val="es-PE"/>
        </w:rPr>
        <w:t>bajo</w:t>
      </w:r>
      <w:r w:rsidRPr="00A63931">
        <w:rPr>
          <w:lang w:val="es-PE"/>
        </w:rPr>
        <w:t xml:space="preserve"> </w:t>
      </w:r>
      <w:r w:rsidR="008727A2">
        <w:rPr>
          <w:lang w:val="es-PE"/>
        </w:rPr>
        <w:t>un</w:t>
      </w:r>
      <w:r w:rsidRPr="00A63931">
        <w:rPr>
          <w:lang w:val="es-PE"/>
        </w:rPr>
        <w:t xml:space="preserve"> fuego celestial o cuya cabeza </w:t>
      </w:r>
      <w:r w:rsidR="00361D84">
        <w:rPr>
          <w:lang w:val="es-PE"/>
        </w:rPr>
        <w:t>estuviese</w:t>
      </w:r>
      <w:r w:rsidRPr="00A63931">
        <w:rPr>
          <w:lang w:val="es-PE"/>
        </w:rPr>
        <w:t xml:space="preserve"> atrave</w:t>
      </w:r>
      <w:r w:rsidR="00361D84">
        <w:rPr>
          <w:lang w:val="es-PE"/>
        </w:rPr>
        <w:t>s</w:t>
      </w:r>
      <w:r w:rsidRPr="00A63931">
        <w:rPr>
          <w:lang w:val="es-PE"/>
        </w:rPr>
        <w:t xml:space="preserve">ada por una afilada lanza, </w:t>
      </w:r>
      <w:r w:rsidR="00226E0F">
        <w:rPr>
          <w:lang w:val="es-PE"/>
        </w:rPr>
        <w:t xml:space="preserve">extingan </w:t>
      </w:r>
      <w:r w:rsidRPr="00A63931">
        <w:rPr>
          <w:lang w:val="es-PE"/>
        </w:rPr>
        <w:t xml:space="preserve">este fuego celestial de la </w:t>
      </w:r>
      <w:r w:rsidR="00226E0F">
        <w:rPr>
          <w:i/>
          <w:iCs/>
          <w:lang w:val="es-PE"/>
        </w:rPr>
        <w:t>visión identitaria</w:t>
      </w:r>
      <w:r w:rsidRPr="008727A2">
        <w:rPr>
          <w:i/>
          <w:iCs/>
          <w:lang w:val="es-PE"/>
        </w:rPr>
        <w:t xml:space="preserve"> </w:t>
      </w:r>
      <w:r w:rsidR="00226E0F">
        <w:rPr>
          <w:i/>
          <w:iCs/>
          <w:lang w:val="es-PE"/>
        </w:rPr>
        <w:t>de</w:t>
      </w:r>
      <w:r w:rsidRPr="008727A2">
        <w:rPr>
          <w:i/>
          <w:iCs/>
          <w:lang w:val="es-PE"/>
        </w:rPr>
        <w:t xml:space="preserve"> la personalidad</w:t>
      </w:r>
      <w:r w:rsidRPr="00A63931">
        <w:rPr>
          <w:lang w:val="es-PE"/>
        </w:rPr>
        <w:t xml:space="preserve"> o </w:t>
      </w:r>
      <w:r w:rsidR="008727A2">
        <w:rPr>
          <w:lang w:val="es-PE"/>
        </w:rPr>
        <w:t>retiren</w:t>
      </w:r>
      <w:r w:rsidRPr="00A63931">
        <w:rPr>
          <w:lang w:val="es-PE"/>
        </w:rPr>
        <w:t xml:space="preserve"> </w:t>
      </w:r>
      <w:r w:rsidR="00292D04">
        <w:rPr>
          <w:lang w:val="es-PE"/>
        </w:rPr>
        <w:t>est</w:t>
      </w:r>
      <w:r w:rsidRPr="00A63931">
        <w:rPr>
          <w:lang w:val="es-PE"/>
        </w:rPr>
        <w:t xml:space="preserve">a lanza de la </w:t>
      </w:r>
      <w:r w:rsidR="00226E0F">
        <w:rPr>
          <w:i/>
          <w:iCs/>
          <w:lang w:val="es-PE"/>
        </w:rPr>
        <w:t xml:space="preserve">visión identitaria </w:t>
      </w:r>
      <w:r w:rsidRPr="00292D04">
        <w:rPr>
          <w:i/>
          <w:iCs/>
          <w:lang w:val="es-PE"/>
        </w:rPr>
        <w:t>de la personalidad</w:t>
      </w:r>
      <w:r w:rsidRPr="00A63931">
        <w:rPr>
          <w:lang w:val="es-PE"/>
        </w:rPr>
        <w:t xml:space="preserve"> de su</w:t>
      </w:r>
      <w:r w:rsidR="00226E0F">
        <w:rPr>
          <w:lang w:val="es-PE"/>
        </w:rPr>
        <w:t>s</w:t>
      </w:r>
      <w:r w:rsidRPr="00A63931">
        <w:rPr>
          <w:lang w:val="es-PE"/>
        </w:rPr>
        <w:t xml:space="preserve"> cabeza</w:t>
      </w:r>
      <w:r w:rsidR="00226E0F">
        <w:rPr>
          <w:lang w:val="es-PE"/>
        </w:rPr>
        <w:t>s</w:t>
      </w:r>
      <w:r w:rsidRPr="00A63931">
        <w:rPr>
          <w:lang w:val="es-PE"/>
        </w:rPr>
        <w:t>.</w:t>
      </w:r>
    </w:p>
    <w:p w14:paraId="54E898FB" w14:textId="77777777" w:rsidR="00841C80" w:rsidRPr="004A249F" w:rsidRDefault="00841C80" w:rsidP="004A249F">
      <w:pPr>
        <w:pStyle w:val="Ttulo2"/>
        <w:jc w:val="left"/>
        <w:rPr>
          <w:sz w:val="28"/>
          <w:szCs w:val="28"/>
        </w:rPr>
      </w:pPr>
      <w:r w:rsidRPr="004A249F">
        <w:rPr>
          <w:sz w:val="28"/>
          <w:szCs w:val="28"/>
        </w:rPr>
        <w:t>Conclusión</w:t>
      </w:r>
    </w:p>
    <w:p w14:paraId="7A41A953" w14:textId="46CD5EBD" w:rsidR="00841C80" w:rsidRDefault="00841C80" w:rsidP="00C538C6">
      <w:pPr>
        <w:rPr>
          <w:lang w:val="es-PE"/>
        </w:rPr>
      </w:pPr>
      <w:r w:rsidRPr="00A63931">
        <w:rPr>
          <w:lang w:val="es-PE"/>
        </w:rPr>
        <w:t>Aquí llega a su fin e</w:t>
      </w:r>
      <w:r w:rsidR="00292D04">
        <w:rPr>
          <w:lang w:val="es-PE"/>
        </w:rPr>
        <w:t>ste</w:t>
      </w:r>
      <w:r w:rsidRPr="00A63931">
        <w:rPr>
          <w:lang w:val="es-PE"/>
        </w:rPr>
        <w:t xml:space="preserve"> conciso </w:t>
      </w:r>
      <w:proofErr w:type="spellStart"/>
      <w:r w:rsidRPr="00A63931">
        <w:rPr>
          <w:i/>
          <w:iCs/>
          <w:lang w:val="es-PE"/>
        </w:rPr>
        <w:t>Catusacca</w:t>
      </w:r>
      <w:proofErr w:type="spellEnd"/>
      <w:r w:rsidRPr="00A63931">
        <w:rPr>
          <w:i/>
          <w:iCs/>
          <w:lang w:val="es-PE"/>
        </w:rPr>
        <w:t>-D</w:t>
      </w:r>
      <w:r w:rsidR="009A4322" w:rsidRPr="00A63931">
        <w:rPr>
          <w:i/>
          <w:iCs/>
          <w:lang w:val="es-PE"/>
        </w:rPr>
        <w:t>ī</w:t>
      </w:r>
      <w:r w:rsidRPr="00A63931">
        <w:rPr>
          <w:i/>
          <w:iCs/>
          <w:lang w:val="es-PE"/>
        </w:rPr>
        <w:t>pan</w:t>
      </w:r>
      <w:r w:rsidR="009A4322" w:rsidRPr="00A63931">
        <w:rPr>
          <w:i/>
          <w:iCs/>
          <w:lang w:val="es-PE"/>
        </w:rPr>
        <w:t>ī</w:t>
      </w:r>
      <w:r w:rsidRPr="00A63931">
        <w:rPr>
          <w:lang w:val="es-PE"/>
        </w:rPr>
        <w:t xml:space="preserve"> o </w:t>
      </w:r>
      <w:r w:rsidRPr="00A63931">
        <w:rPr>
          <w:i/>
          <w:iCs/>
          <w:lang w:val="es-PE"/>
        </w:rPr>
        <w:t xml:space="preserve">Manual </w:t>
      </w:r>
      <w:r w:rsidR="00292D04">
        <w:rPr>
          <w:i/>
          <w:iCs/>
          <w:lang w:val="es-PE"/>
        </w:rPr>
        <w:t xml:space="preserve">Sobre </w:t>
      </w:r>
      <w:r w:rsidRPr="00A63931">
        <w:rPr>
          <w:i/>
          <w:iCs/>
          <w:lang w:val="es-PE"/>
        </w:rPr>
        <w:t>las Cuatro Noble Verdades</w:t>
      </w:r>
      <w:r w:rsidRPr="00A63931">
        <w:rPr>
          <w:lang w:val="es-PE"/>
        </w:rPr>
        <w:t xml:space="preserve">. Ha sido escrito en </w:t>
      </w:r>
      <w:proofErr w:type="spellStart"/>
      <w:r w:rsidRPr="00292D04">
        <w:rPr>
          <w:i/>
          <w:iCs/>
          <w:lang w:val="es-PE"/>
        </w:rPr>
        <w:t>Letpandaung</w:t>
      </w:r>
      <w:proofErr w:type="spellEnd"/>
      <w:r w:rsidRPr="00292D04">
        <w:rPr>
          <w:i/>
          <w:iCs/>
          <w:lang w:val="es-PE"/>
        </w:rPr>
        <w:t xml:space="preserve"> Hill</w:t>
      </w:r>
      <w:r w:rsidRPr="00A63931">
        <w:rPr>
          <w:lang w:val="es-PE"/>
        </w:rPr>
        <w:t xml:space="preserve">, </w:t>
      </w:r>
      <w:proofErr w:type="spellStart"/>
      <w:r w:rsidRPr="00A63931">
        <w:rPr>
          <w:lang w:val="es-PE"/>
        </w:rPr>
        <w:t>Monywa</w:t>
      </w:r>
      <w:proofErr w:type="spellEnd"/>
      <w:r w:rsidRPr="00A63931">
        <w:rPr>
          <w:lang w:val="es-PE"/>
        </w:rPr>
        <w:t xml:space="preserve">, a pedido de los </w:t>
      </w:r>
      <w:r w:rsidR="00226E0F" w:rsidRPr="00A63931">
        <w:rPr>
          <w:lang w:val="es-PE"/>
        </w:rPr>
        <w:t xml:space="preserve">solicitantes </w:t>
      </w:r>
      <w:r w:rsidRPr="00A63931">
        <w:rPr>
          <w:lang w:val="es-PE"/>
        </w:rPr>
        <w:t xml:space="preserve">Maung Kyaw y Maung San Lin, para beneficio de aquellos que deseen conocer las </w:t>
      </w:r>
      <w:r w:rsidR="00226E0F">
        <w:rPr>
          <w:lang w:val="es-PE"/>
        </w:rPr>
        <w:t>16</w:t>
      </w:r>
      <w:r w:rsidRPr="00A63931">
        <w:rPr>
          <w:lang w:val="es-PE"/>
        </w:rPr>
        <w:t xml:space="preserve"> interpretaciones de las </w:t>
      </w:r>
      <w:r w:rsidRPr="00A63931">
        <w:rPr>
          <w:i/>
          <w:iCs/>
          <w:lang w:val="es-PE"/>
        </w:rPr>
        <w:t>Cuatro Nobles Verdades</w:t>
      </w:r>
      <w:r w:rsidRPr="00A63931">
        <w:rPr>
          <w:lang w:val="es-PE"/>
        </w:rPr>
        <w:t xml:space="preserve"> y de quienes deseen honrar las </w:t>
      </w:r>
      <w:r w:rsidR="00226E0F" w:rsidRPr="00226E0F">
        <w:rPr>
          <w:i/>
          <w:iCs/>
          <w:lang w:val="es-PE"/>
        </w:rPr>
        <w:t>Enseñanzas</w:t>
      </w:r>
      <w:r w:rsidR="00226E0F" w:rsidRPr="00A63931">
        <w:rPr>
          <w:lang w:val="es-PE"/>
        </w:rPr>
        <w:t xml:space="preserve"> </w:t>
      </w:r>
      <w:r w:rsidRPr="00A63931">
        <w:rPr>
          <w:lang w:val="es-PE"/>
        </w:rPr>
        <w:t xml:space="preserve">del </w:t>
      </w:r>
      <w:r w:rsidRPr="00A63931">
        <w:rPr>
          <w:i/>
          <w:iCs/>
          <w:lang w:val="es-PE"/>
        </w:rPr>
        <w:t>Buddha</w:t>
      </w:r>
      <w:r w:rsidRPr="00A63931">
        <w:rPr>
          <w:lang w:val="es-PE"/>
        </w:rPr>
        <w:t xml:space="preserve">. Fue terminado </w:t>
      </w:r>
      <w:r w:rsidR="006C73F3">
        <w:rPr>
          <w:lang w:val="es-PE"/>
        </w:rPr>
        <w:t>durante</w:t>
      </w:r>
      <w:r w:rsidRPr="00A63931">
        <w:rPr>
          <w:lang w:val="es-PE"/>
        </w:rPr>
        <w:t xml:space="preserve"> el </w:t>
      </w:r>
      <w:r w:rsidRPr="00226E0F">
        <w:rPr>
          <w:i/>
          <w:iCs/>
          <w:lang w:val="es-PE"/>
        </w:rPr>
        <w:t>Vassa</w:t>
      </w:r>
      <w:r w:rsidRPr="00A63931">
        <w:rPr>
          <w:lang w:val="es-PE"/>
        </w:rPr>
        <w:t xml:space="preserve"> de 1265 de la Era Birmana (Mes de Julio de 1903).</w:t>
      </w:r>
    </w:p>
    <w:p w14:paraId="6AC0C702" w14:textId="3AC983B9" w:rsidR="00226E0F" w:rsidRPr="001F176A" w:rsidRDefault="001F176A" w:rsidP="001F176A">
      <w:pPr>
        <w:pStyle w:val="Textoindependiente"/>
        <w:tabs>
          <w:tab w:val="right" w:pos="9972"/>
        </w:tabs>
        <w:spacing w:after="0"/>
        <w:ind w:firstLine="0"/>
        <w:jc w:val="center"/>
        <w:rPr>
          <w:rFonts w:ascii="Segoe UI Symbol" w:hAnsi="Segoe UI Symbol" w:cs="Segoe UI Symbol"/>
          <w:sz w:val="32"/>
          <w:szCs w:val="40"/>
          <w:lang w:val="es-PE"/>
        </w:rPr>
      </w:pPr>
      <w:r w:rsidRPr="001F176A">
        <w:rPr>
          <w:rFonts w:ascii="Segoe UI Symbol" w:hAnsi="Segoe UI Symbol" w:cs="Segoe UI Symbol"/>
          <w:sz w:val="32"/>
          <w:szCs w:val="40"/>
          <w:lang w:val="es-PE"/>
        </w:rPr>
        <w:t>❦</w:t>
      </w:r>
    </w:p>
    <w:p w14:paraId="2A25392E" w14:textId="77777777" w:rsidR="001F176A" w:rsidRPr="00A63931" w:rsidRDefault="001F176A" w:rsidP="001F176A">
      <w:pPr>
        <w:pStyle w:val="Textoindependiente"/>
        <w:tabs>
          <w:tab w:val="right" w:pos="9972"/>
        </w:tabs>
        <w:spacing w:after="0"/>
        <w:rPr>
          <w:lang w:val="es-PE"/>
        </w:rPr>
      </w:pPr>
    </w:p>
    <w:p w14:paraId="4830F70B" w14:textId="77777777" w:rsidR="00841C80" w:rsidRPr="00A63931" w:rsidRDefault="00841C80" w:rsidP="00E84F44">
      <w:pPr>
        <w:pStyle w:val="Textoindependiente"/>
        <w:ind w:firstLine="0"/>
        <w:rPr>
          <w:rFonts w:ascii="Alegreya" w:hAnsi="Alegreya"/>
          <w:sz w:val="24"/>
          <w:lang w:val="es-PE"/>
        </w:rPr>
      </w:pPr>
      <w:r w:rsidRPr="00A63931">
        <w:rPr>
          <w:rFonts w:ascii="Alegreya" w:hAnsi="Alegreya"/>
          <w:lang w:val="es-PE"/>
        </w:rPr>
        <w:t>Notas</w:t>
      </w:r>
      <w:r w:rsidRPr="00A63931">
        <w:rPr>
          <w:rFonts w:ascii="Alegreya" w:hAnsi="Alegreya"/>
          <w:sz w:val="24"/>
          <w:lang w:val="es-PE"/>
        </w:rPr>
        <w:t>:</w:t>
      </w:r>
    </w:p>
    <w:p w14:paraId="1982470D" w14:textId="65B4D2B9" w:rsidR="00841C80" w:rsidRPr="00A63931" w:rsidRDefault="00841C80" w:rsidP="001F176A">
      <w:pPr>
        <w:pStyle w:val="Textoindependiente"/>
        <w:spacing w:after="60"/>
        <w:ind w:left="324" w:hanging="301"/>
        <w:jc w:val="left"/>
        <w:rPr>
          <w:rFonts w:ascii="Cormorant Light" w:hAnsi="Cormorant Light" w:cs="Cormorant Light"/>
          <w:sz w:val="16"/>
          <w:szCs w:val="20"/>
          <w:lang w:val="es-PE"/>
        </w:rPr>
      </w:pPr>
      <w:r w:rsidRPr="00A63931">
        <w:rPr>
          <w:rFonts w:ascii="Cormorant Light" w:hAnsi="Cormorant Light" w:cs="Cormorant Light"/>
          <w:sz w:val="16"/>
          <w:szCs w:val="20"/>
          <w:lang w:val="es-PE"/>
        </w:rPr>
        <w:t>[1]</w:t>
      </w:r>
      <w:r w:rsidR="00EA007B" w:rsidRPr="00A63931">
        <w:rPr>
          <w:rFonts w:ascii="Cormorant Light" w:hAnsi="Cormorant Light" w:cs="Cormorant Light"/>
          <w:sz w:val="16"/>
          <w:szCs w:val="20"/>
          <w:lang w:val="es-PE"/>
        </w:rPr>
        <w:t>.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 </w:t>
      </w:r>
      <w:r w:rsidR="006C73F3">
        <w:rPr>
          <w:rFonts w:ascii="Cormorant Light" w:hAnsi="Cormorant Light" w:cs="Cormorant Light"/>
          <w:sz w:val="16"/>
          <w:szCs w:val="20"/>
          <w:lang w:val="es-PE"/>
        </w:rPr>
        <w:tab/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-Nik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ya,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Khandhavaggasaa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Khandha</w:t>
      </w:r>
      <w:r w:rsidR="006B33A0">
        <w:rPr>
          <w:rFonts w:ascii="Cormorant Light" w:hAnsi="Cormorant Light" w:cs="Cormorant Light"/>
          <w:i/>
          <w:iCs/>
          <w:sz w:val="16"/>
          <w:szCs w:val="20"/>
          <w:lang w:val="es-PE"/>
        </w:rPr>
        <w:t>s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, (5)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Pupphavagga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>, (3)</w:t>
      </w:r>
      <w:r w:rsidR="00D511F5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Phe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ṇ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api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ṇ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d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ū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pama</w:t>
      </w:r>
      <w:proofErr w:type="spellEnd"/>
      <w:r w:rsidR="00D511F5">
        <w:rPr>
          <w:rFonts w:ascii="Cormorant Light" w:hAnsi="Cormorant Light" w:cs="Cormorant Light"/>
          <w:sz w:val="16"/>
          <w:szCs w:val="20"/>
          <w:lang w:val="es-PE"/>
        </w:rPr>
        <w:t>-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Sutta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6th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syn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.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Edn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p. 115.</w:t>
      </w:r>
    </w:p>
    <w:p w14:paraId="35EC8056" w14:textId="2F98887C" w:rsidR="00841C80" w:rsidRPr="00A63931" w:rsidRDefault="00841C80" w:rsidP="001F176A">
      <w:pPr>
        <w:pStyle w:val="Textoindependiente"/>
        <w:spacing w:after="60"/>
        <w:ind w:left="324" w:hanging="301"/>
        <w:jc w:val="left"/>
        <w:rPr>
          <w:rFonts w:ascii="Cormorant Light" w:hAnsi="Cormorant Light" w:cs="Cormorant Light"/>
          <w:sz w:val="16"/>
          <w:szCs w:val="20"/>
          <w:lang w:val="es-PE"/>
        </w:rPr>
      </w:pPr>
      <w:r w:rsidRPr="00A63931">
        <w:rPr>
          <w:rFonts w:ascii="Cormorant Light" w:hAnsi="Cormorant Light" w:cs="Cormorant Light"/>
          <w:sz w:val="16"/>
          <w:szCs w:val="20"/>
          <w:lang w:val="es-PE"/>
        </w:rPr>
        <w:t>[2]</w:t>
      </w:r>
      <w:r w:rsidR="00EA007B" w:rsidRPr="00A63931">
        <w:rPr>
          <w:rFonts w:ascii="Cormorant Light" w:hAnsi="Cormorant Light" w:cs="Cormorant Light"/>
          <w:sz w:val="16"/>
          <w:szCs w:val="20"/>
          <w:lang w:val="es-PE"/>
        </w:rPr>
        <w:t>.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 </w:t>
      </w:r>
      <w:r w:rsidR="002B055E">
        <w:rPr>
          <w:rFonts w:ascii="Cormorant Light" w:hAnsi="Cormorant Light" w:cs="Cormorant Light"/>
          <w:sz w:val="16"/>
          <w:szCs w:val="20"/>
          <w:lang w:val="es-PE"/>
        </w:rPr>
        <w:tab/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-Nik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ya,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ḷā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yatanavagga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ḷā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yatanasa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(4) </w:t>
      </w:r>
      <w:proofErr w:type="spellStart"/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ī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visvagga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, </w:t>
      </w:r>
      <w:proofErr w:type="spellStart"/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ī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vispama</w:t>
      </w:r>
      <w:r w:rsidR="006B33A0">
        <w:rPr>
          <w:rFonts w:ascii="Cormorant Light" w:hAnsi="Cormorant Light" w:cs="Cormorant Light"/>
          <w:i/>
          <w:iCs/>
          <w:sz w:val="16"/>
          <w:szCs w:val="20"/>
          <w:lang w:val="es-PE"/>
        </w:rPr>
        <w:t>-s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utta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.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6th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syn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.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Edn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>. p. 383.</w:t>
      </w:r>
    </w:p>
    <w:p w14:paraId="4D042913" w14:textId="192F88F7" w:rsidR="00841C80" w:rsidRPr="00A63931" w:rsidRDefault="00841C80" w:rsidP="001F176A">
      <w:pPr>
        <w:pStyle w:val="Textoindependiente"/>
        <w:spacing w:after="60"/>
        <w:ind w:left="324" w:hanging="301"/>
        <w:jc w:val="left"/>
        <w:rPr>
          <w:rFonts w:ascii="Cormorant Light" w:hAnsi="Cormorant Light" w:cs="Cormorant Light"/>
          <w:sz w:val="16"/>
          <w:szCs w:val="20"/>
          <w:lang w:val="es-PE"/>
        </w:rPr>
      </w:pPr>
      <w:r w:rsidRPr="00A63931">
        <w:rPr>
          <w:rFonts w:ascii="Cormorant Light" w:hAnsi="Cormorant Light" w:cs="Cormorant Light"/>
          <w:sz w:val="16"/>
          <w:szCs w:val="20"/>
          <w:lang w:val="es-PE"/>
        </w:rPr>
        <w:t>[3]</w:t>
      </w:r>
      <w:r w:rsidR="00EA007B" w:rsidRPr="00A63931">
        <w:rPr>
          <w:rFonts w:ascii="Cormorant Light" w:hAnsi="Cormorant Light" w:cs="Cormorant Light"/>
          <w:sz w:val="16"/>
          <w:szCs w:val="20"/>
          <w:lang w:val="es-PE"/>
        </w:rPr>
        <w:t>.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 </w:t>
      </w:r>
      <w:r w:rsidR="00286D54">
        <w:rPr>
          <w:rFonts w:ascii="Cormorant Light" w:hAnsi="Cormorant Light" w:cs="Cormorant Light"/>
          <w:sz w:val="16"/>
          <w:szCs w:val="20"/>
          <w:lang w:val="es-PE"/>
        </w:rPr>
        <w:tab/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-Nik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ya,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Nid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navagga</w:t>
      </w:r>
      <w:r w:rsidR="002B055E">
        <w:rPr>
          <w:rFonts w:ascii="Cormorant Light" w:hAnsi="Cormorant Light" w:cs="Cormorant Light"/>
          <w:i/>
          <w:iCs/>
          <w:sz w:val="16"/>
          <w:szCs w:val="20"/>
          <w:lang w:val="es-PE"/>
        </w:rPr>
        <w:t>-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Nid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nasa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,  (5)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Gahapati</w:t>
      </w:r>
      <w:r w:rsidR="00D511F5">
        <w:rPr>
          <w:rFonts w:ascii="Cormorant Light" w:hAnsi="Cormorant Light" w:cs="Cormorant Light"/>
          <w:i/>
          <w:iCs/>
          <w:sz w:val="16"/>
          <w:szCs w:val="20"/>
          <w:lang w:val="es-PE"/>
        </w:rPr>
        <w:t>-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vagg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>a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(4) 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Loka</w:t>
      </w:r>
      <w:r w:rsidR="002B055E">
        <w:rPr>
          <w:rFonts w:ascii="Cormorant Light" w:hAnsi="Cormorant Light" w:cs="Cormorant Light"/>
          <w:i/>
          <w:iCs/>
          <w:sz w:val="16"/>
          <w:szCs w:val="20"/>
          <w:lang w:val="es-PE"/>
        </w:rPr>
        <w:t>-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Sutta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6th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syn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.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Edn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p. 301.</w:t>
      </w:r>
    </w:p>
    <w:p w14:paraId="33A8A2D5" w14:textId="4F3A2E6E" w:rsidR="00841C80" w:rsidRPr="00A63931" w:rsidRDefault="00841C80" w:rsidP="001F176A">
      <w:pPr>
        <w:pStyle w:val="Textoindependiente"/>
        <w:spacing w:after="60"/>
        <w:ind w:left="324" w:hanging="301"/>
        <w:jc w:val="left"/>
        <w:rPr>
          <w:rFonts w:ascii="Cormorant Light" w:hAnsi="Cormorant Light" w:cs="Cormorant Light"/>
          <w:sz w:val="16"/>
          <w:szCs w:val="20"/>
          <w:lang w:val="es-PE"/>
        </w:rPr>
      </w:pPr>
      <w:r w:rsidRPr="00A63931">
        <w:rPr>
          <w:rFonts w:ascii="Cormorant Light" w:hAnsi="Cormorant Light" w:cs="Cormorant Light"/>
          <w:sz w:val="16"/>
          <w:szCs w:val="20"/>
          <w:lang w:val="es-PE"/>
        </w:rPr>
        <w:t>[4]</w:t>
      </w:r>
      <w:r w:rsidR="00EA007B" w:rsidRPr="00A63931">
        <w:rPr>
          <w:rFonts w:ascii="Cormorant Light" w:hAnsi="Cormorant Light" w:cs="Cormorant Light"/>
          <w:sz w:val="16"/>
          <w:szCs w:val="20"/>
          <w:lang w:val="es-PE"/>
        </w:rPr>
        <w:t>.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 </w:t>
      </w:r>
      <w:r w:rsidR="00286D54">
        <w:rPr>
          <w:rFonts w:ascii="Cormorant Light" w:hAnsi="Cormorant Light" w:cs="Cormorant Light"/>
          <w:i/>
          <w:iCs/>
          <w:sz w:val="16"/>
          <w:szCs w:val="20"/>
          <w:lang w:val="es-PE"/>
        </w:rPr>
        <w:tab/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-Nik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ya,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Khandhavagga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, (2)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Radhasa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,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  (2)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Dutiyavagga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, (1) </w:t>
      </w:r>
      <w:proofErr w:type="spellStart"/>
      <w:r w:rsidR="00B81F96">
        <w:rPr>
          <w:rFonts w:ascii="Cormorant Light" w:hAnsi="Cormorant Light" w:cs="Cormorant Light"/>
          <w:i/>
          <w:iCs/>
          <w:sz w:val="16"/>
          <w:szCs w:val="20"/>
          <w:lang w:val="es-PE"/>
        </w:rPr>
        <w:t>Mārasutta</w:t>
      </w:r>
      <w:proofErr w:type="spellEnd"/>
      <w:r w:rsidR="00B81F96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.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6th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syn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.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Edn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>. p. 159.</w:t>
      </w:r>
    </w:p>
    <w:p w14:paraId="677B928E" w14:textId="72CE46F8" w:rsidR="00841C80" w:rsidRPr="00A63931" w:rsidRDefault="00841C80" w:rsidP="001F176A">
      <w:pPr>
        <w:pStyle w:val="Textoindependiente"/>
        <w:spacing w:after="60"/>
        <w:ind w:left="324" w:hanging="301"/>
        <w:jc w:val="left"/>
        <w:rPr>
          <w:rFonts w:ascii="Cormorant Light" w:hAnsi="Cormorant Light" w:cs="Cormorant Light"/>
          <w:sz w:val="16"/>
          <w:szCs w:val="20"/>
          <w:lang w:val="es-PE"/>
        </w:rPr>
      </w:pPr>
      <w:r w:rsidRPr="00A63931">
        <w:rPr>
          <w:rFonts w:ascii="Cormorant Light" w:hAnsi="Cormorant Light" w:cs="Cormorant Light"/>
          <w:sz w:val="16"/>
          <w:szCs w:val="20"/>
          <w:lang w:val="es-PE"/>
        </w:rPr>
        <w:t>[5]</w:t>
      </w:r>
      <w:r w:rsidR="00EA007B" w:rsidRPr="00A63931">
        <w:rPr>
          <w:rFonts w:ascii="Cormorant Light" w:hAnsi="Cormorant Light" w:cs="Cormorant Light"/>
          <w:sz w:val="16"/>
          <w:szCs w:val="20"/>
          <w:lang w:val="es-PE"/>
        </w:rPr>
        <w:t>.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r w:rsidR="00EA007B" w:rsidRPr="00A63931">
        <w:rPr>
          <w:rFonts w:ascii="Cormorant Light" w:hAnsi="Cormorant Light" w:cs="Cormorant Light"/>
          <w:sz w:val="16"/>
          <w:szCs w:val="20"/>
          <w:lang w:val="es-PE"/>
        </w:rPr>
        <w:tab/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-Nik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ya,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Mah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vagga-Sa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Saccasa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Pap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tavagga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, 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Chigga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ḷ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ayuga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 Sutta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.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6th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syn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.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Edn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>. p. 397.</w:t>
      </w:r>
    </w:p>
    <w:p w14:paraId="0AB22EE0" w14:textId="76ACBA28" w:rsidR="00841C80" w:rsidRPr="00A63931" w:rsidRDefault="00841C80" w:rsidP="001F176A">
      <w:pPr>
        <w:pStyle w:val="Textoindependiente"/>
        <w:spacing w:after="60"/>
        <w:ind w:left="324" w:hanging="301"/>
        <w:jc w:val="left"/>
        <w:rPr>
          <w:rFonts w:ascii="Cormorant Light" w:hAnsi="Cormorant Light" w:cs="Cormorant Light"/>
          <w:sz w:val="16"/>
          <w:szCs w:val="20"/>
          <w:lang w:val="es-PE"/>
        </w:rPr>
      </w:pPr>
      <w:r w:rsidRPr="00A63931">
        <w:rPr>
          <w:rFonts w:ascii="Cormorant Light" w:hAnsi="Cormorant Light" w:cs="Cormorant Light"/>
          <w:sz w:val="16"/>
          <w:szCs w:val="20"/>
          <w:lang w:val="es-PE"/>
        </w:rPr>
        <w:t>[6]</w:t>
      </w:r>
      <w:r w:rsidR="00EA007B" w:rsidRPr="00A63931">
        <w:rPr>
          <w:rFonts w:ascii="Cormorant Light" w:hAnsi="Cormorant Light" w:cs="Cormorant Light"/>
          <w:sz w:val="16"/>
          <w:szCs w:val="20"/>
          <w:lang w:val="es-PE"/>
        </w:rPr>
        <w:t>.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r w:rsidR="00EA007B" w:rsidRPr="00A63931">
        <w:rPr>
          <w:rFonts w:ascii="Cormorant Light" w:hAnsi="Cormorant Light" w:cs="Cormorant Light"/>
          <w:sz w:val="16"/>
          <w:szCs w:val="20"/>
          <w:lang w:val="es-PE"/>
        </w:rPr>
        <w:tab/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-Nik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ya,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Nid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navaggasa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,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Opammasa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ṃ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yutta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(2)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Nakhasikha</w:t>
      </w:r>
      <w:proofErr w:type="spellEnd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 xml:space="preserve"> Sutta</w:t>
      </w:r>
      <w:r w:rsidR="0063079B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.</w:t>
      </w:r>
      <w:r w:rsidR="00625821"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6th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syn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. </w:t>
      </w:r>
      <w:proofErr w:type="spellStart"/>
      <w:r w:rsidRPr="00A63931">
        <w:rPr>
          <w:rFonts w:ascii="Cormorant Light" w:hAnsi="Cormorant Light" w:cs="Cormorant Light"/>
          <w:sz w:val="16"/>
          <w:szCs w:val="20"/>
          <w:lang w:val="es-PE"/>
        </w:rPr>
        <w:t>Edn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>. p. 454.</w:t>
      </w:r>
    </w:p>
    <w:p w14:paraId="70BD0051" w14:textId="73C012A6" w:rsidR="00841C80" w:rsidRPr="00A63931" w:rsidRDefault="00841C80" w:rsidP="001F176A">
      <w:pPr>
        <w:pStyle w:val="Textoindependiente"/>
        <w:spacing w:after="60"/>
        <w:ind w:left="324" w:hanging="301"/>
        <w:jc w:val="left"/>
        <w:rPr>
          <w:rFonts w:ascii="Alegreya" w:hAnsi="Alegreya"/>
          <w:sz w:val="18"/>
          <w:szCs w:val="22"/>
          <w:lang w:val="es-PE"/>
        </w:rPr>
        <w:sectPr w:rsidR="00841C80" w:rsidRPr="00A63931" w:rsidSect="00BA2934">
          <w:footnotePr>
            <w:pos w:val="beneathText"/>
            <w:numRestart w:val="eachPage"/>
          </w:footnotePr>
          <w:endnotePr>
            <w:numFmt w:val="decimal"/>
          </w:endnotePr>
          <w:pgSz w:w="12240" w:h="15840"/>
          <w:pgMar w:top="1134" w:right="1134" w:bottom="1134" w:left="1134" w:header="1134" w:footer="1134" w:gutter="0"/>
          <w:cols w:num="2" w:space="226"/>
          <w:docGrid w:linePitch="360"/>
        </w:sectPr>
      </w:pPr>
      <w:r w:rsidRPr="00A63931">
        <w:rPr>
          <w:rFonts w:ascii="Cormorant Light" w:hAnsi="Cormorant Light" w:cs="Cormorant Light"/>
          <w:sz w:val="16"/>
          <w:szCs w:val="20"/>
          <w:lang w:val="es-PE"/>
        </w:rPr>
        <w:t>[7]</w:t>
      </w:r>
      <w:r w:rsidR="00EA007B" w:rsidRPr="00A63931">
        <w:rPr>
          <w:rFonts w:ascii="Cormorant Light" w:hAnsi="Cormorant Light" w:cs="Cormorant Light"/>
          <w:sz w:val="16"/>
          <w:szCs w:val="20"/>
          <w:lang w:val="es-PE"/>
        </w:rPr>
        <w:t>.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</w:t>
      </w:r>
      <w:r w:rsidR="00EA007B" w:rsidRPr="00A63931">
        <w:rPr>
          <w:rFonts w:ascii="Cormorant Light" w:hAnsi="Cormorant Light" w:cs="Cormorant Light"/>
          <w:sz w:val="16"/>
          <w:szCs w:val="20"/>
          <w:lang w:val="es-PE"/>
        </w:rPr>
        <w:tab/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Existen dos interpretaciones en relación al uso del término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sa</w:t>
      </w:r>
      <w:proofErr w:type="spellEnd"/>
      <w:r w:rsidR="00226E0F">
        <w:rPr>
          <w:rFonts w:ascii="Cormorant" w:hAnsi="Cormorant" w:cs="Cormorant"/>
          <w:i/>
          <w:iCs/>
          <w:sz w:val="16"/>
          <w:szCs w:val="20"/>
          <w:lang w:val="es-PE"/>
        </w:rPr>
        <w:t>–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upadisesa</w:t>
      </w:r>
      <w:proofErr w:type="spellEnd"/>
      <w:r w:rsidR="00226E0F">
        <w:rPr>
          <w:rFonts w:ascii="Cormorant" w:hAnsi="Cormorant" w:cs="Cormorant"/>
          <w:i/>
          <w:iCs/>
          <w:sz w:val="16"/>
          <w:szCs w:val="20"/>
          <w:lang w:val="es-PE"/>
        </w:rPr>
        <w:t>–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nibb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na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>. En el primer caso</w:t>
      </w:r>
      <w:r w:rsidR="00226E0F">
        <w:rPr>
          <w:rFonts w:ascii="Cormorant Light" w:hAnsi="Cormorant Light" w:cs="Cormorant Light"/>
          <w:sz w:val="16"/>
          <w:szCs w:val="20"/>
          <w:lang w:val="es-PE"/>
        </w:rPr>
        <w:t>,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su uso está referido sólo a los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arahat</w:t>
      </w:r>
      <w:r w:rsidRPr="00DF2FE9">
        <w:rPr>
          <w:rFonts w:ascii="Cormorant Light" w:hAnsi="Cormorant Light" w:cs="Cormorant Light"/>
          <w:sz w:val="16"/>
          <w:szCs w:val="20"/>
          <w:lang w:val="es-PE"/>
        </w:rPr>
        <w:t>s</w:t>
      </w:r>
      <w:proofErr w:type="spellEnd"/>
      <w:r w:rsidR="00DF2FE9">
        <w:rPr>
          <w:rFonts w:ascii="Cormorant Light" w:hAnsi="Cormorant Light" w:cs="Cormorant Light"/>
          <w:sz w:val="16"/>
          <w:szCs w:val="20"/>
          <w:lang w:val="es-PE"/>
        </w:rPr>
        <w:t>;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en el segundo caso, al que se refiere el Venerable Ledi </w:t>
      </w:r>
      <w:r w:rsidR="00226E0F">
        <w:rPr>
          <w:rFonts w:ascii="Cormorant Light" w:hAnsi="Cormorant Light" w:cs="Cormorant Light"/>
          <w:sz w:val="16"/>
          <w:szCs w:val="20"/>
          <w:lang w:val="es-PE"/>
        </w:rPr>
        <w:t>Sayādaw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en esta oportunidad, es utilizado en relación a los </w:t>
      </w:r>
      <w:r w:rsidR="00DF2FE9">
        <w:rPr>
          <w:rFonts w:ascii="Cormorant Light" w:hAnsi="Cormorant Light" w:cs="Cormorant Light"/>
          <w:sz w:val="16"/>
          <w:szCs w:val="20"/>
          <w:lang w:val="es-PE"/>
        </w:rPr>
        <w:t>4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estados de santidad. Si la palabra </w:t>
      </w:r>
      <w:r w:rsidR="00226E0F">
        <w:rPr>
          <w:rFonts w:ascii="Cormorant Light" w:hAnsi="Cormorant Light" w:cs="Cormorant Light"/>
          <w:sz w:val="16"/>
          <w:szCs w:val="20"/>
          <w:lang w:val="es-PE"/>
        </w:rPr>
        <w:t>fuese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usada sólo en relación a los 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arahat</w:t>
      </w:r>
      <w:r w:rsidRPr="00DF2FE9">
        <w:rPr>
          <w:rFonts w:ascii="Cormorant Light" w:hAnsi="Cormorant Light" w:cs="Cormorant Light"/>
          <w:sz w:val="16"/>
          <w:szCs w:val="20"/>
          <w:lang w:val="es-PE"/>
        </w:rPr>
        <w:t>s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, 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nibb</w:t>
      </w:r>
      <w:r w:rsidR="009A4322"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ā</w:t>
      </w:r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na</w:t>
      </w:r>
      <w:r w:rsidR="00226E0F">
        <w:rPr>
          <w:rFonts w:ascii="Cormorant" w:hAnsi="Cormorant" w:cs="Cormorant"/>
          <w:sz w:val="16"/>
          <w:szCs w:val="20"/>
          <w:lang w:val="es-PE"/>
        </w:rPr>
        <w:t>–</w:t>
      </w:r>
      <w:proofErr w:type="spellStart"/>
      <w:r w:rsidRPr="00A63931">
        <w:rPr>
          <w:rFonts w:ascii="Cormorant Light" w:hAnsi="Cormorant Light" w:cs="Cormorant Light"/>
          <w:i/>
          <w:iCs/>
          <w:sz w:val="16"/>
          <w:szCs w:val="20"/>
          <w:lang w:val="es-PE"/>
        </w:rPr>
        <w:t>dhatta</w:t>
      </w:r>
      <w:proofErr w:type="spellEnd"/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parec</w:t>
      </w:r>
      <w:r w:rsidR="00DF2FE9">
        <w:rPr>
          <w:rFonts w:ascii="Cormorant Light" w:hAnsi="Cormorant Light" w:cs="Cormorant Light"/>
          <w:sz w:val="16"/>
          <w:szCs w:val="20"/>
          <w:lang w:val="es-PE"/>
        </w:rPr>
        <w:t>er</w:t>
      </w:r>
      <w:r w:rsidR="00226E0F">
        <w:rPr>
          <w:rFonts w:ascii="Cormorant Light" w:hAnsi="Cormorant Light" w:cs="Cormorant Light"/>
          <w:sz w:val="16"/>
          <w:szCs w:val="20"/>
          <w:lang w:val="es-PE"/>
        </w:rPr>
        <w:t>ía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ser más apropiada para referirse a los </w:t>
      </w:r>
      <w:r w:rsidR="00DF2FE9">
        <w:rPr>
          <w:rFonts w:ascii="Cormorant Light" w:hAnsi="Cormorant Light" w:cs="Cormorant Light"/>
          <w:sz w:val="16"/>
          <w:szCs w:val="20"/>
          <w:lang w:val="es-PE"/>
        </w:rPr>
        <w:t>3</w:t>
      </w:r>
      <w:r w:rsidRPr="00A63931">
        <w:rPr>
          <w:rFonts w:ascii="Cormorant Light" w:hAnsi="Cormorant Light" w:cs="Cormorant Light"/>
          <w:sz w:val="16"/>
          <w:szCs w:val="20"/>
          <w:lang w:val="es-PE"/>
        </w:rPr>
        <w:t xml:space="preserve"> restantes.</w:t>
      </w:r>
    </w:p>
    <w:p w14:paraId="1DC2256E" w14:textId="77777777" w:rsidR="00841C80" w:rsidRPr="00A63931" w:rsidRDefault="00841C80">
      <w:pPr>
        <w:pStyle w:val="Textoindependiente"/>
        <w:rPr>
          <w:rFonts w:ascii="Alegreya" w:hAnsi="Alegreya"/>
          <w:sz w:val="24"/>
          <w:lang w:val="es-PE"/>
        </w:rPr>
      </w:pPr>
    </w:p>
    <w:p w14:paraId="56C4598B" w14:textId="77777777" w:rsidR="00D31459" w:rsidRDefault="00D31459">
      <w:pPr>
        <w:pStyle w:val="Textoindependiente"/>
        <w:jc w:val="center"/>
        <w:rPr>
          <w:rFonts w:ascii="Alegreya" w:hAnsi="Alegreya"/>
          <w:sz w:val="24"/>
          <w:lang w:val="es-PE"/>
        </w:rPr>
      </w:pPr>
    </w:p>
    <w:p w14:paraId="4C3279F0" w14:textId="77777777" w:rsidR="00D31459" w:rsidRDefault="00D31459">
      <w:pPr>
        <w:pStyle w:val="Textoindependiente"/>
        <w:jc w:val="center"/>
        <w:rPr>
          <w:rFonts w:ascii="Alegreya" w:hAnsi="Alegreya"/>
          <w:sz w:val="24"/>
          <w:lang w:val="es-PE"/>
        </w:rPr>
      </w:pPr>
    </w:p>
    <w:p w14:paraId="6387B302" w14:textId="77777777" w:rsidR="00D31459" w:rsidRDefault="00D31459">
      <w:pPr>
        <w:pStyle w:val="Textoindependiente"/>
        <w:jc w:val="center"/>
        <w:rPr>
          <w:rFonts w:ascii="Alegreya" w:hAnsi="Alegreya"/>
          <w:sz w:val="24"/>
          <w:lang w:val="es-PE"/>
        </w:rPr>
      </w:pPr>
    </w:p>
    <w:p w14:paraId="461FEFC0" w14:textId="77777777" w:rsidR="00D31459" w:rsidRDefault="00D31459">
      <w:pPr>
        <w:pStyle w:val="Textoindependiente"/>
        <w:jc w:val="center"/>
        <w:rPr>
          <w:rFonts w:ascii="Alegreya" w:hAnsi="Alegreya"/>
          <w:sz w:val="24"/>
          <w:lang w:val="es-PE"/>
        </w:rPr>
      </w:pPr>
    </w:p>
    <w:p w14:paraId="1AA9B94C" w14:textId="77777777" w:rsidR="00D31459" w:rsidRDefault="00D31459">
      <w:pPr>
        <w:pStyle w:val="Textoindependiente"/>
        <w:jc w:val="center"/>
        <w:rPr>
          <w:rFonts w:ascii="Alegreya" w:hAnsi="Alegreya"/>
          <w:sz w:val="24"/>
          <w:lang w:val="es-PE"/>
        </w:rPr>
      </w:pPr>
    </w:p>
    <w:p w14:paraId="65FE1C28" w14:textId="77777777" w:rsidR="009829B3" w:rsidRPr="00E07F88" w:rsidRDefault="009829B3" w:rsidP="009829B3">
      <w:pPr>
        <w:ind w:firstLine="0"/>
        <w:jc w:val="center"/>
        <w:rPr>
          <w:lang w:val="es-PE"/>
        </w:rPr>
      </w:pPr>
      <w:r w:rsidRPr="00657CFC">
        <w:rPr>
          <w:noProof/>
          <w:lang w:val="es-MX"/>
        </w:rPr>
        <w:drawing>
          <wp:inline distT="0" distB="0" distL="0" distR="0" wp14:anchorId="608B275C" wp14:editId="06DF7A08">
            <wp:extent cx="2162175" cy="123825"/>
            <wp:effectExtent l="0" t="0" r="0" b="9525"/>
            <wp:docPr id="1836023168" name="Imagen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04CCB" w14:textId="77777777" w:rsidR="00D31459" w:rsidRDefault="00D31459">
      <w:pPr>
        <w:pStyle w:val="Textoindependiente"/>
        <w:jc w:val="center"/>
        <w:rPr>
          <w:rFonts w:ascii="Alegreya" w:hAnsi="Alegreya"/>
          <w:sz w:val="24"/>
          <w:lang w:val="es-PE"/>
        </w:rPr>
      </w:pPr>
    </w:p>
    <w:p w14:paraId="3C22A622" w14:textId="4128B81E" w:rsidR="00841C80" w:rsidRDefault="007C3541">
      <w:pPr>
        <w:pStyle w:val="Textoindependiente"/>
        <w:jc w:val="center"/>
        <w:rPr>
          <w:rFonts w:ascii="Alegreya" w:hAnsi="Alegreya"/>
          <w:sz w:val="24"/>
          <w:lang w:val="es-PE"/>
        </w:rPr>
      </w:pPr>
      <w:r>
        <w:rPr>
          <w:rFonts w:ascii="Alegreya" w:hAnsi="Alegreya"/>
          <w:noProof/>
          <w:sz w:val="24"/>
          <w:lang w:val="es-PE"/>
        </w:rPr>
        <w:drawing>
          <wp:inline distT="0" distB="0" distL="0" distR="0" wp14:anchorId="3A8BF7BE" wp14:editId="7FAADAB3">
            <wp:extent cx="1321389" cy="1800000"/>
            <wp:effectExtent l="0" t="0" r="0" b="0"/>
            <wp:docPr id="1213886245" name="Imagen 3" descr="Una rueda de meta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886245" name="Imagen 3" descr="Una rueda de metal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353462" cy="1843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A01F0" w14:textId="77777777" w:rsidR="00D31459" w:rsidRDefault="00D31459">
      <w:pPr>
        <w:pStyle w:val="Textoindependiente"/>
        <w:jc w:val="center"/>
        <w:rPr>
          <w:rFonts w:ascii="Alegreya" w:hAnsi="Alegreya"/>
          <w:sz w:val="24"/>
          <w:lang w:val="es-PE"/>
        </w:rPr>
      </w:pPr>
    </w:p>
    <w:p w14:paraId="3BAA3C3E" w14:textId="77777777" w:rsidR="009829B3" w:rsidRPr="00E07F88" w:rsidRDefault="009829B3" w:rsidP="009829B3">
      <w:pPr>
        <w:ind w:firstLine="0"/>
        <w:jc w:val="center"/>
        <w:rPr>
          <w:lang w:val="es-PE"/>
        </w:rPr>
      </w:pPr>
      <w:r w:rsidRPr="00657CFC">
        <w:rPr>
          <w:noProof/>
          <w:lang w:val="es-MX"/>
        </w:rPr>
        <w:drawing>
          <wp:inline distT="0" distB="0" distL="0" distR="0" wp14:anchorId="0CD5F3E3" wp14:editId="5EF562E3">
            <wp:extent cx="2162175" cy="123825"/>
            <wp:effectExtent l="0" t="0" r="0" b="9525"/>
            <wp:docPr id="340867769" name="Imagen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737" b="3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7E933" w14:textId="77777777" w:rsidR="009829B3" w:rsidRPr="00A63931" w:rsidRDefault="009829B3">
      <w:pPr>
        <w:pStyle w:val="Textoindependiente"/>
        <w:jc w:val="center"/>
        <w:rPr>
          <w:rFonts w:ascii="Alegreya" w:hAnsi="Alegreya"/>
          <w:sz w:val="24"/>
          <w:lang w:val="es-PE"/>
        </w:rPr>
      </w:pPr>
    </w:p>
    <w:p w14:paraId="184C3089" w14:textId="77777777" w:rsidR="00841C80" w:rsidRPr="00A63931" w:rsidRDefault="00841C80">
      <w:pPr>
        <w:rPr>
          <w:rFonts w:ascii="Alegreya" w:hAnsi="Alegreya"/>
          <w:lang w:val="es-PE"/>
        </w:rPr>
      </w:pPr>
      <w:r w:rsidRPr="00A63931">
        <w:rPr>
          <w:lang w:val="es-PE"/>
        </w:rPr>
        <w:br w:type="page"/>
      </w:r>
    </w:p>
    <w:p w14:paraId="7F4910C5" w14:textId="77777777" w:rsidR="00025C68" w:rsidRPr="00A63931" w:rsidRDefault="00025C68" w:rsidP="00623FCB">
      <w:pPr>
        <w:rPr>
          <w:lang w:val="es-PE"/>
        </w:rPr>
      </w:pPr>
    </w:p>
    <w:p w14:paraId="0729AD34" w14:textId="5C7B3FBD" w:rsidR="00841C80" w:rsidRPr="00A63931" w:rsidRDefault="00841C80">
      <w:pPr>
        <w:pStyle w:val="Textoindependiente"/>
        <w:tabs>
          <w:tab w:val="right" w:pos="9972"/>
        </w:tabs>
        <w:spacing w:after="0"/>
        <w:rPr>
          <w:rFonts w:ascii="Alegreya" w:hAnsi="Alegreya"/>
          <w:lang w:val="es-PE"/>
        </w:rPr>
      </w:pPr>
      <w:r w:rsidRPr="00A63931">
        <w:rPr>
          <w:rFonts w:ascii="Alegreya" w:hAnsi="Alegreya"/>
          <w:lang w:val="es-PE"/>
        </w:rPr>
        <w:t>Revisión 01</w:t>
      </w:r>
      <w:r w:rsidRPr="00A63931">
        <w:rPr>
          <w:rFonts w:ascii="Alegreya" w:hAnsi="Alegreya"/>
          <w:lang w:val="es-PE"/>
        </w:rPr>
        <w:tab/>
        <w:t>Lima, 26 de Enero del 2006</w:t>
      </w:r>
    </w:p>
    <w:p w14:paraId="64E64A2D" w14:textId="77777777" w:rsidR="009D07F0" w:rsidRPr="00A63931" w:rsidRDefault="009D07F0" w:rsidP="009D07F0">
      <w:pPr>
        <w:pStyle w:val="Textoindependiente"/>
        <w:tabs>
          <w:tab w:val="right" w:pos="9972"/>
        </w:tabs>
        <w:spacing w:after="0"/>
        <w:rPr>
          <w:rFonts w:ascii="Alegreya" w:hAnsi="Alegreya"/>
          <w:lang w:val="es-PE"/>
        </w:rPr>
      </w:pPr>
      <w:r w:rsidRPr="00A63931">
        <w:rPr>
          <w:rFonts w:ascii="Alegreya" w:hAnsi="Alegreya"/>
          <w:lang w:val="es-PE"/>
        </w:rPr>
        <w:t xml:space="preserve">Terminado de traducir, editar y formatear completamente </w:t>
      </w:r>
      <w:r w:rsidRPr="00A63931">
        <w:rPr>
          <w:rFonts w:ascii="Alegreya" w:hAnsi="Alegreya"/>
          <w:lang w:val="es-PE"/>
        </w:rPr>
        <w:tab/>
        <w:t>12 de junio del 2006, Río de Janeiro</w:t>
      </w:r>
    </w:p>
    <w:p w14:paraId="71B89994" w14:textId="77777777" w:rsidR="00841C80" w:rsidRPr="00A63931" w:rsidRDefault="00841C80">
      <w:pPr>
        <w:pStyle w:val="Textoindependiente"/>
        <w:tabs>
          <w:tab w:val="right" w:pos="9972"/>
        </w:tabs>
        <w:spacing w:after="0"/>
        <w:rPr>
          <w:rFonts w:ascii="Alegreya" w:hAnsi="Alegreya"/>
          <w:lang w:val="es-PE"/>
        </w:rPr>
      </w:pPr>
    </w:p>
    <w:p w14:paraId="51E8BEEC" w14:textId="2A120A9D" w:rsidR="00841C80" w:rsidRPr="00A63931" w:rsidRDefault="00841C80">
      <w:pPr>
        <w:pStyle w:val="Textoindependiente"/>
        <w:tabs>
          <w:tab w:val="right" w:pos="9972"/>
        </w:tabs>
        <w:spacing w:after="0"/>
        <w:rPr>
          <w:rFonts w:ascii="Alegreya" w:hAnsi="Alegreya"/>
          <w:lang w:val="es-PE"/>
        </w:rPr>
      </w:pPr>
      <w:r w:rsidRPr="00A63931">
        <w:rPr>
          <w:rFonts w:ascii="Alegreya" w:hAnsi="Alegreya"/>
          <w:lang w:val="es-PE"/>
        </w:rPr>
        <w:t>Revisión 2</w:t>
      </w:r>
      <w:r w:rsidR="009D07F0" w:rsidRPr="00A63931">
        <w:rPr>
          <w:rFonts w:ascii="Alegreya" w:hAnsi="Alegreya"/>
          <w:lang w:val="es-PE"/>
        </w:rPr>
        <w:t>,</w:t>
      </w:r>
    </w:p>
    <w:p w14:paraId="68F13CD2" w14:textId="77777777" w:rsidR="00841C80" w:rsidRPr="00A63931" w:rsidRDefault="00841C80">
      <w:pPr>
        <w:pStyle w:val="Textoindependiente"/>
        <w:numPr>
          <w:ilvl w:val="0"/>
          <w:numId w:val="8"/>
        </w:numPr>
        <w:tabs>
          <w:tab w:val="right" w:pos="9972"/>
        </w:tabs>
        <w:spacing w:after="0"/>
        <w:rPr>
          <w:rFonts w:ascii="Alegreya" w:hAnsi="Alegreya"/>
          <w:lang w:val="es-PE"/>
        </w:rPr>
      </w:pPr>
      <w:r w:rsidRPr="00A63931">
        <w:rPr>
          <w:rFonts w:ascii="Alegreya" w:hAnsi="Alegreya"/>
          <w:lang w:val="es-PE"/>
        </w:rPr>
        <w:t xml:space="preserve">Rio de Janeiro, 25/10/07, 10:20 am, </w:t>
      </w:r>
      <w:proofErr w:type="spellStart"/>
      <w:r w:rsidRPr="00A63931">
        <w:rPr>
          <w:rFonts w:ascii="Alegreya" w:hAnsi="Alegreya"/>
          <w:lang w:val="es-PE"/>
        </w:rPr>
        <w:t>Pág</w:t>
      </w:r>
      <w:proofErr w:type="spellEnd"/>
      <w:r w:rsidRPr="00A63931">
        <w:rPr>
          <w:rFonts w:ascii="Alegreya" w:hAnsi="Alegreya"/>
          <w:lang w:val="es-PE"/>
        </w:rPr>
        <w:t xml:space="preserve"> 15.</w:t>
      </w:r>
    </w:p>
    <w:p w14:paraId="09B7435F" w14:textId="77777777" w:rsidR="009D07F0" w:rsidRPr="00A63931" w:rsidRDefault="00841C80">
      <w:pPr>
        <w:pStyle w:val="Textoindependiente"/>
        <w:numPr>
          <w:ilvl w:val="0"/>
          <w:numId w:val="8"/>
        </w:numPr>
        <w:tabs>
          <w:tab w:val="right" w:pos="9972"/>
        </w:tabs>
        <w:spacing w:after="0"/>
        <w:rPr>
          <w:rFonts w:ascii="Alegreya" w:hAnsi="Alegreya"/>
          <w:lang w:val="es-PE"/>
        </w:rPr>
      </w:pPr>
      <w:r w:rsidRPr="00A63931">
        <w:rPr>
          <w:rFonts w:ascii="Alegreya" w:hAnsi="Alegreya"/>
          <w:lang w:val="es-PE"/>
        </w:rPr>
        <w:t xml:space="preserve">26/10/2007 </w:t>
      </w:r>
    </w:p>
    <w:p w14:paraId="56A04962" w14:textId="77777777" w:rsidR="009D07F0" w:rsidRPr="00A63931" w:rsidRDefault="009D07F0">
      <w:pPr>
        <w:pStyle w:val="Textoindependiente"/>
        <w:numPr>
          <w:ilvl w:val="0"/>
          <w:numId w:val="8"/>
        </w:numPr>
        <w:tabs>
          <w:tab w:val="right" w:pos="9972"/>
        </w:tabs>
        <w:spacing w:after="0"/>
        <w:rPr>
          <w:rFonts w:ascii="Alegreya" w:hAnsi="Alegreya"/>
          <w:lang w:val="es-PE"/>
        </w:rPr>
      </w:pPr>
      <w:r w:rsidRPr="00A63931">
        <w:rPr>
          <w:rFonts w:ascii="Alegreya" w:hAnsi="Alegreya"/>
          <w:lang w:val="es-PE"/>
        </w:rPr>
        <w:t>Lima, martes, 07 de julio de 2020</w:t>
      </w:r>
    </w:p>
    <w:p w14:paraId="5E2C2571" w14:textId="77777777" w:rsidR="00841C80" w:rsidRPr="0085771E" w:rsidRDefault="00841C80">
      <w:pPr>
        <w:pStyle w:val="Textoindependiente"/>
        <w:numPr>
          <w:ilvl w:val="0"/>
          <w:numId w:val="8"/>
        </w:numPr>
        <w:tabs>
          <w:tab w:val="right" w:pos="9972"/>
        </w:tabs>
        <w:spacing w:after="0"/>
        <w:rPr>
          <w:rFonts w:ascii="Alegreya" w:hAnsi="Alegreya"/>
          <w:lang w:val="es-PE"/>
        </w:rPr>
      </w:pPr>
      <w:r w:rsidRPr="00A63931">
        <w:rPr>
          <w:rFonts w:ascii="Alegreya" w:hAnsi="Alegreya"/>
          <w:b/>
          <w:bCs/>
          <w:lang w:val="es-PE"/>
        </w:rPr>
        <w:t>F I N</w:t>
      </w:r>
    </w:p>
    <w:p w14:paraId="4FB9D2DF" w14:textId="77777777" w:rsidR="0085771E" w:rsidRDefault="0085771E" w:rsidP="0085771E">
      <w:pPr>
        <w:pStyle w:val="Textoindependiente"/>
        <w:tabs>
          <w:tab w:val="right" w:pos="9972"/>
        </w:tabs>
        <w:spacing w:after="0"/>
        <w:rPr>
          <w:rFonts w:ascii="Alegreya" w:hAnsi="Alegreya"/>
          <w:b/>
          <w:bCs/>
          <w:lang w:val="es-PE"/>
        </w:rPr>
      </w:pPr>
    </w:p>
    <w:p w14:paraId="539BE97B" w14:textId="5CEBF216" w:rsidR="0085771E" w:rsidRDefault="0085771E" w:rsidP="0085771E">
      <w:pPr>
        <w:pStyle w:val="Textoindependiente"/>
        <w:tabs>
          <w:tab w:val="right" w:pos="9972"/>
        </w:tabs>
        <w:spacing w:after="0"/>
        <w:rPr>
          <w:rFonts w:ascii="Alegreya" w:hAnsi="Alegreya"/>
          <w:b/>
          <w:bCs/>
          <w:lang w:val="es-PE"/>
        </w:rPr>
      </w:pPr>
      <w:r>
        <w:rPr>
          <w:rFonts w:ascii="Alegreya" w:hAnsi="Alegreya"/>
          <w:b/>
          <w:bCs/>
          <w:lang w:val="es-PE"/>
        </w:rPr>
        <w:t>Edición 3</w:t>
      </w:r>
    </w:p>
    <w:p w14:paraId="0B6A64EF" w14:textId="3904E2C1" w:rsidR="0085771E" w:rsidRDefault="007C3541" w:rsidP="0085771E">
      <w:pPr>
        <w:pStyle w:val="Textoindependiente"/>
        <w:numPr>
          <w:ilvl w:val="0"/>
          <w:numId w:val="9"/>
        </w:numPr>
        <w:tabs>
          <w:tab w:val="right" w:pos="9972"/>
        </w:tabs>
        <w:spacing w:after="0"/>
        <w:rPr>
          <w:rFonts w:ascii="Alegreya" w:hAnsi="Alegreya"/>
          <w:lang w:val="es-PE"/>
        </w:rPr>
      </w:pPr>
      <w:r>
        <w:rPr>
          <w:rFonts w:ascii="Alegreya" w:hAnsi="Alegreya"/>
          <w:lang w:val="es-PE"/>
        </w:rPr>
        <w:t>La Molina, Lima-Perú</w:t>
      </w:r>
      <w:r w:rsidR="006E5CAC">
        <w:rPr>
          <w:rFonts w:ascii="Alegreya" w:hAnsi="Alegreya"/>
          <w:lang w:val="es-PE"/>
        </w:rPr>
        <w:t xml:space="preserve">, </w:t>
      </w:r>
      <w:r>
        <w:rPr>
          <w:rFonts w:ascii="Alegreya" w:hAnsi="Alegreya"/>
          <w:lang w:val="es-PE"/>
        </w:rPr>
        <w:t>09/03/2025</w:t>
      </w:r>
      <w:r w:rsidR="009D1F10">
        <w:rPr>
          <w:rFonts w:ascii="Alegreya" w:hAnsi="Alegreya"/>
          <w:lang w:val="es-PE"/>
        </w:rPr>
        <w:t xml:space="preserve"> | </w:t>
      </w:r>
      <w:r>
        <w:rPr>
          <w:rFonts w:ascii="Alegreya" w:hAnsi="Alegreya"/>
          <w:lang w:val="es-PE"/>
        </w:rPr>
        <w:t xml:space="preserve">01:55:23 </w:t>
      </w:r>
    </w:p>
    <w:p w14:paraId="28A4F16D" w14:textId="15E4ABC4" w:rsidR="00F34299" w:rsidRDefault="00F34299" w:rsidP="0085771E">
      <w:pPr>
        <w:pStyle w:val="Textoindependiente"/>
        <w:numPr>
          <w:ilvl w:val="0"/>
          <w:numId w:val="9"/>
        </w:numPr>
        <w:tabs>
          <w:tab w:val="right" w:pos="9972"/>
        </w:tabs>
        <w:spacing w:after="0"/>
        <w:rPr>
          <w:rFonts w:ascii="Alegreya" w:hAnsi="Alegreya"/>
          <w:lang w:val="es-PE"/>
        </w:rPr>
      </w:pPr>
      <w:r>
        <w:rPr>
          <w:rFonts w:ascii="Alegreya" w:hAnsi="Alegreya"/>
          <w:lang w:val="es-PE"/>
        </w:rPr>
        <w:t>La Molina, Lima-Perú, 27/03/2026 | 12:04:00 a. m</w:t>
      </w:r>
    </w:p>
    <w:p w14:paraId="05AACA23" w14:textId="77777777" w:rsidR="001F176A" w:rsidRDefault="001F176A" w:rsidP="001F176A">
      <w:pPr>
        <w:pStyle w:val="Textoindependiente"/>
        <w:tabs>
          <w:tab w:val="right" w:pos="9972"/>
        </w:tabs>
        <w:spacing w:after="0"/>
        <w:rPr>
          <w:rFonts w:ascii="Alegreya" w:hAnsi="Alegreya"/>
          <w:lang w:val="es-PE"/>
        </w:rPr>
      </w:pPr>
    </w:p>
    <w:p w14:paraId="5A91AF8A" w14:textId="0B22343D" w:rsidR="001F176A" w:rsidRPr="00A63931" w:rsidRDefault="001F176A" w:rsidP="001F176A">
      <w:pPr>
        <w:pStyle w:val="Textoindependiente"/>
        <w:tabs>
          <w:tab w:val="right" w:pos="9972"/>
        </w:tabs>
        <w:spacing w:after="0"/>
        <w:rPr>
          <w:rFonts w:ascii="Alegreya" w:hAnsi="Alegreya"/>
          <w:lang w:val="es-PE"/>
        </w:rPr>
      </w:pPr>
      <w:r w:rsidRPr="001F176A">
        <w:rPr>
          <w:rFonts w:ascii="Segoe UI Symbol" w:hAnsi="Segoe UI Symbol" w:cs="Segoe UI Symbol"/>
          <w:lang w:val="es-PE"/>
        </w:rPr>
        <w:t>❦</w:t>
      </w:r>
    </w:p>
    <w:sectPr w:rsidR="001F176A" w:rsidRPr="00A63931">
      <w:footnotePr>
        <w:pos w:val="beneathText"/>
        <w:numRestart w:val="eachPage"/>
      </w:footnotePr>
      <w:endnotePr>
        <w:numFmt w:val="decimal"/>
      </w:endnotePr>
      <w:type w:val="continuous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00E43" w14:textId="77777777" w:rsidR="009E3F01" w:rsidRDefault="009E3F01" w:rsidP="00A04761">
      <w:pPr>
        <w:spacing w:after="0"/>
      </w:pPr>
      <w:r>
        <w:separator/>
      </w:r>
    </w:p>
  </w:endnote>
  <w:endnote w:type="continuationSeparator" w:id="0">
    <w:p w14:paraId="523A8327" w14:textId="77777777" w:rsidR="009E3F01" w:rsidRDefault="009E3F01" w:rsidP="00A047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morant">
    <w:panose1 w:val="00000500000000000000"/>
    <w:charset w:val="00"/>
    <w:family w:val="auto"/>
    <w:pitch w:val="variable"/>
    <w:sig w:usb0="A00002FF" w:usb1="0001E07B" w:usb2="00000028" w:usb3="00000000" w:csb0="00000197" w:csb1="00000000"/>
  </w:font>
  <w:font w:name="Cormorant Light">
    <w:panose1 w:val="00000400000000000000"/>
    <w:charset w:val="00"/>
    <w:family w:val="auto"/>
    <w:pitch w:val="variable"/>
    <w:sig w:usb0="A00002FF" w:usb1="0001E07B" w:usb2="00000028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Pali Adb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 Pali">
    <w:altName w:val="Calibri"/>
    <w:charset w:val="00"/>
    <w:family w:val="auto"/>
    <w:pitch w:val="variable"/>
    <w:sig w:usb0="00000003" w:usb1="00000000" w:usb2="00000000" w:usb3="00000000" w:csb0="00000001" w:csb1="00000000"/>
  </w:font>
  <w:font w:name="Alegreya">
    <w:panose1 w:val="00000500000000000000"/>
    <w:charset w:val="00"/>
    <w:family w:val="auto"/>
    <w:pitch w:val="variable"/>
    <w:sig w:usb0="6000028F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128E" w14:textId="4E68C0BA" w:rsidR="00A04761" w:rsidRDefault="00A04761">
    <w:pPr>
      <w:pStyle w:val="Piedepgina"/>
      <w:jc w:val="right"/>
    </w:pPr>
  </w:p>
  <w:p w14:paraId="5385AF72" w14:textId="77777777" w:rsidR="00A04761" w:rsidRDefault="00A0476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5111046"/>
      <w:docPartObj>
        <w:docPartGallery w:val="Page Numbers (Bottom of Page)"/>
        <w:docPartUnique/>
      </w:docPartObj>
    </w:sdtPr>
    <w:sdtEndPr/>
    <w:sdtContent>
      <w:p w14:paraId="48D84667" w14:textId="77777777" w:rsidR="00A04761" w:rsidRDefault="00A0476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2C11AC3E" w14:textId="77777777" w:rsidR="00A04761" w:rsidRDefault="00A0476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F67BA" w14:textId="77777777" w:rsidR="009E3F01" w:rsidRDefault="009E3F01" w:rsidP="00A04761">
      <w:pPr>
        <w:spacing w:after="0"/>
      </w:pPr>
      <w:r>
        <w:separator/>
      </w:r>
    </w:p>
  </w:footnote>
  <w:footnote w:type="continuationSeparator" w:id="0">
    <w:p w14:paraId="7872BED7" w14:textId="77777777" w:rsidR="009E3F01" w:rsidRDefault="009E3F01" w:rsidP="00A047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" o:spid="_x0000_i1025" type="#_x0000_t75" style="width:85.55pt;height:85.55pt;visibility:visible;mso-wrap-style:square" o:bullet="t">
        <v:imagedata r:id="rId1" o:title="Mano Blanca"/>
      </v:shape>
    </w:pict>
  </w:numPicBullet>
  <w:numPicBullet w:numPicBulletId="1">
    <w:pict>
      <v:shape id="Imagen 3" o:spid="_x0000_i1026" type="#_x0000_t75" style="width:83.5pt;height:113.2pt;visibility:visible;mso-wrap-style:square" o:bullet="t">
        <v:imagedata r:id="rId2" o:title="wheel 4"/>
      </v:shape>
    </w:pict>
  </w:numPicBullet>
  <w:numPicBullet w:numPicBulletId="2">
    <w:pict>
      <v:shape id="Imagen 4" o:spid="_x0000_i1027" type="#_x0000_t75" style="width:82.95pt;height:113.2pt;visibility:visible;mso-wrap-style:square" o:bullet="t">
        <v:imagedata r:id="rId3" o:title="wheel blanco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-5389"/>
        </w:tabs>
      </w:pPr>
    </w:lvl>
    <w:lvl w:ilvl="1">
      <w:start w:val="1"/>
      <w:numFmt w:val="decimal"/>
      <w:lvlText w:val="%2."/>
      <w:lvlJc w:val="left"/>
      <w:pPr>
        <w:tabs>
          <w:tab w:val="num" w:pos="-5105"/>
        </w:tabs>
      </w:pPr>
    </w:lvl>
    <w:lvl w:ilvl="2">
      <w:start w:val="1"/>
      <w:numFmt w:val="decimal"/>
      <w:lvlText w:val="%3."/>
      <w:lvlJc w:val="left"/>
      <w:pPr>
        <w:tabs>
          <w:tab w:val="num" w:pos="-4822"/>
        </w:tabs>
      </w:pPr>
    </w:lvl>
    <w:lvl w:ilvl="3">
      <w:start w:val="1"/>
      <w:numFmt w:val="decimal"/>
      <w:lvlText w:val="%4."/>
      <w:lvlJc w:val="left"/>
      <w:pPr>
        <w:tabs>
          <w:tab w:val="num" w:pos="-4538"/>
        </w:tabs>
      </w:pPr>
    </w:lvl>
    <w:lvl w:ilvl="4">
      <w:start w:val="1"/>
      <w:numFmt w:val="decimal"/>
      <w:lvlText w:val="%5."/>
      <w:lvlJc w:val="left"/>
      <w:pPr>
        <w:tabs>
          <w:tab w:val="num" w:pos="-4255"/>
        </w:tabs>
      </w:pPr>
    </w:lvl>
    <w:lvl w:ilvl="5">
      <w:start w:val="1"/>
      <w:numFmt w:val="decimal"/>
      <w:lvlText w:val="%6."/>
      <w:lvlJc w:val="left"/>
      <w:pPr>
        <w:tabs>
          <w:tab w:val="num" w:pos="-3971"/>
        </w:tabs>
      </w:pPr>
    </w:lvl>
    <w:lvl w:ilvl="6">
      <w:start w:val="1"/>
      <w:numFmt w:val="decimal"/>
      <w:lvlText w:val="%7."/>
      <w:lvlJc w:val="left"/>
      <w:pPr>
        <w:tabs>
          <w:tab w:val="num" w:pos="-3688"/>
        </w:tabs>
      </w:pPr>
    </w:lvl>
    <w:lvl w:ilvl="7">
      <w:start w:val="1"/>
      <w:numFmt w:val="decimal"/>
      <w:lvlText w:val="%8."/>
      <w:lvlJc w:val="left"/>
      <w:pPr>
        <w:tabs>
          <w:tab w:val="num" w:pos="-3404"/>
        </w:tabs>
      </w:pPr>
    </w:lvl>
    <w:lvl w:ilvl="8">
      <w:start w:val="1"/>
      <w:numFmt w:val="decimal"/>
      <w:lvlText w:val="%9."/>
      <w:lvlJc w:val="left"/>
      <w:pPr>
        <w:tabs>
          <w:tab w:val="num" w:pos="-3121"/>
        </w:tabs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</w:pPr>
    </w:lvl>
  </w:abstractNum>
  <w:abstractNum w:abstractNumId="7" w15:restartNumberingAfterBreak="0">
    <w:nsid w:val="01BC2DC3"/>
    <w:multiLevelType w:val="hybridMultilevel"/>
    <w:tmpl w:val="9BF243D0"/>
    <w:lvl w:ilvl="0" w:tplc="F98029A6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EB1FE1"/>
    <w:multiLevelType w:val="hybridMultilevel"/>
    <w:tmpl w:val="78283288"/>
    <w:lvl w:ilvl="0" w:tplc="AF5A7BE4">
      <w:start w:val="1"/>
      <w:numFmt w:val="bullet"/>
      <w:lvlText w:val="❦"/>
      <w:lvlJc w:val="left"/>
      <w:pPr>
        <w:ind w:left="1069" w:hanging="360"/>
      </w:pPr>
      <w:rPr>
        <w:rFonts w:ascii="Cormorant" w:hAnsi="Cormoran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98796129">
    <w:abstractNumId w:val="0"/>
  </w:num>
  <w:num w:numId="2" w16cid:durableId="1578780757">
    <w:abstractNumId w:val="1"/>
  </w:num>
  <w:num w:numId="3" w16cid:durableId="507521200">
    <w:abstractNumId w:val="2"/>
  </w:num>
  <w:num w:numId="4" w16cid:durableId="741873288">
    <w:abstractNumId w:val="3"/>
  </w:num>
  <w:num w:numId="5" w16cid:durableId="316568640">
    <w:abstractNumId w:val="4"/>
  </w:num>
  <w:num w:numId="6" w16cid:durableId="116682054">
    <w:abstractNumId w:val="5"/>
  </w:num>
  <w:num w:numId="7" w16cid:durableId="1528829263">
    <w:abstractNumId w:val="6"/>
  </w:num>
  <w:num w:numId="8" w16cid:durableId="622925815">
    <w:abstractNumId w:val="7"/>
  </w:num>
  <w:num w:numId="9" w16cid:durableId="576355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29"/>
    <w:rsid w:val="00000DB0"/>
    <w:rsid w:val="00002A5B"/>
    <w:rsid w:val="00006D00"/>
    <w:rsid w:val="00007FE2"/>
    <w:rsid w:val="00012327"/>
    <w:rsid w:val="000226BC"/>
    <w:rsid w:val="000254AE"/>
    <w:rsid w:val="00025C68"/>
    <w:rsid w:val="00026936"/>
    <w:rsid w:val="00034EF2"/>
    <w:rsid w:val="00037323"/>
    <w:rsid w:val="00040763"/>
    <w:rsid w:val="000433E3"/>
    <w:rsid w:val="00043E45"/>
    <w:rsid w:val="000456A6"/>
    <w:rsid w:val="00055330"/>
    <w:rsid w:val="00055BF8"/>
    <w:rsid w:val="00057E39"/>
    <w:rsid w:val="0006037A"/>
    <w:rsid w:val="000642A6"/>
    <w:rsid w:val="00064A25"/>
    <w:rsid w:val="0007594F"/>
    <w:rsid w:val="00077207"/>
    <w:rsid w:val="000802D9"/>
    <w:rsid w:val="000816A2"/>
    <w:rsid w:val="000853D8"/>
    <w:rsid w:val="00086582"/>
    <w:rsid w:val="000928E4"/>
    <w:rsid w:val="000A18DD"/>
    <w:rsid w:val="000A37ED"/>
    <w:rsid w:val="000A40A4"/>
    <w:rsid w:val="000A6057"/>
    <w:rsid w:val="000B59D7"/>
    <w:rsid w:val="000B6597"/>
    <w:rsid w:val="000C0BC7"/>
    <w:rsid w:val="000C24DF"/>
    <w:rsid w:val="000C44D8"/>
    <w:rsid w:val="000C4828"/>
    <w:rsid w:val="000C7146"/>
    <w:rsid w:val="000D10FD"/>
    <w:rsid w:val="000D1629"/>
    <w:rsid w:val="000D6431"/>
    <w:rsid w:val="000E0139"/>
    <w:rsid w:val="000E0941"/>
    <w:rsid w:val="000E14BD"/>
    <w:rsid w:val="000E2708"/>
    <w:rsid w:val="000E32AB"/>
    <w:rsid w:val="000E38B5"/>
    <w:rsid w:val="000F7D0D"/>
    <w:rsid w:val="00105927"/>
    <w:rsid w:val="00106A3B"/>
    <w:rsid w:val="00107939"/>
    <w:rsid w:val="00110A5E"/>
    <w:rsid w:val="00113104"/>
    <w:rsid w:val="001140D5"/>
    <w:rsid w:val="00114E78"/>
    <w:rsid w:val="0011656E"/>
    <w:rsid w:val="00116E26"/>
    <w:rsid w:val="00122005"/>
    <w:rsid w:val="001221A4"/>
    <w:rsid w:val="00123D47"/>
    <w:rsid w:val="00124D20"/>
    <w:rsid w:val="00125A80"/>
    <w:rsid w:val="00126305"/>
    <w:rsid w:val="00126C0F"/>
    <w:rsid w:val="0013462E"/>
    <w:rsid w:val="00135241"/>
    <w:rsid w:val="0013648E"/>
    <w:rsid w:val="00144C29"/>
    <w:rsid w:val="00145259"/>
    <w:rsid w:val="001468C5"/>
    <w:rsid w:val="00147C59"/>
    <w:rsid w:val="001559E2"/>
    <w:rsid w:val="00155DAE"/>
    <w:rsid w:val="00157B3F"/>
    <w:rsid w:val="00162EF0"/>
    <w:rsid w:val="00165030"/>
    <w:rsid w:val="0016651B"/>
    <w:rsid w:val="001666F6"/>
    <w:rsid w:val="00167716"/>
    <w:rsid w:val="0017329A"/>
    <w:rsid w:val="00176688"/>
    <w:rsid w:val="001800AA"/>
    <w:rsid w:val="00180FB9"/>
    <w:rsid w:val="00183558"/>
    <w:rsid w:val="00183811"/>
    <w:rsid w:val="0019123B"/>
    <w:rsid w:val="00191535"/>
    <w:rsid w:val="00195442"/>
    <w:rsid w:val="00197880"/>
    <w:rsid w:val="001A193B"/>
    <w:rsid w:val="001A2071"/>
    <w:rsid w:val="001A3E05"/>
    <w:rsid w:val="001A65FA"/>
    <w:rsid w:val="001B0EB6"/>
    <w:rsid w:val="001B3E78"/>
    <w:rsid w:val="001B5D74"/>
    <w:rsid w:val="001B7902"/>
    <w:rsid w:val="001C4976"/>
    <w:rsid w:val="001D03B2"/>
    <w:rsid w:val="001E151D"/>
    <w:rsid w:val="001E1EBC"/>
    <w:rsid w:val="001E288E"/>
    <w:rsid w:val="001F176A"/>
    <w:rsid w:val="001F418F"/>
    <w:rsid w:val="002004A9"/>
    <w:rsid w:val="00201342"/>
    <w:rsid w:val="00202112"/>
    <w:rsid w:val="00202B6E"/>
    <w:rsid w:val="00207461"/>
    <w:rsid w:val="00207F59"/>
    <w:rsid w:val="00212875"/>
    <w:rsid w:val="00213528"/>
    <w:rsid w:val="002157A9"/>
    <w:rsid w:val="00220B93"/>
    <w:rsid w:val="00221464"/>
    <w:rsid w:val="002223BC"/>
    <w:rsid w:val="0022650E"/>
    <w:rsid w:val="00226E0F"/>
    <w:rsid w:val="002305D5"/>
    <w:rsid w:val="002317B3"/>
    <w:rsid w:val="00235829"/>
    <w:rsid w:val="00240E97"/>
    <w:rsid w:val="002424EB"/>
    <w:rsid w:val="0024389D"/>
    <w:rsid w:val="00244B7F"/>
    <w:rsid w:val="00245DEF"/>
    <w:rsid w:val="0024707B"/>
    <w:rsid w:val="002473A4"/>
    <w:rsid w:val="0025138C"/>
    <w:rsid w:val="002539D2"/>
    <w:rsid w:val="00261F2E"/>
    <w:rsid w:val="00263059"/>
    <w:rsid w:val="0027564D"/>
    <w:rsid w:val="00276300"/>
    <w:rsid w:val="00276828"/>
    <w:rsid w:val="0028181E"/>
    <w:rsid w:val="002818A3"/>
    <w:rsid w:val="002822E9"/>
    <w:rsid w:val="00286D54"/>
    <w:rsid w:val="00287ECF"/>
    <w:rsid w:val="00292D04"/>
    <w:rsid w:val="0029394C"/>
    <w:rsid w:val="002A2701"/>
    <w:rsid w:val="002A30F1"/>
    <w:rsid w:val="002A48DC"/>
    <w:rsid w:val="002A63BE"/>
    <w:rsid w:val="002B055E"/>
    <w:rsid w:val="002B1C0D"/>
    <w:rsid w:val="002B2731"/>
    <w:rsid w:val="002C2097"/>
    <w:rsid w:val="002C330C"/>
    <w:rsid w:val="002C4411"/>
    <w:rsid w:val="002C4A82"/>
    <w:rsid w:val="002C5291"/>
    <w:rsid w:val="002C562F"/>
    <w:rsid w:val="002C7765"/>
    <w:rsid w:val="002D0A62"/>
    <w:rsid w:val="002D2B8E"/>
    <w:rsid w:val="002D58D5"/>
    <w:rsid w:val="002D5B34"/>
    <w:rsid w:val="002D6A7B"/>
    <w:rsid w:val="002D7025"/>
    <w:rsid w:val="002E24F0"/>
    <w:rsid w:val="002E44AB"/>
    <w:rsid w:val="002E7040"/>
    <w:rsid w:val="002E71CF"/>
    <w:rsid w:val="002F1BCC"/>
    <w:rsid w:val="002F6801"/>
    <w:rsid w:val="002F6889"/>
    <w:rsid w:val="00305932"/>
    <w:rsid w:val="00316D2A"/>
    <w:rsid w:val="00317AD4"/>
    <w:rsid w:val="00322088"/>
    <w:rsid w:val="0032521D"/>
    <w:rsid w:val="00325AF2"/>
    <w:rsid w:val="00326ECC"/>
    <w:rsid w:val="00326EDF"/>
    <w:rsid w:val="003272E3"/>
    <w:rsid w:val="003306DA"/>
    <w:rsid w:val="003342C2"/>
    <w:rsid w:val="00334C1E"/>
    <w:rsid w:val="00336B69"/>
    <w:rsid w:val="003421B8"/>
    <w:rsid w:val="003431FF"/>
    <w:rsid w:val="003538DF"/>
    <w:rsid w:val="003558AE"/>
    <w:rsid w:val="00357F4A"/>
    <w:rsid w:val="00361D84"/>
    <w:rsid w:val="00367203"/>
    <w:rsid w:val="003708BD"/>
    <w:rsid w:val="0037150D"/>
    <w:rsid w:val="00373F16"/>
    <w:rsid w:val="00374B0E"/>
    <w:rsid w:val="003755C7"/>
    <w:rsid w:val="00382255"/>
    <w:rsid w:val="00393F8E"/>
    <w:rsid w:val="003965C9"/>
    <w:rsid w:val="003A3225"/>
    <w:rsid w:val="003B163A"/>
    <w:rsid w:val="003B5C6A"/>
    <w:rsid w:val="003B7368"/>
    <w:rsid w:val="003C4B6C"/>
    <w:rsid w:val="003D02AB"/>
    <w:rsid w:val="003D1005"/>
    <w:rsid w:val="003D13DA"/>
    <w:rsid w:val="003D24BE"/>
    <w:rsid w:val="003D2589"/>
    <w:rsid w:val="003D5EDD"/>
    <w:rsid w:val="003E179E"/>
    <w:rsid w:val="003E280F"/>
    <w:rsid w:val="003E2B90"/>
    <w:rsid w:val="003E6D49"/>
    <w:rsid w:val="003E75B1"/>
    <w:rsid w:val="003E7B61"/>
    <w:rsid w:val="003F0C68"/>
    <w:rsid w:val="003F6C69"/>
    <w:rsid w:val="003F6D39"/>
    <w:rsid w:val="00400B64"/>
    <w:rsid w:val="0040548B"/>
    <w:rsid w:val="004129C1"/>
    <w:rsid w:val="0041344F"/>
    <w:rsid w:val="00414765"/>
    <w:rsid w:val="004151A2"/>
    <w:rsid w:val="00417393"/>
    <w:rsid w:val="00421032"/>
    <w:rsid w:val="00426D55"/>
    <w:rsid w:val="0042768F"/>
    <w:rsid w:val="004334A7"/>
    <w:rsid w:val="0043477F"/>
    <w:rsid w:val="0043692D"/>
    <w:rsid w:val="00447618"/>
    <w:rsid w:val="00453202"/>
    <w:rsid w:val="00461167"/>
    <w:rsid w:val="00461BB3"/>
    <w:rsid w:val="00461EF2"/>
    <w:rsid w:val="00462FE3"/>
    <w:rsid w:val="00465103"/>
    <w:rsid w:val="00474A7D"/>
    <w:rsid w:val="00474B4B"/>
    <w:rsid w:val="004754A4"/>
    <w:rsid w:val="00480108"/>
    <w:rsid w:val="00490019"/>
    <w:rsid w:val="00490F69"/>
    <w:rsid w:val="00492C83"/>
    <w:rsid w:val="004936C5"/>
    <w:rsid w:val="00496935"/>
    <w:rsid w:val="00497134"/>
    <w:rsid w:val="004A0C15"/>
    <w:rsid w:val="004A249F"/>
    <w:rsid w:val="004A6387"/>
    <w:rsid w:val="004B1325"/>
    <w:rsid w:val="004B4892"/>
    <w:rsid w:val="004D159F"/>
    <w:rsid w:val="004E39E3"/>
    <w:rsid w:val="004E40C3"/>
    <w:rsid w:val="004E6553"/>
    <w:rsid w:val="004E6CF1"/>
    <w:rsid w:val="004F1572"/>
    <w:rsid w:val="004F5955"/>
    <w:rsid w:val="0050181D"/>
    <w:rsid w:val="00511962"/>
    <w:rsid w:val="0051380A"/>
    <w:rsid w:val="00521A15"/>
    <w:rsid w:val="00521BEA"/>
    <w:rsid w:val="00522A7E"/>
    <w:rsid w:val="00523B24"/>
    <w:rsid w:val="00527F30"/>
    <w:rsid w:val="00533903"/>
    <w:rsid w:val="00534ED4"/>
    <w:rsid w:val="00545E43"/>
    <w:rsid w:val="0055085F"/>
    <w:rsid w:val="00564939"/>
    <w:rsid w:val="005806CE"/>
    <w:rsid w:val="005841E7"/>
    <w:rsid w:val="005920FE"/>
    <w:rsid w:val="005945E9"/>
    <w:rsid w:val="00594A81"/>
    <w:rsid w:val="00594A83"/>
    <w:rsid w:val="005A051D"/>
    <w:rsid w:val="005A0C94"/>
    <w:rsid w:val="005A1B25"/>
    <w:rsid w:val="005A5FA9"/>
    <w:rsid w:val="005A6447"/>
    <w:rsid w:val="005B04FD"/>
    <w:rsid w:val="005B3940"/>
    <w:rsid w:val="005B54E3"/>
    <w:rsid w:val="005B585C"/>
    <w:rsid w:val="005C08D4"/>
    <w:rsid w:val="005C3E33"/>
    <w:rsid w:val="005C503F"/>
    <w:rsid w:val="005D1399"/>
    <w:rsid w:val="005D1825"/>
    <w:rsid w:val="005D4195"/>
    <w:rsid w:val="005D6ED4"/>
    <w:rsid w:val="005E31DE"/>
    <w:rsid w:val="005E4FFF"/>
    <w:rsid w:val="005E7701"/>
    <w:rsid w:val="005F66D5"/>
    <w:rsid w:val="005F79A1"/>
    <w:rsid w:val="00603967"/>
    <w:rsid w:val="006055BC"/>
    <w:rsid w:val="00606953"/>
    <w:rsid w:val="00610103"/>
    <w:rsid w:val="0061168E"/>
    <w:rsid w:val="0061215E"/>
    <w:rsid w:val="00615898"/>
    <w:rsid w:val="00620A8E"/>
    <w:rsid w:val="00623FCB"/>
    <w:rsid w:val="00625821"/>
    <w:rsid w:val="00625B47"/>
    <w:rsid w:val="0062654C"/>
    <w:rsid w:val="0063079B"/>
    <w:rsid w:val="00630B7C"/>
    <w:rsid w:val="0063511C"/>
    <w:rsid w:val="00635B92"/>
    <w:rsid w:val="0063718D"/>
    <w:rsid w:val="00640821"/>
    <w:rsid w:val="00640F12"/>
    <w:rsid w:val="00641D50"/>
    <w:rsid w:val="00642B1B"/>
    <w:rsid w:val="00642D31"/>
    <w:rsid w:val="00643429"/>
    <w:rsid w:val="00643461"/>
    <w:rsid w:val="00644E19"/>
    <w:rsid w:val="00645678"/>
    <w:rsid w:val="00646A9B"/>
    <w:rsid w:val="00654C2A"/>
    <w:rsid w:val="00661812"/>
    <w:rsid w:val="006618AB"/>
    <w:rsid w:val="0066422C"/>
    <w:rsid w:val="006648EE"/>
    <w:rsid w:val="00670CBE"/>
    <w:rsid w:val="006725AC"/>
    <w:rsid w:val="00673BDF"/>
    <w:rsid w:val="00676FCA"/>
    <w:rsid w:val="006807C9"/>
    <w:rsid w:val="00681815"/>
    <w:rsid w:val="00687129"/>
    <w:rsid w:val="00687AC1"/>
    <w:rsid w:val="006941EF"/>
    <w:rsid w:val="00697726"/>
    <w:rsid w:val="006B0A65"/>
    <w:rsid w:val="006B1E12"/>
    <w:rsid w:val="006B20C0"/>
    <w:rsid w:val="006B33A0"/>
    <w:rsid w:val="006B3AA2"/>
    <w:rsid w:val="006B4259"/>
    <w:rsid w:val="006C01AE"/>
    <w:rsid w:val="006C25E8"/>
    <w:rsid w:val="006C299B"/>
    <w:rsid w:val="006C68E3"/>
    <w:rsid w:val="006C73F3"/>
    <w:rsid w:val="006C79B8"/>
    <w:rsid w:val="006C7C40"/>
    <w:rsid w:val="006D7D4D"/>
    <w:rsid w:val="006E12A1"/>
    <w:rsid w:val="006E553C"/>
    <w:rsid w:val="006E5CAC"/>
    <w:rsid w:val="006F47DE"/>
    <w:rsid w:val="00702D6D"/>
    <w:rsid w:val="00704513"/>
    <w:rsid w:val="007056FC"/>
    <w:rsid w:val="00714454"/>
    <w:rsid w:val="00716163"/>
    <w:rsid w:val="00716B57"/>
    <w:rsid w:val="00721B8C"/>
    <w:rsid w:val="00722C6F"/>
    <w:rsid w:val="007260DD"/>
    <w:rsid w:val="00730ABE"/>
    <w:rsid w:val="00741607"/>
    <w:rsid w:val="00744023"/>
    <w:rsid w:val="00746D62"/>
    <w:rsid w:val="0075004A"/>
    <w:rsid w:val="0075463E"/>
    <w:rsid w:val="00755969"/>
    <w:rsid w:val="007565B1"/>
    <w:rsid w:val="0075684F"/>
    <w:rsid w:val="00756B3F"/>
    <w:rsid w:val="00757827"/>
    <w:rsid w:val="00757894"/>
    <w:rsid w:val="0075792A"/>
    <w:rsid w:val="00767DDA"/>
    <w:rsid w:val="00772722"/>
    <w:rsid w:val="00785E0E"/>
    <w:rsid w:val="007874A9"/>
    <w:rsid w:val="007962AB"/>
    <w:rsid w:val="007A5526"/>
    <w:rsid w:val="007A6E8A"/>
    <w:rsid w:val="007B0D67"/>
    <w:rsid w:val="007B14CD"/>
    <w:rsid w:val="007B1C0F"/>
    <w:rsid w:val="007B67F1"/>
    <w:rsid w:val="007B6A9F"/>
    <w:rsid w:val="007B6C28"/>
    <w:rsid w:val="007C2BF5"/>
    <w:rsid w:val="007C3541"/>
    <w:rsid w:val="007C36B2"/>
    <w:rsid w:val="007C3FBD"/>
    <w:rsid w:val="007C5385"/>
    <w:rsid w:val="007D3133"/>
    <w:rsid w:val="007D45E2"/>
    <w:rsid w:val="007F6FB6"/>
    <w:rsid w:val="008002B8"/>
    <w:rsid w:val="00810073"/>
    <w:rsid w:val="00811038"/>
    <w:rsid w:val="00812712"/>
    <w:rsid w:val="00812B1D"/>
    <w:rsid w:val="008130A5"/>
    <w:rsid w:val="0081317F"/>
    <w:rsid w:val="0081386B"/>
    <w:rsid w:val="00816FCF"/>
    <w:rsid w:val="00817157"/>
    <w:rsid w:val="00817C24"/>
    <w:rsid w:val="008201E5"/>
    <w:rsid w:val="00820F65"/>
    <w:rsid w:val="00821921"/>
    <w:rsid w:val="008228AE"/>
    <w:rsid w:val="00824A72"/>
    <w:rsid w:val="00830218"/>
    <w:rsid w:val="00831A5A"/>
    <w:rsid w:val="00833FC9"/>
    <w:rsid w:val="008341A7"/>
    <w:rsid w:val="00835F69"/>
    <w:rsid w:val="008372BF"/>
    <w:rsid w:val="00841C80"/>
    <w:rsid w:val="00844793"/>
    <w:rsid w:val="00845C5C"/>
    <w:rsid w:val="00846885"/>
    <w:rsid w:val="00850435"/>
    <w:rsid w:val="0085771E"/>
    <w:rsid w:val="008659BF"/>
    <w:rsid w:val="00866F4E"/>
    <w:rsid w:val="00870CC0"/>
    <w:rsid w:val="008727A2"/>
    <w:rsid w:val="00872E76"/>
    <w:rsid w:val="008812B5"/>
    <w:rsid w:val="0089182B"/>
    <w:rsid w:val="00895940"/>
    <w:rsid w:val="008978B7"/>
    <w:rsid w:val="008A182E"/>
    <w:rsid w:val="008A28D3"/>
    <w:rsid w:val="008A4BA9"/>
    <w:rsid w:val="008A5DF7"/>
    <w:rsid w:val="008B027C"/>
    <w:rsid w:val="008B6186"/>
    <w:rsid w:val="008B64F5"/>
    <w:rsid w:val="008B66C2"/>
    <w:rsid w:val="008B6B95"/>
    <w:rsid w:val="008C04AD"/>
    <w:rsid w:val="008C1630"/>
    <w:rsid w:val="008C4E33"/>
    <w:rsid w:val="008E2C78"/>
    <w:rsid w:val="008E43DF"/>
    <w:rsid w:val="008F09F8"/>
    <w:rsid w:val="008F39EC"/>
    <w:rsid w:val="008F5627"/>
    <w:rsid w:val="008F5DE9"/>
    <w:rsid w:val="00903571"/>
    <w:rsid w:val="00904C84"/>
    <w:rsid w:val="00905744"/>
    <w:rsid w:val="00906E3D"/>
    <w:rsid w:val="00910283"/>
    <w:rsid w:val="00911EB4"/>
    <w:rsid w:val="0091675D"/>
    <w:rsid w:val="009217F1"/>
    <w:rsid w:val="00924BE4"/>
    <w:rsid w:val="009279CB"/>
    <w:rsid w:val="0093077D"/>
    <w:rsid w:val="00930CCB"/>
    <w:rsid w:val="009360FA"/>
    <w:rsid w:val="00942D13"/>
    <w:rsid w:val="009440EE"/>
    <w:rsid w:val="009443A5"/>
    <w:rsid w:val="0094613E"/>
    <w:rsid w:val="009472B5"/>
    <w:rsid w:val="00950DD8"/>
    <w:rsid w:val="00952179"/>
    <w:rsid w:val="00954167"/>
    <w:rsid w:val="0095686D"/>
    <w:rsid w:val="00960B8F"/>
    <w:rsid w:val="009646E9"/>
    <w:rsid w:val="00971438"/>
    <w:rsid w:val="009800EE"/>
    <w:rsid w:val="009829B3"/>
    <w:rsid w:val="00982F28"/>
    <w:rsid w:val="00983302"/>
    <w:rsid w:val="00983A6D"/>
    <w:rsid w:val="00986A56"/>
    <w:rsid w:val="00992342"/>
    <w:rsid w:val="009926AE"/>
    <w:rsid w:val="00993B42"/>
    <w:rsid w:val="00995A9D"/>
    <w:rsid w:val="009961F2"/>
    <w:rsid w:val="00997FDC"/>
    <w:rsid w:val="009A0440"/>
    <w:rsid w:val="009A1352"/>
    <w:rsid w:val="009A4322"/>
    <w:rsid w:val="009A6C6A"/>
    <w:rsid w:val="009B2F35"/>
    <w:rsid w:val="009C65FB"/>
    <w:rsid w:val="009D07F0"/>
    <w:rsid w:val="009D1F10"/>
    <w:rsid w:val="009D2C3C"/>
    <w:rsid w:val="009D57FB"/>
    <w:rsid w:val="009E1B48"/>
    <w:rsid w:val="009E3F01"/>
    <w:rsid w:val="009E6F4D"/>
    <w:rsid w:val="00A00142"/>
    <w:rsid w:val="00A04223"/>
    <w:rsid w:val="00A04761"/>
    <w:rsid w:val="00A05BF3"/>
    <w:rsid w:val="00A0614A"/>
    <w:rsid w:val="00A13E32"/>
    <w:rsid w:val="00A17C6A"/>
    <w:rsid w:val="00A220A2"/>
    <w:rsid w:val="00A2211B"/>
    <w:rsid w:val="00A31321"/>
    <w:rsid w:val="00A319C4"/>
    <w:rsid w:val="00A50471"/>
    <w:rsid w:val="00A63931"/>
    <w:rsid w:val="00A63D55"/>
    <w:rsid w:val="00A6555A"/>
    <w:rsid w:val="00A65CA8"/>
    <w:rsid w:val="00A6644C"/>
    <w:rsid w:val="00A80C89"/>
    <w:rsid w:val="00A832EB"/>
    <w:rsid w:val="00A87385"/>
    <w:rsid w:val="00A906B9"/>
    <w:rsid w:val="00A91228"/>
    <w:rsid w:val="00AB1821"/>
    <w:rsid w:val="00AB6A64"/>
    <w:rsid w:val="00AB774C"/>
    <w:rsid w:val="00AC4018"/>
    <w:rsid w:val="00AC522C"/>
    <w:rsid w:val="00AC6C85"/>
    <w:rsid w:val="00AD2322"/>
    <w:rsid w:val="00AD2A79"/>
    <w:rsid w:val="00AD5C9B"/>
    <w:rsid w:val="00AE4E27"/>
    <w:rsid w:val="00AF0CE9"/>
    <w:rsid w:val="00AF1278"/>
    <w:rsid w:val="00AF1EB6"/>
    <w:rsid w:val="00AF2ED9"/>
    <w:rsid w:val="00AF5672"/>
    <w:rsid w:val="00AF61C1"/>
    <w:rsid w:val="00AF7931"/>
    <w:rsid w:val="00B002D2"/>
    <w:rsid w:val="00B004B8"/>
    <w:rsid w:val="00B06772"/>
    <w:rsid w:val="00B07F11"/>
    <w:rsid w:val="00B1184B"/>
    <w:rsid w:val="00B11AC0"/>
    <w:rsid w:val="00B1488D"/>
    <w:rsid w:val="00B15D1C"/>
    <w:rsid w:val="00B20CBD"/>
    <w:rsid w:val="00B21AB7"/>
    <w:rsid w:val="00B21E89"/>
    <w:rsid w:val="00B33034"/>
    <w:rsid w:val="00B36ACD"/>
    <w:rsid w:val="00B36F8D"/>
    <w:rsid w:val="00B45357"/>
    <w:rsid w:val="00B50F1A"/>
    <w:rsid w:val="00B61D25"/>
    <w:rsid w:val="00B6476D"/>
    <w:rsid w:val="00B66C00"/>
    <w:rsid w:val="00B67D3F"/>
    <w:rsid w:val="00B71E42"/>
    <w:rsid w:val="00B80187"/>
    <w:rsid w:val="00B81F96"/>
    <w:rsid w:val="00B82032"/>
    <w:rsid w:val="00B839B0"/>
    <w:rsid w:val="00B85309"/>
    <w:rsid w:val="00B94112"/>
    <w:rsid w:val="00B95029"/>
    <w:rsid w:val="00B9652B"/>
    <w:rsid w:val="00BA2934"/>
    <w:rsid w:val="00BB6D54"/>
    <w:rsid w:val="00BB7E62"/>
    <w:rsid w:val="00BD6501"/>
    <w:rsid w:val="00BD6BB2"/>
    <w:rsid w:val="00BE39CA"/>
    <w:rsid w:val="00BE69A9"/>
    <w:rsid w:val="00BE6CEA"/>
    <w:rsid w:val="00BF45CC"/>
    <w:rsid w:val="00C0098A"/>
    <w:rsid w:val="00C03794"/>
    <w:rsid w:val="00C077D7"/>
    <w:rsid w:val="00C11C02"/>
    <w:rsid w:val="00C137C9"/>
    <w:rsid w:val="00C16C7A"/>
    <w:rsid w:val="00C24EB6"/>
    <w:rsid w:val="00C256C8"/>
    <w:rsid w:val="00C27F53"/>
    <w:rsid w:val="00C30C02"/>
    <w:rsid w:val="00C35719"/>
    <w:rsid w:val="00C36244"/>
    <w:rsid w:val="00C36905"/>
    <w:rsid w:val="00C407EE"/>
    <w:rsid w:val="00C432F1"/>
    <w:rsid w:val="00C479BC"/>
    <w:rsid w:val="00C5179D"/>
    <w:rsid w:val="00C51B3D"/>
    <w:rsid w:val="00C530E9"/>
    <w:rsid w:val="00C538C6"/>
    <w:rsid w:val="00C55928"/>
    <w:rsid w:val="00C64CC8"/>
    <w:rsid w:val="00C65E0D"/>
    <w:rsid w:val="00C8100A"/>
    <w:rsid w:val="00C811C6"/>
    <w:rsid w:val="00C81C83"/>
    <w:rsid w:val="00C83BA7"/>
    <w:rsid w:val="00C95CEB"/>
    <w:rsid w:val="00C96305"/>
    <w:rsid w:val="00CA08D4"/>
    <w:rsid w:val="00CA1FDF"/>
    <w:rsid w:val="00CA3009"/>
    <w:rsid w:val="00CA6100"/>
    <w:rsid w:val="00CB5A73"/>
    <w:rsid w:val="00CC3C26"/>
    <w:rsid w:val="00CC5204"/>
    <w:rsid w:val="00CC537E"/>
    <w:rsid w:val="00CE2AD1"/>
    <w:rsid w:val="00CE49FF"/>
    <w:rsid w:val="00CE4D46"/>
    <w:rsid w:val="00CE64FD"/>
    <w:rsid w:val="00CE7E47"/>
    <w:rsid w:val="00CF0398"/>
    <w:rsid w:val="00CF06BC"/>
    <w:rsid w:val="00CF11C9"/>
    <w:rsid w:val="00CF1F94"/>
    <w:rsid w:val="00CF6173"/>
    <w:rsid w:val="00D0335B"/>
    <w:rsid w:val="00D03895"/>
    <w:rsid w:val="00D062F5"/>
    <w:rsid w:val="00D0707B"/>
    <w:rsid w:val="00D07F4B"/>
    <w:rsid w:val="00D10BE2"/>
    <w:rsid w:val="00D164CC"/>
    <w:rsid w:val="00D24178"/>
    <w:rsid w:val="00D24AE4"/>
    <w:rsid w:val="00D31459"/>
    <w:rsid w:val="00D40C4F"/>
    <w:rsid w:val="00D43042"/>
    <w:rsid w:val="00D503D2"/>
    <w:rsid w:val="00D511F5"/>
    <w:rsid w:val="00D51467"/>
    <w:rsid w:val="00D52741"/>
    <w:rsid w:val="00D534C0"/>
    <w:rsid w:val="00D56BCF"/>
    <w:rsid w:val="00D5709D"/>
    <w:rsid w:val="00D61D36"/>
    <w:rsid w:val="00D64E7B"/>
    <w:rsid w:val="00D662AF"/>
    <w:rsid w:val="00D707AD"/>
    <w:rsid w:val="00D72853"/>
    <w:rsid w:val="00D7532A"/>
    <w:rsid w:val="00D84057"/>
    <w:rsid w:val="00D852DF"/>
    <w:rsid w:val="00D85F33"/>
    <w:rsid w:val="00D86CED"/>
    <w:rsid w:val="00D87BAE"/>
    <w:rsid w:val="00DA24E1"/>
    <w:rsid w:val="00DA2E83"/>
    <w:rsid w:val="00DA702C"/>
    <w:rsid w:val="00DB0556"/>
    <w:rsid w:val="00DB4664"/>
    <w:rsid w:val="00DB795E"/>
    <w:rsid w:val="00DC05FC"/>
    <w:rsid w:val="00DC2147"/>
    <w:rsid w:val="00DC5007"/>
    <w:rsid w:val="00DC70D0"/>
    <w:rsid w:val="00DD469B"/>
    <w:rsid w:val="00DD5D81"/>
    <w:rsid w:val="00DD5F73"/>
    <w:rsid w:val="00DD775E"/>
    <w:rsid w:val="00DE05D1"/>
    <w:rsid w:val="00DE46C5"/>
    <w:rsid w:val="00DE5E05"/>
    <w:rsid w:val="00DE7CD5"/>
    <w:rsid w:val="00DF135B"/>
    <w:rsid w:val="00DF1531"/>
    <w:rsid w:val="00DF2EBF"/>
    <w:rsid w:val="00DF2FE9"/>
    <w:rsid w:val="00DF4EF4"/>
    <w:rsid w:val="00E01770"/>
    <w:rsid w:val="00E0216B"/>
    <w:rsid w:val="00E04349"/>
    <w:rsid w:val="00E0590B"/>
    <w:rsid w:val="00E07CD3"/>
    <w:rsid w:val="00E124CD"/>
    <w:rsid w:val="00E22657"/>
    <w:rsid w:val="00E2308F"/>
    <w:rsid w:val="00E232D4"/>
    <w:rsid w:val="00E257B5"/>
    <w:rsid w:val="00E326D4"/>
    <w:rsid w:val="00E348D2"/>
    <w:rsid w:val="00E35332"/>
    <w:rsid w:val="00E36139"/>
    <w:rsid w:val="00E373B9"/>
    <w:rsid w:val="00E43CF0"/>
    <w:rsid w:val="00E507F4"/>
    <w:rsid w:val="00E560D2"/>
    <w:rsid w:val="00E613D7"/>
    <w:rsid w:val="00E6608F"/>
    <w:rsid w:val="00E73C9E"/>
    <w:rsid w:val="00E761B6"/>
    <w:rsid w:val="00E816EF"/>
    <w:rsid w:val="00E84F44"/>
    <w:rsid w:val="00E85D6F"/>
    <w:rsid w:val="00E860FA"/>
    <w:rsid w:val="00E86EB4"/>
    <w:rsid w:val="00E90761"/>
    <w:rsid w:val="00E95140"/>
    <w:rsid w:val="00E95DAA"/>
    <w:rsid w:val="00EA007B"/>
    <w:rsid w:val="00EA08C0"/>
    <w:rsid w:val="00EA5C8E"/>
    <w:rsid w:val="00EA6AA2"/>
    <w:rsid w:val="00EB25A7"/>
    <w:rsid w:val="00EB3467"/>
    <w:rsid w:val="00EB3D2B"/>
    <w:rsid w:val="00EB6F3A"/>
    <w:rsid w:val="00EC2162"/>
    <w:rsid w:val="00EC52D9"/>
    <w:rsid w:val="00ED434C"/>
    <w:rsid w:val="00ED5CE5"/>
    <w:rsid w:val="00EF0BF9"/>
    <w:rsid w:val="00EF5293"/>
    <w:rsid w:val="00EF58CB"/>
    <w:rsid w:val="00F00CBA"/>
    <w:rsid w:val="00F05345"/>
    <w:rsid w:val="00F11376"/>
    <w:rsid w:val="00F128F5"/>
    <w:rsid w:val="00F12BF9"/>
    <w:rsid w:val="00F13960"/>
    <w:rsid w:val="00F15D0D"/>
    <w:rsid w:val="00F163A7"/>
    <w:rsid w:val="00F26A5A"/>
    <w:rsid w:val="00F2718F"/>
    <w:rsid w:val="00F31894"/>
    <w:rsid w:val="00F34299"/>
    <w:rsid w:val="00F37AD6"/>
    <w:rsid w:val="00F477E3"/>
    <w:rsid w:val="00F539E4"/>
    <w:rsid w:val="00F53F2B"/>
    <w:rsid w:val="00F60113"/>
    <w:rsid w:val="00F62A3F"/>
    <w:rsid w:val="00F6381C"/>
    <w:rsid w:val="00F72D43"/>
    <w:rsid w:val="00F74407"/>
    <w:rsid w:val="00F75583"/>
    <w:rsid w:val="00F83326"/>
    <w:rsid w:val="00F854C5"/>
    <w:rsid w:val="00F869BC"/>
    <w:rsid w:val="00F90869"/>
    <w:rsid w:val="00F9522F"/>
    <w:rsid w:val="00F973D7"/>
    <w:rsid w:val="00F9774E"/>
    <w:rsid w:val="00FA777F"/>
    <w:rsid w:val="00FA78C3"/>
    <w:rsid w:val="00FC5D3A"/>
    <w:rsid w:val="00FD0EE6"/>
    <w:rsid w:val="00FD17E4"/>
    <w:rsid w:val="00FD5E22"/>
    <w:rsid w:val="00FD7C40"/>
    <w:rsid w:val="00FE262C"/>
    <w:rsid w:val="00FE512C"/>
    <w:rsid w:val="00FF49AB"/>
    <w:rsid w:val="00FF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73B0B3"/>
  <w15:chartTrackingRefBased/>
  <w15:docId w15:val="{B5FECEB8-F4B6-4E6B-9B5A-11CABBF0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BA9"/>
    <w:pPr>
      <w:widowControl w:val="0"/>
      <w:suppressAutoHyphens/>
      <w:spacing w:after="100"/>
      <w:ind w:firstLine="284"/>
      <w:jc w:val="both"/>
    </w:pPr>
    <w:rPr>
      <w:rFonts w:ascii="Cormorant Light" w:eastAsia="Arial Unicode MS" w:hAnsi="Cormorant Light"/>
      <w:szCs w:val="24"/>
      <w:lang w:val="es-ES_tradnl"/>
    </w:rPr>
  </w:style>
  <w:style w:type="paragraph" w:styleId="Ttulo1">
    <w:name w:val="heading 1"/>
    <w:basedOn w:val="WW-Encabezado"/>
    <w:next w:val="Textoindependiente"/>
    <w:qFormat/>
    <w:rsid w:val="0063079B"/>
    <w:pPr>
      <w:numPr>
        <w:numId w:val="7"/>
      </w:numPr>
      <w:jc w:val="center"/>
      <w:outlineLvl w:val="0"/>
    </w:pPr>
    <w:rPr>
      <w:rFonts w:ascii="Cormorant Light" w:eastAsia="Arial Unicode MS" w:hAnsi="Cormorant Light"/>
      <w:b/>
      <w:bCs/>
      <w:sz w:val="48"/>
      <w:szCs w:val="48"/>
    </w:rPr>
  </w:style>
  <w:style w:type="paragraph" w:styleId="Ttulo2">
    <w:name w:val="heading 2"/>
    <w:basedOn w:val="WW-Encabezado"/>
    <w:next w:val="Textoindependiente"/>
    <w:qFormat/>
    <w:rsid w:val="002305D5"/>
    <w:pPr>
      <w:numPr>
        <w:ilvl w:val="1"/>
        <w:numId w:val="7"/>
      </w:numPr>
      <w:ind w:firstLine="0"/>
      <w:jc w:val="center"/>
      <w:outlineLvl w:val="1"/>
    </w:pPr>
    <w:rPr>
      <w:rFonts w:ascii="Cormorant Light" w:eastAsia="Arial Unicode MS" w:hAnsi="Cormorant Light"/>
      <w:b/>
      <w:bCs/>
      <w:sz w:val="36"/>
      <w:szCs w:val="36"/>
      <w:lang w:val="es-PE"/>
    </w:rPr>
  </w:style>
  <w:style w:type="paragraph" w:styleId="Ttulo3">
    <w:name w:val="heading 3"/>
    <w:basedOn w:val="WW-Encabezado"/>
    <w:next w:val="Textoindependiente"/>
    <w:qFormat/>
    <w:rsid w:val="00F163A7"/>
    <w:pPr>
      <w:numPr>
        <w:ilvl w:val="2"/>
        <w:numId w:val="7"/>
      </w:numPr>
      <w:spacing w:before="170" w:after="113"/>
      <w:ind w:firstLine="0"/>
      <w:jc w:val="left"/>
      <w:outlineLvl w:val="2"/>
    </w:pPr>
    <w:rPr>
      <w:rFonts w:ascii="Cormorant Light" w:eastAsia="Arial Unicode MS" w:hAnsi="Cormorant Light"/>
      <w:b/>
      <w:bCs/>
    </w:rPr>
  </w:style>
  <w:style w:type="paragraph" w:styleId="Ttulo4">
    <w:name w:val="heading 4"/>
    <w:basedOn w:val="WW-Encabezado"/>
    <w:next w:val="Textoindependiente"/>
    <w:qFormat/>
    <w:rsid w:val="00055330"/>
    <w:pPr>
      <w:numPr>
        <w:ilvl w:val="3"/>
        <w:numId w:val="7"/>
      </w:numPr>
      <w:spacing w:before="238" w:after="113"/>
      <w:ind w:firstLine="0"/>
      <w:jc w:val="center"/>
      <w:outlineLvl w:val="3"/>
    </w:pPr>
    <w:rPr>
      <w:rFonts w:ascii="Cormorant Light" w:eastAsia="Arial Unicode MS" w:hAnsi="Cormorant Light"/>
      <w:b/>
      <w:bCs/>
      <w:i/>
      <w:sz w:val="24"/>
      <w:szCs w:val="24"/>
    </w:rPr>
  </w:style>
  <w:style w:type="paragraph" w:styleId="Ttulo6">
    <w:name w:val="heading 6"/>
    <w:basedOn w:val="WW-Encabezado"/>
    <w:next w:val="Textoindependiente"/>
    <w:qFormat/>
    <w:rsid w:val="0081317F"/>
    <w:pPr>
      <w:numPr>
        <w:ilvl w:val="5"/>
        <w:numId w:val="7"/>
      </w:numPr>
      <w:spacing w:before="100" w:after="143"/>
      <w:ind w:firstLine="0"/>
      <w:outlineLvl w:val="5"/>
    </w:pPr>
    <w:rPr>
      <w:rFonts w:ascii="Cormorant Light" w:eastAsia="Arial Unicode MS" w:hAnsi="Cormorant Light"/>
      <w:b/>
      <w:bCs/>
      <w:sz w:val="20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nfasis">
    <w:name w:val="Emphasis"/>
    <w:qFormat/>
    <w:rPr>
      <w:i/>
      <w:iCs/>
    </w:rPr>
  </w:style>
  <w:style w:type="character" w:customStyle="1" w:styleId="WW-Absatz-Standardschriftart">
    <w:name w:val="WW-Absatz-Standardschriftart"/>
  </w:style>
  <w:style w:type="character" w:customStyle="1" w:styleId="WW-Carcterdenumeracin">
    <w:name w:val="WW-Carácter de numeración"/>
  </w:style>
  <w:style w:type="character" w:customStyle="1" w:styleId="FootnoteCharacters">
    <w:name w:val="Footnote Characters"/>
  </w:style>
  <w:style w:type="character" w:customStyle="1" w:styleId="EndnoteCharacters">
    <w:name w:val="Endnote Characters"/>
  </w:style>
  <w:style w:type="paragraph" w:styleId="Textoindependiente">
    <w:name w:val="Body Text"/>
    <w:basedOn w:val="Normal"/>
    <w:link w:val="TextoindependienteCar"/>
    <w:semiHidden/>
    <w:pPr>
      <w:spacing w:after="176"/>
    </w:pPr>
    <w:rPr>
      <w:rFonts w:ascii="Times Pali Adb" w:hAnsi="Times Pali Adb"/>
    </w:rPr>
  </w:style>
  <w:style w:type="paragraph" w:customStyle="1" w:styleId="ListIndent">
    <w:name w:val="List Indent"/>
    <w:basedOn w:val="Textoindependiente"/>
    <w:pPr>
      <w:tabs>
        <w:tab w:val="left" w:pos="2835"/>
      </w:tabs>
      <w:ind w:left="2835" w:hanging="2551"/>
    </w:p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Heading10">
    <w:name w:val="Heading 10"/>
    <w:basedOn w:val="Heading"/>
    <w:next w:val="Textoindependiente"/>
    <w:pPr>
      <w:numPr>
        <w:ilvl w:val="8"/>
        <w:numId w:val="7"/>
      </w:numPr>
      <w:outlineLvl w:val="8"/>
    </w:pPr>
    <w:rPr>
      <w:b/>
      <w:bCs/>
      <w:sz w:val="21"/>
      <w:szCs w:val="21"/>
    </w:rPr>
  </w:style>
  <w:style w:type="paragraph" w:styleId="Lista">
    <w:name w:val="List"/>
    <w:basedOn w:val="Textoindependiente"/>
    <w:semiHidden/>
    <w:rPr>
      <w:rFonts w:cs="Tahoma"/>
    </w:rPr>
  </w:style>
  <w:style w:type="paragraph" w:customStyle="1" w:styleId="TableContents">
    <w:name w:val="Table Contents"/>
    <w:basedOn w:val="Textoindependient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Encabezado">
    <w:name w:val="WW-Encabezado"/>
    <w:basedOn w:val="Normal"/>
    <w:next w:val="Textoindependiente"/>
    <w:pPr>
      <w:keepNext/>
      <w:spacing w:before="240" w:after="283"/>
    </w:pPr>
    <w:rPr>
      <w:rFonts w:ascii="Arial" w:eastAsia="MS Mincho" w:hAnsi="Arial" w:cs="Tahoma"/>
      <w:sz w:val="28"/>
      <w:szCs w:val="28"/>
    </w:rPr>
  </w:style>
  <w:style w:type="paragraph" w:customStyle="1" w:styleId="WW-Confrontacin">
    <w:name w:val="WW-Confrontación"/>
    <w:basedOn w:val="Textoindependiente"/>
    <w:pPr>
      <w:tabs>
        <w:tab w:val="left" w:pos="2835"/>
      </w:tabs>
      <w:ind w:left="2835" w:hanging="2551"/>
    </w:pPr>
  </w:style>
  <w:style w:type="paragraph" w:customStyle="1" w:styleId="WW-Encabezado10">
    <w:name w:val="WW-Encabezado 10"/>
    <w:basedOn w:val="WW-Encabezado"/>
    <w:next w:val="Textoindependiente"/>
    <w:rPr>
      <w:b/>
      <w:bCs/>
      <w:sz w:val="21"/>
      <w:szCs w:val="21"/>
    </w:rPr>
  </w:style>
  <w:style w:type="paragraph" w:customStyle="1" w:styleId="WW-Etiqueta">
    <w:name w:val="WW-Etiqueta"/>
    <w:basedOn w:val="Normal"/>
    <w:pPr>
      <w:suppressLineNumbers/>
      <w:spacing w:before="120" w:after="120"/>
    </w:pPr>
    <w:rPr>
      <w:rFonts w:cs="Tahoma"/>
      <w:i/>
      <w:iCs/>
      <w:szCs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APiedePgina">
    <w:name w:val="A_Pie de Página"/>
    <w:basedOn w:val="Textoindependiente"/>
    <w:pPr>
      <w:spacing w:after="0"/>
      <w:ind w:left="540" w:hanging="552"/>
    </w:pPr>
    <w:rPr>
      <w:rFonts w:ascii="Garamond Pali" w:hAnsi="Garamond Pali"/>
      <w:i/>
      <w:szCs w:val="18"/>
    </w:rPr>
  </w:style>
  <w:style w:type="paragraph" w:customStyle="1" w:styleId="CitaPali">
    <w:name w:val="Cita Pali"/>
    <w:basedOn w:val="Textoindependiente"/>
    <w:qFormat/>
    <w:rsid w:val="002305D5"/>
    <w:pPr>
      <w:spacing w:after="0"/>
      <w:ind w:left="851" w:hanging="142"/>
      <w:jc w:val="left"/>
    </w:pPr>
    <w:rPr>
      <w:rFonts w:ascii="Cormorant Light" w:hAnsi="Cormorant Light"/>
      <w:i/>
      <w:iCs/>
      <w:sz w:val="18"/>
      <w:lang w:val="pt-BR"/>
    </w:rPr>
  </w:style>
  <w:style w:type="paragraph" w:customStyle="1" w:styleId="Normalsinsangria">
    <w:name w:val="Normal sin sangria"/>
    <w:basedOn w:val="Normal"/>
    <w:qFormat/>
    <w:rsid w:val="00C0098A"/>
    <w:pPr>
      <w:ind w:firstLine="0"/>
    </w:pPr>
  </w:style>
  <w:style w:type="paragraph" w:styleId="Prrafodelista">
    <w:name w:val="List Paragraph"/>
    <w:basedOn w:val="Normal"/>
    <w:uiPriority w:val="34"/>
    <w:qFormat/>
    <w:rsid w:val="00C538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04761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04761"/>
    <w:rPr>
      <w:rFonts w:ascii="Cormorant Light" w:eastAsia="Arial Unicode MS" w:hAnsi="Cormorant Light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04761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761"/>
    <w:rPr>
      <w:rFonts w:ascii="Cormorant Light" w:eastAsia="Arial Unicode MS" w:hAnsi="Cormorant Light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F176A"/>
    <w:rPr>
      <w:rFonts w:ascii="Times Pali Adb" w:eastAsia="Arial Unicode MS" w:hAnsi="Times Pali Adb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22B73-B997-4A9C-909F-34CF2207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14273</Words>
  <Characters>78503</Characters>
  <Application>Microsoft Office Word</Application>
  <DocSecurity>0</DocSecurity>
  <Lines>654</Lines>
  <Paragraphs>185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Motorola</Company>
  <LinksUpToDate>false</LinksUpToDate>
  <CharactersWithSpaces>92591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Huamán Mosqueira</dc:creator>
  <cp:keywords/>
  <cp:lastModifiedBy>Daniel Huamán Mosqueira</cp:lastModifiedBy>
  <cp:revision>2</cp:revision>
  <cp:lastPrinted>2113-01-01T05:00:00Z</cp:lastPrinted>
  <dcterms:created xsi:type="dcterms:W3CDTF">2026-03-27T05:25:00Z</dcterms:created>
  <dcterms:modified xsi:type="dcterms:W3CDTF">2026-03-27T05:25:00Z</dcterms:modified>
</cp:coreProperties>
</file>